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ackground w:color="FFFFFF">
    <mc:AlternateContent>
      <mc:Choice Requires="v"/>
      <mc:Fallback>
        <w:drawing>
          <wp:inline distT="0" distB="0" distL="0" distR="0" wp14:anchorId="40C9C2A3" wp14:editId="173CCB19">
            <wp:extent cx="635" cy="635"/>
            <wp:effectExtent l="0" t="0" r="0" b="0"/>
            <wp:docPr id="1044057466"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60C2A372" w14:textId="77777777" w:rsidR="00EE1813" w:rsidRDefault="00EE1813">
      <w:pPr>
        <w:pStyle w:val="Titlu1"/>
        <w:tabs>
          <w:tab w:val="start" w:pos="36pt"/>
        </w:tabs>
        <w:jc w:val="center"/>
      </w:pPr>
      <w:bookmarkStart w:id="0" w:name="_Hlk77760085"/>
      <w:r>
        <w:rPr>
          <w:rFonts w:ascii="Arial Narrow" w:hAnsi="Arial Narrow" w:cs="Arial Narrow"/>
          <w:sz w:val="24"/>
          <w:szCs w:val="24"/>
          <w:lang w:val="ro-RO"/>
        </w:rPr>
        <w:t>ANEXE /MODELE DE FORMULARE</w:t>
      </w:r>
    </w:p>
    <w:p w14:paraId="260544E7" w14:textId="77777777" w:rsidR="00EE1813" w:rsidRDefault="00EE1813">
      <w:pPr>
        <w:tabs>
          <w:tab w:val="start" w:pos="36pt"/>
        </w:tabs>
        <w:spacing w:before="12pt" w:after="3pt"/>
        <w:jc w:val="both"/>
        <w:rPr>
          <w:rFonts w:ascii="Arial Narrow" w:hAnsi="Arial Narrow" w:cs="Arial Narrow"/>
          <w:lang w:val="ro-RO"/>
        </w:rPr>
      </w:pPr>
    </w:p>
    <w:p w14:paraId="33310864" w14:textId="77777777" w:rsidR="00EE1813" w:rsidRDefault="00EE1813">
      <w:pPr>
        <w:spacing w:line="13.80pt" w:lineRule="auto"/>
        <w:ind w:start="18pt"/>
        <w:jc w:val="both"/>
      </w:pPr>
      <w:r>
        <w:rPr>
          <w:rFonts w:ascii="Arial Narrow" w:hAnsi="Arial Narrow" w:cs="Arial Narrow"/>
          <w:bCs/>
          <w:lang w:val="ro-RO"/>
        </w:rPr>
        <w:t>Anexa nr. 1 – Formular de ofertă</w:t>
      </w:r>
    </w:p>
    <w:p w14:paraId="7B1BC030" w14:textId="77777777" w:rsidR="00EE1813" w:rsidRDefault="00EE1813">
      <w:pPr>
        <w:spacing w:line="13.80pt" w:lineRule="auto"/>
        <w:ind w:start="18pt"/>
        <w:jc w:val="both"/>
      </w:pPr>
      <w:r>
        <w:rPr>
          <w:rFonts w:ascii="Arial Narrow" w:hAnsi="Arial Narrow" w:cs="Arial Narrow"/>
          <w:bCs/>
          <w:lang w:val="ro-RO"/>
        </w:rPr>
        <w:t>Anexa nr. 2.1 – Centralizator de prețuri Lot 1</w:t>
      </w:r>
    </w:p>
    <w:p w14:paraId="72A8E5CC" w14:textId="77777777" w:rsidR="00EE1813" w:rsidRDefault="00EE1813">
      <w:pPr>
        <w:spacing w:line="13.80pt" w:lineRule="auto"/>
        <w:ind w:start="18pt"/>
        <w:jc w:val="both"/>
      </w:pPr>
      <w:r>
        <w:rPr>
          <w:rFonts w:ascii="Arial Narrow" w:hAnsi="Arial Narrow" w:cs="Arial Narrow"/>
          <w:bCs/>
          <w:lang w:val="ro-RO"/>
        </w:rPr>
        <w:t>Anexa nr. 2.2 – Centralizator de prețuri Lot 2</w:t>
      </w:r>
    </w:p>
    <w:p w14:paraId="5484C6C2" w14:textId="77777777" w:rsidR="00EE1813" w:rsidRDefault="00EE1813">
      <w:pPr>
        <w:spacing w:line="13.80pt" w:lineRule="auto"/>
        <w:ind w:start="18pt"/>
        <w:jc w:val="both"/>
      </w:pPr>
      <w:r>
        <w:rPr>
          <w:rFonts w:ascii="Arial Narrow" w:hAnsi="Arial Narrow" w:cs="Arial Narrow"/>
          <w:bCs/>
          <w:lang w:val="ro-RO"/>
        </w:rPr>
        <w:t>Anexa nr. 3.1  – Formular propunere tehnică Lot 1</w:t>
      </w:r>
    </w:p>
    <w:p w14:paraId="04C9DFDD" w14:textId="77777777" w:rsidR="00EE1813" w:rsidRDefault="00EE1813">
      <w:pPr>
        <w:spacing w:line="13.80pt" w:lineRule="auto"/>
        <w:ind w:start="18pt"/>
        <w:jc w:val="both"/>
      </w:pPr>
      <w:r>
        <w:rPr>
          <w:rFonts w:ascii="Arial Narrow" w:hAnsi="Arial Narrow" w:cs="Arial Narrow"/>
          <w:bCs/>
          <w:lang w:val="ro-RO"/>
        </w:rPr>
        <w:t>Anexa nr. 3.2  – Formular propunere tehnică Lot 2</w:t>
      </w:r>
    </w:p>
    <w:p w14:paraId="4F9DDD87" w14:textId="77777777" w:rsidR="00EE1813" w:rsidRPr="00F466C5" w:rsidRDefault="00EE1813">
      <w:pPr>
        <w:spacing w:line="13.80pt" w:lineRule="auto"/>
        <w:ind w:start="18pt"/>
        <w:jc w:val="both"/>
        <w:rPr>
          <w:lang w:val="fr-FR"/>
        </w:rPr>
      </w:pPr>
      <w:r>
        <w:rPr>
          <w:rFonts w:ascii="Arial Narrow" w:hAnsi="Arial Narrow" w:cs="Arial Narrow"/>
          <w:bCs/>
          <w:lang w:val="ro-RO"/>
        </w:rPr>
        <w:t xml:space="preserve">Anexa nr. 4 – Lista </w:t>
      </w:r>
      <w:proofErr w:type="spellStart"/>
      <w:r>
        <w:rPr>
          <w:rFonts w:ascii="Arial Narrow" w:hAnsi="Arial Narrow" w:cs="Arial Narrow"/>
          <w:bCs/>
          <w:lang w:val="ro-RO"/>
        </w:rPr>
        <w:t>locaţiilor</w:t>
      </w:r>
      <w:proofErr w:type="spellEnd"/>
      <w:r>
        <w:rPr>
          <w:rFonts w:ascii="Arial Narrow" w:hAnsi="Arial Narrow" w:cs="Arial Narrow"/>
          <w:bCs/>
          <w:lang w:val="ro-RO"/>
        </w:rPr>
        <w:t xml:space="preserve"> de livrare a produselor</w:t>
      </w:r>
    </w:p>
    <w:p w14:paraId="76485F61" w14:textId="77777777" w:rsidR="00EE1813" w:rsidRPr="00F466C5" w:rsidRDefault="00EE1813">
      <w:pPr>
        <w:spacing w:line="13.80pt" w:lineRule="auto"/>
        <w:ind w:start="18pt"/>
        <w:jc w:val="both"/>
        <w:rPr>
          <w:lang w:val="fr-FR"/>
        </w:rPr>
      </w:pPr>
      <w:r>
        <w:rPr>
          <w:rFonts w:ascii="Arial Narrow" w:hAnsi="Arial Narrow" w:cs="Arial Narrow"/>
          <w:lang w:val="ro-RO"/>
        </w:rPr>
        <w:t xml:space="preserve">Anexa nr. 5 – Model scrisoare de </w:t>
      </w:r>
      <w:proofErr w:type="spellStart"/>
      <w:r>
        <w:rPr>
          <w:rFonts w:ascii="Arial Narrow" w:hAnsi="Arial Narrow" w:cs="Arial Narrow"/>
          <w:lang w:val="ro-RO"/>
        </w:rPr>
        <w:t>garanţie</w:t>
      </w:r>
      <w:proofErr w:type="spellEnd"/>
      <w:r>
        <w:rPr>
          <w:rFonts w:ascii="Arial Narrow" w:hAnsi="Arial Narrow" w:cs="Arial Narrow"/>
          <w:lang w:val="ro-RO"/>
        </w:rPr>
        <w:t xml:space="preserve"> bancară pentru participare la procedura de atribuire a contractului de </w:t>
      </w:r>
      <w:proofErr w:type="spellStart"/>
      <w:r>
        <w:rPr>
          <w:rFonts w:ascii="Arial Narrow" w:hAnsi="Arial Narrow" w:cs="Arial Narrow"/>
          <w:lang w:val="ro-RO"/>
        </w:rPr>
        <w:t>achiziţie</w:t>
      </w:r>
      <w:proofErr w:type="spellEnd"/>
      <w:r>
        <w:rPr>
          <w:rFonts w:ascii="Arial Narrow" w:hAnsi="Arial Narrow" w:cs="Arial Narrow"/>
          <w:lang w:val="ro-RO"/>
        </w:rPr>
        <w:t xml:space="preserve"> publică</w:t>
      </w:r>
    </w:p>
    <w:p w14:paraId="517FF630" w14:textId="77777777" w:rsidR="00EE1813" w:rsidRPr="00F466C5" w:rsidRDefault="00EE1813">
      <w:pPr>
        <w:spacing w:line="13.80pt" w:lineRule="auto"/>
        <w:ind w:start="18pt"/>
        <w:jc w:val="both"/>
        <w:rPr>
          <w:lang w:val="fr-FR"/>
        </w:rPr>
      </w:pPr>
      <w:r>
        <w:rPr>
          <w:rFonts w:ascii="Arial Narrow" w:hAnsi="Arial Narrow" w:cs="Arial Narrow"/>
          <w:lang w:val="ro-RO"/>
        </w:rPr>
        <w:t xml:space="preserve">Anexa nr. 6 – Model scrisoare de </w:t>
      </w:r>
      <w:proofErr w:type="spellStart"/>
      <w:r>
        <w:rPr>
          <w:rFonts w:ascii="Arial Narrow" w:hAnsi="Arial Narrow" w:cs="Arial Narrow"/>
          <w:lang w:val="ro-RO"/>
        </w:rPr>
        <w:t>garanţie</w:t>
      </w:r>
      <w:proofErr w:type="spellEnd"/>
      <w:r>
        <w:rPr>
          <w:rFonts w:ascii="Arial Narrow" w:hAnsi="Arial Narrow" w:cs="Arial Narrow"/>
          <w:lang w:val="ro-RO"/>
        </w:rPr>
        <w:t xml:space="preserve"> bancară de bună </w:t>
      </w:r>
      <w:proofErr w:type="spellStart"/>
      <w:r>
        <w:rPr>
          <w:rFonts w:ascii="Arial Narrow" w:hAnsi="Arial Narrow" w:cs="Arial Narrow"/>
          <w:lang w:val="ro-RO"/>
        </w:rPr>
        <w:t>execuţie</w:t>
      </w:r>
      <w:proofErr w:type="spellEnd"/>
    </w:p>
    <w:p w14:paraId="35146349" w14:textId="77777777" w:rsidR="00EE1813" w:rsidRDefault="00EE1813">
      <w:pPr>
        <w:spacing w:line="13.80pt" w:lineRule="auto"/>
        <w:ind w:start="18pt"/>
        <w:jc w:val="both"/>
      </w:pPr>
      <w:r>
        <w:rPr>
          <w:rFonts w:ascii="Arial Narrow" w:hAnsi="Arial Narrow" w:cs="Arial Narrow"/>
          <w:lang w:val="ro-RO"/>
        </w:rPr>
        <w:t>Anexa nr. 7– Detalii producător</w:t>
      </w:r>
    </w:p>
    <w:p w14:paraId="6A31A4CF" w14:textId="77777777" w:rsidR="00EE1813" w:rsidRDefault="00EE1813">
      <w:pPr>
        <w:spacing w:line="13.80pt" w:lineRule="auto"/>
        <w:ind w:start="18pt"/>
        <w:jc w:val="both"/>
      </w:pPr>
    </w:p>
    <w:p w14:paraId="0D8C895F" w14:textId="77777777" w:rsidR="00EE1813" w:rsidRDefault="00EE1813">
      <w:pPr>
        <w:spacing w:line="13.80pt" w:lineRule="auto"/>
        <w:jc w:val="both"/>
        <w:rPr>
          <w:rFonts w:ascii="Arial Narrow" w:hAnsi="Arial Narrow" w:cs="Arial Narrow"/>
          <w:lang w:val="ro-RO"/>
        </w:rPr>
      </w:pPr>
    </w:p>
    <w:p w14:paraId="637EB1C4" w14:textId="77777777" w:rsidR="00EE1813" w:rsidRDefault="00EE1813">
      <w:pPr>
        <w:spacing w:line="13.80pt" w:lineRule="auto"/>
        <w:jc w:val="both"/>
        <w:rPr>
          <w:rFonts w:ascii="Arial Narrow" w:hAnsi="Arial Narrow" w:cs="Arial Narrow"/>
          <w:lang w:val="ro-RO"/>
        </w:rPr>
      </w:pPr>
    </w:p>
    <w:p w14:paraId="0E768525" w14:textId="77777777" w:rsidR="00EE1813" w:rsidRDefault="00EE1813">
      <w:pPr>
        <w:pStyle w:val="Frspaiere1"/>
        <w:tabs>
          <w:tab w:val="start" w:pos="0pt"/>
        </w:tabs>
        <w:spacing w:line="13.80pt" w:lineRule="auto"/>
        <w:ind w:end="0.90pt"/>
        <w:jc w:val="both"/>
      </w:pPr>
      <w:r>
        <w:rPr>
          <w:rFonts w:ascii="Arial Narrow" w:eastAsia="Lucida Sans Unicode" w:hAnsi="Arial Narrow" w:cs="Arial Narrow"/>
          <w:sz w:val="24"/>
          <w:szCs w:val="24"/>
        </w:rPr>
        <w:t>Formular 1 – Declarație privind evitarea conflictului de interese (art. 59 și 60 din Legea nr. 98/2016, privind</w:t>
      </w:r>
      <w:r>
        <w:rPr>
          <w:rFonts w:ascii="Arial Narrow" w:hAnsi="Arial Narrow" w:cs="Arial Narrow"/>
          <w:sz w:val="24"/>
          <w:szCs w:val="24"/>
        </w:rPr>
        <w:t xml:space="preserve"> achizițiile publice, cu modificările și completările ulterioare)</w:t>
      </w:r>
    </w:p>
    <w:p w14:paraId="73DEA738" w14:textId="77777777" w:rsidR="00EE1813" w:rsidRPr="00F466C5" w:rsidRDefault="00EE1813">
      <w:pPr>
        <w:spacing w:line="13.80pt" w:lineRule="auto"/>
        <w:jc w:val="both"/>
        <w:rPr>
          <w:lang w:val="fr-FR"/>
        </w:rPr>
      </w:pPr>
      <w:r>
        <w:rPr>
          <w:rFonts w:ascii="Arial Narrow" w:hAnsi="Arial Narrow" w:cs="Arial Narrow"/>
          <w:bCs/>
          <w:lang w:val="ro-RO"/>
        </w:rPr>
        <w:t>Formular 2 – Acord de subcontractare</w:t>
      </w:r>
    </w:p>
    <w:p w14:paraId="3FC1F3D3" w14:textId="77777777" w:rsidR="00EE1813" w:rsidRPr="00F466C5" w:rsidRDefault="00EE1813">
      <w:pPr>
        <w:spacing w:line="13.80pt" w:lineRule="auto"/>
        <w:jc w:val="both"/>
        <w:rPr>
          <w:lang w:val="fr-FR"/>
        </w:rPr>
      </w:pPr>
      <w:r>
        <w:rPr>
          <w:rFonts w:ascii="Arial Narrow" w:hAnsi="Arial Narrow" w:cs="Arial Narrow"/>
          <w:bCs/>
          <w:lang w:val="ro-RO"/>
        </w:rPr>
        <w:t>Formular 3 – Acord de asociere</w:t>
      </w:r>
    </w:p>
    <w:p w14:paraId="0EB3AF76" w14:textId="77777777" w:rsidR="00EE1813" w:rsidRPr="00F466C5" w:rsidRDefault="00EE1813">
      <w:pPr>
        <w:spacing w:line="13.80pt" w:lineRule="auto"/>
        <w:jc w:val="both"/>
        <w:rPr>
          <w:lang w:val="fr-FR"/>
        </w:rPr>
      </w:pPr>
      <w:r>
        <w:rPr>
          <w:rFonts w:ascii="Arial Narrow" w:hAnsi="Arial Narrow" w:cs="Arial Narrow"/>
          <w:bCs/>
          <w:lang w:val="ro-RO"/>
        </w:rPr>
        <w:t>Formular 4 – A</w:t>
      </w:r>
      <w:r>
        <w:rPr>
          <w:rFonts w:ascii="Arial Narrow" w:hAnsi="Arial Narrow" w:cs="Arial Narrow"/>
          <w:spacing w:val="-2"/>
          <w:lang w:val="ro-RO"/>
        </w:rPr>
        <w:t xml:space="preserve">ngajament ferm </w:t>
      </w:r>
      <w:r>
        <w:rPr>
          <w:rFonts w:ascii="Arial Narrow" w:hAnsi="Arial Narrow" w:cs="Arial Narrow"/>
          <w:bCs/>
          <w:spacing w:val="-2"/>
          <w:lang w:val="ro-RO"/>
        </w:rPr>
        <w:t xml:space="preserve">privind </w:t>
      </w:r>
      <w:proofErr w:type="spellStart"/>
      <w:r>
        <w:rPr>
          <w:rFonts w:ascii="Arial Narrow" w:hAnsi="Arial Narrow" w:cs="Arial Narrow"/>
          <w:bCs/>
          <w:spacing w:val="-2"/>
          <w:lang w:val="ro-RO"/>
        </w:rPr>
        <w:t>susţinerea</w:t>
      </w:r>
      <w:proofErr w:type="spellEnd"/>
      <w:r>
        <w:rPr>
          <w:rFonts w:ascii="Arial Narrow" w:hAnsi="Arial Narrow" w:cs="Arial Narrow"/>
          <w:bCs/>
          <w:spacing w:val="-2"/>
          <w:lang w:val="ro-RO"/>
        </w:rPr>
        <w:t xml:space="preserve"> tehnică </w:t>
      </w:r>
      <w:proofErr w:type="spellStart"/>
      <w:r>
        <w:rPr>
          <w:rFonts w:ascii="Arial Narrow" w:hAnsi="Arial Narrow" w:cs="Arial Narrow"/>
          <w:bCs/>
          <w:spacing w:val="-2"/>
          <w:lang w:val="ro-RO"/>
        </w:rPr>
        <w:t>şi</w:t>
      </w:r>
      <w:proofErr w:type="spellEnd"/>
      <w:r>
        <w:rPr>
          <w:rFonts w:ascii="Arial Narrow" w:hAnsi="Arial Narrow" w:cs="Arial Narrow"/>
          <w:bCs/>
          <w:spacing w:val="-2"/>
          <w:lang w:val="ro-RO"/>
        </w:rPr>
        <w:t xml:space="preserve"> profesională a ofertantului/grupului de operatori economici</w:t>
      </w:r>
    </w:p>
    <w:p w14:paraId="1E5EF220" w14:textId="77777777" w:rsidR="00EE1813" w:rsidRPr="00F466C5" w:rsidRDefault="00EE1813">
      <w:pPr>
        <w:spacing w:line="13.80pt" w:lineRule="auto"/>
        <w:jc w:val="both"/>
        <w:rPr>
          <w:lang w:val="fr-FR"/>
        </w:rPr>
      </w:pPr>
      <w:r>
        <w:rPr>
          <w:rFonts w:ascii="Arial Narrow" w:hAnsi="Arial Narrow" w:cs="Arial Narrow"/>
          <w:bCs/>
          <w:lang w:val="ro-RO"/>
        </w:rPr>
        <w:t xml:space="preserve">Formular 5 – </w:t>
      </w:r>
      <w:proofErr w:type="spellStart"/>
      <w:r>
        <w:rPr>
          <w:rFonts w:ascii="Arial Narrow" w:hAnsi="Arial Narrow" w:cs="Arial Narrow"/>
          <w:bCs/>
          <w:lang w:val="ro-RO"/>
        </w:rPr>
        <w:t>Declaraţie</w:t>
      </w:r>
      <w:proofErr w:type="spellEnd"/>
      <w:r>
        <w:rPr>
          <w:rFonts w:ascii="Arial Narrow" w:hAnsi="Arial Narrow" w:cs="Arial Narrow"/>
          <w:bCs/>
          <w:lang w:val="ro-RO"/>
        </w:rPr>
        <w:t xml:space="preserve"> referitoare la </w:t>
      </w:r>
      <w:proofErr w:type="spellStart"/>
      <w:r>
        <w:rPr>
          <w:rFonts w:ascii="Arial Narrow" w:hAnsi="Arial Narrow" w:cs="Arial Narrow"/>
          <w:bCs/>
          <w:lang w:val="ro-RO"/>
        </w:rPr>
        <w:t>condiţiile</w:t>
      </w:r>
      <w:proofErr w:type="spellEnd"/>
      <w:r>
        <w:rPr>
          <w:rFonts w:ascii="Arial Narrow" w:hAnsi="Arial Narrow" w:cs="Arial Narrow"/>
          <w:bCs/>
          <w:lang w:val="ro-RO"/>
        </w:rPr>
        <w:t xml:space="preserve"> </w:t>
      </w:r>
      <w:r>
        <w:rPr>
          <w:rFonts w:ascii="Arial Narrow" w:hAnsi="Arial Narrow" w:cs="Arial Narrow"/>
          <w:lang w:val="ro-RO"/>
        </w:rPr>
        <w:t xml:space="preserve">mediului, social </w:t>
      </w:r>
      <w:proofErr w:type="spellStart"/>
      <w:r>
        <w:rPr>
          <w:rFonts w:ascii="Arial Narrow" w:hAnsi="Arial Narrow" w:cs="Arial Narrow"/>
          <w:lang w:val="ro-RO"/>
        </w:rPr>
        <w:t>şi</w:t>
      </w:r>
      <w:proofErr w:type="spellEnd"/>
      <w:r>
        <w:rPr>
          <w:rFonts w:ascii="Arial Narrow" w:hAnsi="Arial Narrow" w:cs="Arial Narrow"/>
          <w:lang w:val="ro-RO"/>
        </w:rPr>
        <w:t xml:space="preserve"> al </w:t>
      </w:r>
      <w:proofErr w:type="spellStart"/>
      <w:r>
        <w:rPr>
          <w:rFonts w:ascii="Arial Narrow" w:hAnsi="Arial Narrow" w:cs="Arial Narrow"/>
          <w:lang w:val="ro-RO"/>
        </w:rPr>
        <w:t>relaţiilor</w:t>
      </w:r>
      <w:proofErr w:type="spellEnd"/>
      <w:r>
        <w:rPr>
          <w:rFonts w:ascii="Arial Narrow" w:hAnsi="Arial Narrow" w:cs="Arial Narrow"/>
          <w:lang w:val="ro-RO"/>
        </w:rPr>
        <w:t xml:space="preserve"> de muncă</w:t>
      </w:r>
    </w:p>
    <w:p w14:paraId="3B7B6834" w14:textId="77777777" w:rsidR="00EE1813" w:rsidRPr="00F466C5" w:rsidRDefault="00EE1813">
      <w:pPr>
        <w:spacing w:line="13.80pt" w:lineRule="auto"/>
        <w:jc w:val="both"/>
        <w:rPr>
          <w:lang w:val="fr-FR"/>
        </w:rPr>
      </w:pPr>
      <w:r>
        <w:rPr>
          <w:rFonts w:ascii="Arial Narrow" w:eastAsia="Times New Roman" w:hAnsi="Arial Narrow" w:cs="Arial Narrow"/>
          <w:lang w:val="ro-RO" w:eastAsia="ar-SA"/>
        </w:rPr>
        <w:t xml:space="preserve">Formular 6 – </w:t>
      </w:r>
      <w:proofErr w:type="spellStart"/>
      <w:r>
        <w:rPr>
          <w:rFonts w:ascii="Arial Narrow" w:eastAsia="Calibri" w:hAnsi="Arial Narrow" w:cs="Arial Narrow"/>
          <w:lang w:val="ro-RO" w:eastAsia="en-US"/>
        </w:rPr>
        <w:t>Declaraţie</w:t>
      </w:r>
      <w:proofErr w:type="spellEnd"/>
      <w:r>
        <w:rPr>
          <w:rFonts w:ascii="Arial Narrow" w:eastAsia="Calibri" w:hAnsi="Arial Narrow" w:cs="Arial Narrow"/>
          <w:lang w:val="ro-RO" w:eastAsia="en-US"/>
        </w:rPr>
        <w:t xml:space="preserve"> privind partea/ părțile din propunerea tehnică și financiară care au caracter confidențial</w:t>
      </w:r>
    </w:p>
    <w:p w14:paraId="08595DAC" w14:textId="77777777" w:rsidR="00EE1813" w:rsidRPr="00F466C5" w:rsidRDefault="00EE1813">
      <w:pPr>
        <w:spacing w:line="13.80pt" w:lineRule="auto"/>
        <w:jc w:val="both"/>
        <w:rPr>
          <w:lang w:val="fr-FR"/>
        </w:rPr>
      </w:pPr>
      <w:r>
        <w:rPr>
          <w:rFonts w:ascii="Arial Narrow" w:eastAsia="Calibri" w:hAnsi="Arial Narrow" w:cs="Arial Narrow"/>
          <w:lang w:val="ro-RO" w:eastAsia="en-US"/>
        </w:rPr>
        <w:t xml:space="preserve">Formular 7 – Împuternicire </w:t>
      </w:r>
    </w:p>
    <w:p w14:paraId="676B4D99" w14:textId="77777777" w:rsidR="00EE1813" w:rsidRPr="00F466C5" w:rsidRDefault="00EE1813">
      <w:pPr>
        <w:spacing w:line="13.80pt" w:lineRule="auto"/>
        <w:jc w:val="both"/>
        <w:rPr>
          <w:lang w:val="fr-FR"/>
        </w:rPr>
      </w:pPr>
      <w:r>
        <w:rPr>
          <w:rFonts w:ascii="Arial Narrow" w:eastAsia="Calibri" w:hAnsi="Arial Narrow" w:cs="Arial Narrow"/>
          <w:lang w:val="ro-RO" w:eastAsia="en-US"/>
        </w:rPr>
        <w:t>Formular 8 - Declarație de acceptare a clauzelor contractuale</w:t>
      </w:r>
    </w:p>
    <w:p w14:paraId="1A8CD6AD" w14:textId="77777777" w:rsidR="00EE1813" w:rsidRDefault="00EE1813">
      <w:pPr>
        <w:spacing w:line="13.80pt" w:lineRule="auto"/>
        <w:jc w:val="both"/>
        <w:rPr>
          <w:rFonts w:ascii="Arial Narrow" w:eastAsia="Calibri" w:hAnsi="Arial Narrow" w:cs="Arial Narrow"/>
          <w:lang w:val="ro-RO" w:eastAsia="en-US"/>
        </w:rPr>
      </w:pPr>
    </w:p>
    <w:bookmarkEnd w:id="0"/>
    <w:p w14:paraId="28147A80" w14:textId="77777777" w:rsidR="00EE1813" w:rsidRDefault="00EE1813">
      <w:pPr>
        <w:spacing w:line="13.80pt" w:lineRule="auto"/>
        <w:jc w:val="both"/>
        <w:rPr>
          <w:rFonts w:ascii="Arial Narrow" w:eastAsia="Calibri" w:hAnsi="Arial Narrow" w:cs="Arial Narrow"/>
          <w:lang w:val="ro-RO" w:eastAsia="en-US"/>
        </w:rPr>
      </w:pPr>
    </w:p>
    <w:p w14:paraId="34AC3733" w14:textId="77777777" w:rsidR="00EE1813" w:rsidRDefault="00EE1813">
      <w:pPr>
        <w:jc w:val="both"/>
        <w:rPr>
          <w:rFonts w:ascii="Arial Narrow" w:eastAsia="Calibri" w:hAnsi="Arial Narrow" w:cs="Arial Narrow"/>
          <w:lang w:val="ro-RO" w:eastAsia="en-US"/>
        </w:rPr>
      </w:pPr>
    </w:p>
    <w:p w14:paraId="4DCE69EE" w14:textId="77777777" w:rsidR="00EE1813" w:rsidRDefault="00EE1813">
      <w:pPr>
        <w:jc w:val="both"/>
        <w:rPr>
          <w:rFonts w:ascii="Arial Narrow" w:eastAsia="Calibri" w:hAnsi="Arial Narrow" w:cs="Arial Narrow"/>
          <w:lang w:val="ro-RO" w:eastAsia="en-US"/>
        </w:rPr>
      </w:pPr>
    </w:p>
    <w:p w14:paraId="02C2B777" w14:textId="77777777" w:rsidR="00EE1813" w:rsidRDefault="00EE1813">
      <w:pPr>
        <w:jc w:val="both"/>
        <w:rPr>
          <w:rFonts w:ascii="Arial Narrow" w:hAnsi="Arial Narrow" w:cs="Arial Narrow"/>
          <w:lang w:val="ro-RO"/>
        </w:rPr>
      </w:pPr>
    </w:p>
    <w:p w14:paraId="03050835" w14:textId="77777777" w:rsidR="00EE1813" w:rsidRDefault="00EE1813">
      <w:pPr>
        <w:jc w:val="both"/>
        <w:rPr>
          <w:rFonts w:ascii="Arial Narrow" w:hAnsi="Arial Narrow" w:cs="Arial Narrow"/>
          <w:lang w:val="ro-RO"/>
        </w:rPr>
      </w:pPr>
    </w:p>
    <w:p w14:paraId="731880AA" w14:textId="77777777" w:rsidR="00EE1813" w:rsidRDefault="00EE1813">
      <w:pPr>
        <w:jc w:val="both"/>
        <w:rPr>
          <w:rFonts w:ascii="Arial Narrow" w:hAnsi="Arial Narrow" w:cs="Arial Narrow"/>
          <w:lang w:val="ro-RO"/>
        </w:rPr>
      </w:pPr>
    </w:p>
    <w:p w14:paraId="0E0CFF6E" w14:textId="77777777" w:rsidR="00EE1813" w:rsidRDefault="00EE1813">
      <w:pPr>
        <w:jc w:val="both"/>
        <w:rPr>
          <w:rFonts w:ascii="Arial Narrow" w:hAnsi="Arial Narrow" w:cs="Arial Narrow"/>
          <w:lang w:val="ro-RO"/>
        </w:rPr>
      </w:pPr>
    </w:p>
    <w:p w14:paraId="23AFCCBF" w14:textId="77777777" w:rsidR="00EE1813" w:rsidRDefault="00EE1813">
      <w:pPr>
        <w:jc w:val="both"/>
        <w:rPr>
          <w:rFonts w:ascii="Arial Narrow" w:hAnsi="Arial Narrow" w:cs="Arial Narrow"/>
          <w:lang w:val="ro-RO"/>
        </w:rPr>
      </w:pPr>
    </w:p>
    <w:p w14:paraId="2A4E6E31" w14:textId="77777777" w:rsidR="00EE1813" w:rsidRDefault="00EE1813">
      <w:pPr>
        <w:jc w:val="both"/>
        <w:rPr>
          <w:rFonts w:ascii="Arial Narrow" w:hAnsi="Arial Narrow" w:cs="Arial Narrow"/>
          <w:lang w:val="ro-RO"/>
        </w:rPr>
      </w:pPr>
    </w:p>
    <w:p w14:paraId="1DE60720" w14:textId="77777777" w:rsidR="00EE1813" w:rsidRDefault="00EE1813">
      <w:pPr>
        <w:jc w:val="both"/>
        <w:rPr>
          <w:rFonts w:ascii="Arial Narrow" w:hAnsi="Arial Narrow" w:cs="Arial Narrow"/>
          <w:lang w:val="ro-RO"/>
        </w:rPr>
      </w:pPr>
    </w:p>
    <w:p w14:paraId="1CAC0861" w14:textId="77777777" w:rsidR="00EE1813" w:rsidRDefault="00EE1813">
      <w:pPr>
        <w:jc w:val="both"/>
        <w:rPr>
          <w:rFonts w:ascii="Arial Narrow" w:hAnsi="Arial Narrow" w:cs="Arial Narrow"/>
          <w:lang w:val="ro-RO"/>
        </w:rPr>
      </w:pPr>
    </w:p>
    <w:p w14:paraId="0ECA3C18" w14:textId="77777777" w:rsidR="00EE1813" w:rsidRDefault="00EE1813">
      <w:pPr>
        <w:jc w:val="both"/>
        <w:rPr>
          <w:rFonts w:ascii="Arial Narrow" w:hAnsi="Arial Narrow" w:cs="Arial Narrow"/>
          <w:lang w:val="ro-RO"/>
        </w:rPr>
      </w:pPr>
    </w:p>
    <w:p w14:paraId="7F7029CD" w14:textId="77777777" w:rsidR="00EE1813" w:rsidRDefault="00EE1813">
      <w:pPr>
        <w:jc w:val="both"/>
        <w:rPr>
          <w:rFonts w:ascii="Arial Narrow" w:hAnsi="Arial Narrow" w:cs="Arial Narrow"/>
          <w:lang w:val="ro-RO"/>
        </w:rPr>
      </w:pPr>
    </w:p>
    <w:p w14:paraId="0D008973" w14:textId="77777777" w:rsidR="00EE1813" w:rsidRDefault="00EE1813">
      <w:pPr>
        <w:jc w:val="both"/>
        <w:rPr>
          <w:rFonts w:ascii="Arial Narrow" w:hAnsi="Arial Narrow" w:cs="Arial Narrow"/>
          <w:lang w:val="ro-RO"/>
        </w:rPr>
      </w:pPr>
    </w:p>
    <w:p w14:paraId="68A5AA83" w14:textId="77777777" w:rsidR="00EE1813" w:rsidRDefault="00EE1813">
      <w:pPr>
        <w:jc w:val="both"/>
        <w:rPr>
          <w:rFonts w:ascii="Arial Narrow" w:hAnsi="Arial Narrow" w:cs="Arial Narrow"/>
          <w:lang w:val="ro-RO"/>
        </w:rPr>
      </w:pPr>
    </w:p>
    <w:p w14:paraId="368B4419" w14:textId="77777777" w:rsidR="00EE1813" w:rsidRDefault="00EE1813">
      <w:pPr>
        <w:jc w:val="both"/>
        <w:rPr>
          <w:rFonts w:ascii="Arial Narrow" w:hAnsi="Arial Narrow" w:cs="Arial Narrow"/>
          <w:lang w:val="ro-RO"/>
        </w:rPr>
      </w:pPr>
    </w:p>
    <w:p w14:paraId="17C04B20" w14:textId="77777777" w:rsidR="00EE1813" w:rsidRDefault="00EE1813">
      <w:pPr>
        <w:jc w:val="both"/>
        <w:rPr>
          <w:rFonts w:ascii="Arial Narrow" w:hAnsi="Arial Narrow" w:cs="Arial Narrow"/>
          <w:lang w:val="ro-RO"/>
        </w:rPr>
      </w:pPr>
    </w:p>
    <w:p w14:paraId="470ECE83" w14:textId="77777777" w:rsidR="00EE1813" w:rsidRDefault="00EE1813">
      <w:pPr>
        <w:jc w:val="both"/>
        <w:rPr>
          <w:rFonts w:ascii="Arial Narrow" w:hAnsi="Arial Narrow" w:cs="Arial Narrow"/>
          <w:lang w:val="ro-RO"/>
        </w:rPr>
      </w:pPr>
    </w:p>
    <w:p w14:paraId="1E1540CC" w14:textId="77777777" w:rsidR="00EE1813" w:rsidRDefault="00EE1813">
      <w:pPr>
        <w:jc w:val="both"/>
        <w:rPr>
          <w:rFonts w:ascii="Arial Narrow" w:hAnsi="Arial Narrow" w:cs="Arial Narrow"/>
          <w:lang w:val="ro-RO"/>
        </w:rPr>
      </w:pPr>
    </w:p>
    <w:p w14:paraId="30639758" w14:textId="77777777" w:rsidR="00EE1813" w:rsidRPr="00F466C5" w:rsidRDefault="00EE1813">
      <w:pPr>
        <w:jc w:val="end"/>
        <w:rPr>
          <w:lang w:val="fr-FR"/>
        </w:rPr>
      </w:pPr>
      <w:r>
        <w:rPr>
          <w:rFonts w:ascii="Arial Narrow" w:hAnsi="Arial Narrow" w:cs="Arial Narrow"/>
          <w:b/>
          <w:lang w:val="ro-RO"/>
        </w:rPr>
        <w:t>Anexa nr. 1</w:t>
      </w:r>
    </w:p>
    <w:p w14:paraId="77B1DE83" w14:textId="77777777" w:rsidR="00EE1813" w:rsidRDefault="00EE1813">
      <w:pPr>
        <w:jc w:val="center"/>
        <w:rPr>
          <w:rFonts w:ascii="Arial Narrow" w:hAnsi="Arial Narrow" w:cs="Arial Narrow"/>
          <w:b/>
          <w:lang w:val="ro-RO"/>
        </w:rPr>
      </w:pPr>
    </w:p>
    <w:p w14:paraId="7DB235BB" w14:textId="77777777" w:rsidR="00EE1813" w:rsidRPr="00F466C5" w:rsidRDefault="00EE1813">
      <w:pPr>
        <w:tabs>
          <w:tab w:val="center" w:pos="1218.40pt"/>
          <w:tab w:val="end" w:pos="1466.40pt"/>
        </w:tabs>
        <w:jc w:val="both"/>
        <w:rPr>
          <w:lang w:val="fr-FR"/>
        </w:rPr>
      </w:pPr>
      <w:r>
        <w:rPr>
          <w:rFonts w:ascii="Arial Narrow" w:hAnsi="Arial Narrow" w:cs="Arial Narrow"/>
          <w:lang w:val="ro-RO"/>
        </w:rPr>
        <w:t>OFERTANTUL:</w:t>
      </w:r>
      <w:r>
        <w:rPr>
          <w:rFonts w:ascii="Arial Narrow" w:hAnsi="Arial Narrow" w:cs="Arial Narrow"/>
          <w:lang w:val="ro-RO"/>
        </w:rPr>
        <w:tab/>
        <w:t xml:space="preserve">Înregistrat la sediul </w:t>
      </w:r>
      <w:proofErr w:type="spellStart"/>
      <w:r>
        <w:rPr>
          <w:rFonts w:ascii="Arial Narrow" w:hAnsi="Arial Narrow" w:cs="Arial Narrow"/>
          <w:lang w:val="ro-RO"/>
        </w:rPr>
        <w:t>autorităţii</w:t>
      </w:r>
      <w:proofErr w:type="spellEnd"/>
      <w:r>
        <w:rPr>
          <w:rFonts w:ascii="Arial Narrow" w:hAnsi="Arial Narrow" w:cs="Arial Narrow"/>
          <w:lang w:val="ro-RO"/>
        </w:rPr>
        <w:t xml:space="preserve"> contractante</w:t>
      </w:r>
    </w:p>
    <w:p w14:paraId="38C447BC" w14:textId="77777777" w:rsidR="00EE1813" w:rsidRDefault="00EE1813">
      <w:pPr>
        <w:tabs>
          <w:tab w:val="start" w:pos="318.10pt"/>
          <w:tab w:val="center" w:pos="1218.40pt"/>
          <w:tab w:val="end" w:pos="1466.40pt"/>
        </w:tabs>
        <w:ind w:end="28.35pt"/>
        <w:jc w:val="both"/>
      </w:pPr>
      <w:r>
        <w:rPr>
          <w:rFonts w:ascii="Arial Narrow" w:hAnsi="Arial Narrow" w:cs="Arial Narrow"/>
          <w:i/>
          <w:iCs/>
          <w:lang w:val="ro-RO"/>
        </w:rPr>
        <w:t>(Denumire)</w:t>
      </w:r>
      <w:r>
        <w:rPr>
          <w:rFonts w:ascii="Arial Narrow" w:hAnsi="Arial Narrow" w:cs="Arial Narrow"/>
          <w:i/>
          <w:iCs/>
          <w:lang w:val="ro-RO"/>
        </w:rPr>
        <w:tab/>
      </w:r>
      <w:r>
        <w:rPr>
          <w:rFonts w:ascii="Arial Narrow" w:hAnsi="Arial Narrow" w:cs="Arial Narrow"/>
          <w:lang w:val="ro-RO"/>
        </w:rPr>
        <w:t>nr. ........../..........</w:t>
      </w:r>
    </w:p>
    <w:p w14:paraId="5D00DA6D" w14:textId="77777777" w:rsidR="00EE1813" w:rsidRDefault="00EE1813">
      <w:pPr>
        <w:tabs>
          <w:tab w:val="center" w:pos="1218.40pt"/>
          <w:tab w:val="end" w:pos="1466.40pt"/>
        </w:tabs>
        <w:ind w:end="28.35pt"/>
        <w:jc w:val="both"/>
        <w:rPr>
          <w:rFonts w:ascii="Arial Narrow" w:hAnsi="Arial Narrow" w:cs="Arial Narrow"/>
          <w:lang w:val="ro-RO"/>
        </w:rPr>
      </w:pPr>
    </w:p>
    <w:p w14:paraId="04C86D5B" w14:textId="77777777" w:rsidR="00EE1813" w:rsidRDefault="00EE1813">
      <w:pPr>
        <w:tabs>
          <w:tab w:val="center" w:pos="1218.40pt"/>
          <w:tab w:val="end" w:pos="1466.40pt"/>
        </w:tabs>
        <w:autoSpaceDE w:val="0"/>
        <w:ind w:end="28.35pt"/>
        <w:jc w:val="both"/>
        <w:rPr>
          <w:rFonts w:ascii="Arial Narrow" w:hAnsi="Arial Narrow" w:cs="Arial Narrow"/>
          <w:b/>
          <w:bCs/>
          <w:lang w:val="ro-RO"/>
        </w:rPr>
      </w:pPr>
    </w:p>
    <w:p w14:paraId="1817E2CD" w14:textId="77777777" w:rsidR="00EE1813" w:rsidRDefault="00EE1813">
      <w:pPr>
        <w:tabs>
          <w:tab w:val="center" w:pos="1218.40pt"/>
          <w:tab w:val="end" w:pos="1466.40pt"/>
        </w:tabs>
        <w:autoSpaceDE w:val="0"/>
        <w:ind w:end="28.35pt"/>
        <w:jc w:val="both"/>
        <w:rPr>
          <w:rFonts w:ascii="Arial Narrow" w:hAnsi="Arial Narrow" w:cs="Arial Narrow"/>
          <w:b/>
          <w:bCs/>
          <w:lang w:val="ro-RO"/>
        </w:rPr>
      </w:pPr>
    </w:p>
    <w:p w14:paraId="6764826D" w14:textId="77777777" w:rsidR="00EE1813" w:rsidRDefault="00EE1813">
      <w:pPr>
        <w:tabs>
          <w:tab w:val="center" w:pos="1218.40pt"/>
          <w:tab w:val="end" w:pos="1466.40pt"/>
        </w:tabs>
        <w:autoSpaceDE w:val="0"/>
        <w:ind w:end="28.35pt"/>
        <w:jc w:val="both"/>
        <w:rPr>
          <w:rFonts w:ascii="Arial Narrow" w:hAnsi="Arial Narrow" w:cs="Arial Narrow"/>
          <w:b/>
          <w:bCs/>
          <w:lang w:val="ro-RO"/>
        </w:rPr>
      </w:pPr>
    </w:p>
    <w:p w14:paraId="15EC7308" w14:textId="77777777" w:rsidR="00EE1813" w:rsidRDefault="00EE1813">
      <w:pPr>
        <w:tabs>
          <w:tab w:val="center" w:pos="1218.40pt"/>
          <w:tab w:val="end" w:pos="1466.40pt"/>
        </w:tabs>
        <w:autoSpaceDE w:val="0"/>
        <w:ind w:end="28.35pt"/>
        <w:jc w:val="both"/>
        <w:rPr>
          <w:rFonts w:ascii="Arial Narrow" w:hAnsi="Arial Narrow" w:cs="Arial Narrow"/>
          <w:b/>
          <w:bCs/>
          <w:lang w:val="ro-RO"/>
        </w:rPr>
      </w:pPr>
    </w:p>
    <w:p w14:paraId="2B05AECF" w14:textId="77777777" w:rsidR="00EE1813" w:rsidRDefault="00EE1813">
      <w:pPr>
        <w:tabs>
          <w:tab w:val="center" w:pos="1218.40pt"/>
          <w:tab w:val="end" w:pos="1466.40pt"/>
        </w:tabs>
        <w:autoSpaceDE w:val="0"/>
        <w:ind w:end="28.35pt"/>
        <w:jc w:val="both"/>
        <w:rPr>
          <w:rFonts w:ascii="Arial Narrow" w:hAnsi="Arial Narrow" w:cs="Arial Narrow"/>
          <w:b/>
          <w:bCs/>
          <w:lang w:val="ro-RO"/>
        </w:rPr>
      </w:pPr>
    </w:p>
    <w:p w14:paraId="140FF7D2" w14:textId="77777777" w:rsidR="00EE1813" w:rsidRDefault="00EE1813">
      <w:pPr>
        <w:tabs>
          <w:tab w:val="center" w:pos="1218.40pt"/>
          <w:tab w:val="end" w:pos="1466.40pt"/>
        </w:tabs>
        <w:autoSpaceDE w:val="0"/>
        <w:ind w:end="28.35pt"/>
        <w:jc w:val="center"/>
      </w:pPr>
      <w:r>
        <w:rPr>
          <w:rFonts w:ascii="Arial Narrow" w:hAnsi="Arial Narrow" w:cs="Arial Narrow"/>
          <w:b/>
          <w:bCs/>
          <w:lang w:val="ro-RO"/>
        </w:rPr>
        <w:t>Formular de ofertă – LOT ________</w:t>
      </w:r>
    </w:p>
    <w:p w14:paraId="43A2E4BE" w14:textId="77777777" w:rsidR="00EE1813" w:rsidRDefault="00EE1813">
      <w:pPr>
        <w:tabs>
          <w:tab w:val="center" w:pos="1218.40pt"/>
          <w:tab w:val="end" w:pos="1466.40pt"/>
        </w:tabs>
        <w:autoSpaceDE w:val="0"/>
        <w:ind w:end="28.35pt"/>
        <w:jc w:val="center"/>
        <w:rPr>
          <w:rFonts w:ascii="Arial Narrow" w:hAnsi="Arial Narrow" w:cs="Arial Narrow"/>
          <w:b/>
          <w:bCs/>
          <w:lang w:val="ro-RO"/>
        </w:rPr>
      </w:pPr>
    </w:p>
    <w:p w14:paraId="5B2E225E" w14:textId="77777777" w:rsidR="00EE1813" w:rsidRDefault="00EE1813">
      <w:pPr>
        <w:tabs>
          <w:tab w:val="center" w:pos="1218.40pt"/>
          <w:tab w:val="end" w:pos="1466.40pt"/>
        </w:tabs>
        <w:autoSpaceDE w:val="0"/>
        <w:ind w:end="28.35pt"/>
        <w:jc w:val="both"/>
      </w:pPr>
      <w:r>
        <w:rPr>
          <w:rFonts w:ascii="Arial Narrow" w:eastAsia="Arial Narrow" w:hAnsi="Arial Narrow" w:cs="Arial Narrow"/>
          <w:lang w:val="ro-RO"/>
        </w:rPr>
        <w:t xml:space="preserve">                                   </w:t>
      </w:r>
      <w:r>
        <w:rPr>
          <w:rFonts w:ascii="Arial Narrow" w:hAnsi="Arial Narrow" w:cs="Arial Narrow"/>
          <w:lang w:val="ro-RO"/>
        </w:rPr>
        <w:t>Către,</w:t>
      </w:r>
    </w:p>
    <w:p w14:paraId="13E945B8" w14:textId="77777777" w:rsidR="00EE1813" w:rsidRDefault="00EE1813">
      <w:pPr>
        <w:tabs>
          <w:tab w:val="center" w:pos="1218.40pt"/>
          <w:tab w:val="end" w:pos="1466.40pt"/>
        </w:tabs>
        <w:autoSpaceDE w:val="0"/>
        <w:ind w:end="28.35pt"/>
        <w:jc w:val="center"/>
      </w:pPr>
      <w:r>
        <w:rPr>
          <w:rFonts w:ascii="Arial Narrow" w:hAnsi="Arial Narrow" w:cs="Arial Narrow"/>
          <w:lang w:val="ro-RO"/>
        </w:rPr>
        <w:t xml:space="preserve">Oficiul </w:t>
      </w:r>
      <w:proofErr w:type="spellStart"/>
      <w:r>
        <w:rPr>
          <w:rFonts w:ascii="Arial Narrow" w:hAnsi="Arial Narrow" w:cs="Arial Narrow"/>
          <w:lang w:val="ro-RO"/>
        </w:rPr>
        <w:t>Naţional</w:t>
      </w:r>
      <w:proofErr w:type="spellEnd"/>
      <w:r>
        <w:rPr>
          <w:rFonts w:ascii="Arial Narrow" w:hAnsi="Arial Narrow" w:cs="Arial Narrow"/>
          <w:lang w:val="ro-RO"/>
        </w:rPr>
        <w:t xml:space="preserve"> al Registrului </w:t>
      </w:r>
      <w:proofErr w:type="spellStart"/>
      <w:r>
        <w:rPr>
          <w:rFonts w:ascii="Arial Narrow" w:hAnsi="Arial Narrow" w:cs="Arial Narrow"/>
          <w:lang w:val="ro-RO"/>
        </w:rPr>
        <w:t>Comerţului</w:t>
      </w:r>
      <w:proofErr w:type="spellEnd"/>
    </w:p>
    <w:p w14:paraId="772467F3" w14:textId="77777777" w:rsidR="00EE1813" w:rsidRDefault="00EE1813">
      <w:pPr>
        <w:tabs>
          <w:tab w:val="center" w:pos="1218.40pt"/>
          <w:tab w:val="end" w:pos="1466.40pt"/>
        </w:tabs>
        <w:autoSpaceDE w:val="0"/>
        <w:spacing w:after="7.20pt"/>
        <w:ind w:end="28.35pt"/>
        <w:jc w:val="center"/>
        <w:rPr>
          <w:rFonts w:ascii="Arial Narrow" w:hAnsi="Arial Narrow" w:cs="Arial Narrow"/>
          <w:lang w:val="ro-RO"/>
        </w:rPr>
      </w:pPr>
    </w:p>
    <w:p w14:paraId="4AB4D9C0" w14:textId="77777777" w:rsidR="00EE1813" w:rsidRPr="00F466C5" w:rsidRDefault="00EE1813">
      <w:pPr>
        <w:numPr>
          <w:ilvl w:val="6"/>
          <w:numId w:val="2"/>
        </w:numPr>
        <w:tabs>
          <w:tab w:val="center" w:pos="1238.25pt"/>
          <w:tab w:val="end" w:pos="1486.25pt"/>
        </w:tabs>
        <w:autoSpaceDE w:val="0"/>
        <w:spacing w:after="7.20pt"/>
        <w:ind w:end="0.65pt"/>
        <w:jc w:val="both"/>
        <w:rPr>
          <w:lang w:val="ro-RO"/>
        </w:rPr>
      </w:pPr>
      <w:r>
        <w:rPr>
          <w:rFonts w:ascii="Arial Narrow" w:hAnsi="Arial Narrow" w:cs="Arial Narrow"/>
          <w:lang w:val="ro-RO"/>
        </w:rPr>
        <w:t xml:space="preserve">Examinând </w:t>
      </w:r>
      <w:proofErr w:type="spellStart"/>
      <w:r>
        <w:rPr>
          <w:rFonts w:ascii="Arial Narrow" w:hAnsi="Arial Narrow" w:cs="Arial Narrow"/>
          <w:lang w:val="ro-RO"/>
        </w:rPr>
        <w:t>documentaţia</w:t>
      </w:r>
      <w:proofErr w:type="spellEnd"/>
      <w:r>
        <w:rPr>
          <w:rFonts w:ascii="Arial Narrow" w:hAnsi="Arial Narrow" w:cs="Arial Narrow"/>
          <w:lang w:val="ro-RO"/>
        </w:rPr>
        <w:t xml:space="preserve"> pentru atribuirea acordului – cadru, </w:t>
      </w:r>
      <w:proofErr w:type="spellStart"/>
      <w:r>
        <w:rPr>
          <w:rFonts w:ascii="Arial Narrow" w:hAnsi="Arial Narrow" w:cs="Arial Narrow"/>
          <w:lang w:val="ro-RO"/>
        </w:rPr>
        <w:t>subsemnaţii</w:t>
      </w:r>
      <w:proofErr w:type="spellEnd"/>
      <w:r>
        <w:rPr>
          <w:rFonts w:ascii="Arial Narrow" w:hAnsi="Arial Narrow" w:cs="Arial Narrow"/>
          <w:lang w:val="ro-RO"/>
        </w:rPr>
        <w:t xml:space="preserve">, </w:t>
      </w:r>
      <w:proofErr w:type="spellStart"/>
      <w:r>
        <w:rPr>
          <w:rFonts w:ascii="Arial Narrow" w:hAnsi="Arial Narrow" w:cs="Arial Narrow"/>
          <w:lang w:val="ro-RO"/>
        </w:rPr>
        <w:t>reprezentanţi</w:t>
      </w:r>
      <w:proofErr w:type="spellEnd"/>
      <w:r>
        <w:rPr>
          <w:rFonts w:ascii="Arial Narrow" w:hAnsi="Arial Narrow" w:cs="Arial Narrow"/>
          <w:lang w:val="ro-RO"/>
        </w:rPr>
        <w:t xml:space="preserve"> ai ofertantului ………………………………….…………... </w:t>
      </w:r>
      <w:r>
        <w:rPr>
          <w:rFonts w:ascii="Arial Narrow" w:hAnsi="Arial Narrow" w:cs="Arial Narrow"/>
          <w:i/>
          <w:iCs/>
          <w:lang w:val="ro-RO"/>
        </w:rPr>
        <w:t>(denumirea ofertantului)</w:t>
      </w:r>
      <w:r>
        <w:rPr>
          <w:rFonts w:ascii="Arial Narrow" w:hAnsi="Arial Narrow" w:cs="Arial Narrow"/>
          <w:lang w:val="ro-RO"/>
        </w:rPr>
        <w:t xml:space="preserve">, ne oferim ca, în conformitate cu prevederile </w:t>
      </w:r>
      <w:proofErr w:type="spellStart"/>
      <w:r>
        <w:rPr>
          <w:rFonts w:ascii="Arial Narrow" w:hAnsi="Arial Narrow" w:cs="Arial Narrow"/>
          <w:lang w:val="ro-RO"/>
        </w:rPr>
        <w:t>şi</w:t>
      </w:r>
      <w:proofErr w:type="spellEnd"/>
      <w:r>
        <w:rPr>
          <w:rFonts w:ascii="Arial Narrow" w:hAnsi="Arial Narrow" w:cs="Arial Narrow"/>
          <w:lang w:val="ro-RO"/>
        </w:rPr>
        <w:t xml:space="preserve"> </w:t>
      </w:r>
      <w:proofErr w:type="spellStart"/>
      <w:r>
        <w:rPr>
          <w:rFonts w:ascii="Arial Narrow" w:hAnsi="Arial Narrow" w:cs="Arial Narrow"/>
          <w:lang w:val="ro-RO"/>
        </w:rPr>
        <w:t>cerinţele</w:t>
      </w:r>
      <w:proofErr w:type="spellEnd"/>
      <w:r>
        <w:rPr>
          <w:rFonts w:ascii="Arial Narrow" w:hAnsi="Arial Narrow" w:cs="Arial Narrow"/>
          <w:lang w:val="ro-RO"/>
        </w:rPr>
        <w:t xml:space="preserve"> cuprinse în </w:t>
      </w:r>
      <w:proofErr w:type="spellStart"/>
      <w:r>
        <w:rPr>
          <w:rFonts w:ascii="Arial Narrow" w:hAnsi="Arial Narrow" w:cs="Arial Narrow"/>
          <w:lang w:val="ro-RO"/>
        </w:rPr>
        <w:t>documentaţia</w:t>
      </w:r>
      <w:proofErr w:type="spellEnd"/>
      <w:r>
        <w:rPr>
          <w:rFonts w:ascii="Arial Narrow" w:hAnsi="Arial Narrow" w:cs="Arial Narrow"/>
          <w:lang w:val="ro-RO"/>
        </w:rPr>
        <w:t xml:space="preserve"> mai sus </w:t>
      </w:r>
      <w:proofErr w:type="spellStart"/>
      <w:r>
        <w:rPr>
          <w:rFonts w:ascii="Arial Narrow" w:hAnsi="Arial Narrow" w:cs="Arial Narrow"/>
          <w:lang w:val="ro-RO"/>
        </w:rPr>
        <w:t>menţionată</w:t>
      </w:r>
      <w:proofErr w:type="spellEnd"/>
      <w:r>
        <w:rPr>
          <w:rFonts w:ascii="Arial Narrow" w:hAnsi="Arial Narrow" w:cs="Arial Narrow"/>
          <w:lang w:val="ro-RO"/>
        </w:rPr>
        <w:t xml:space="preserve">, să livrăm consumabile pentru imprimante la ONRC – sediul central </w:t>
      </w:r>
      <w:proofErr w:type="spellStart"/>
      <w:r>
        <w:rPr>
          <w:rFonts w:ascii="Arial Narrow" w:hAnsi="Arial Narrow" w:cs="Arial Narrow"/>
          <w:lang w:val="ro-RO"/>
        </w:rPr>
        <w:t>şi</w:t>
      </w:r>
      <w:proofErr w:type="spellEnd"/>
      <w:r>
        <w:rPr>
          <w:rFonts w:ascii="Arial Narrow" w:hAnsi="Arial Narrow" w:cs="Arial Narrow"/>
          <w:lang w:val="ro-RO"/>
        </w:rPr>
        <w:t xml:space="preserve"> la sediile oficiilor registrului comerțului de pe lângă tribunalele teritoriale, pentru suma totală de (suma în litere </w:t>
      </w:r>
      <w:proofErr w:type="spellStart"/>
      <w:r>
        <w:rPr>
          <w:rFonts w:ascii="Arial Narrow" w:hAnsi="Arial Narrow" w:cs="Arial Narrow"/>
          <w:lang w:val="ro-RO"/>
        </w:rPr>
        <w:t>şi</w:t>
      </w:r>
      <w:proofErr w:type="spellEnd"/>
      <w:r>
        <w:rPr>
          <w:rFonts w:ascii="Arial Narrow" w:hAnsi="Arial Narrow" w:cs="Arial Narrow"/>
          <w:lang w:val="ro-RO"/>
        </w:rPr>
        <w:t xml:space="preserve"> în cifre)………………………..lei fără TVA, la care se adaugă (suma în litere </w:t>
      </w:r>
      <w:proofErr w:type="spellStart"/>
      <w:r>
        <w:rPr>
          <w:rFonts w:ascii="Arial Narrow" w:hAnsi="Arial Narrow" w:cs="Arial Narrow"/>
          <w:lang w:val="ro-RO"/>
        </w:rPr>
        <w:t>şi</w:t>
      </w:r>
      <w:proofErr w:type="spellEnd"/>
      <w:r>
        <w:rPr>
          <w:rFonts w:ascii="Arial Narrow" w:hAnsi="Arial Narrow" w:cs="Arial Narrow"/>
          <w:lang w:val="ro-RO"/>
        </w:rPr>
        <w:t xml:space="preserve"> în cifre)…………..lei, reprezentând taxa pe valoarea adăugată. </w:t>
      </w:r>
    </w:p>
    <w:p w14:paraId="171279FD" w14:textId="77777777" w:rsidR="00EE1813" w:rsidRPr="00F466C5" w:rsidRDefault="00EE1813">
      <w:pPr>
        <w:numPr>
          <w:ilvl w:val="6"/>
          <w:numId w:val="2"/>
        </w:numPr>
        <w:tabs>
          <w:tab w:val="center" w:pos="1238.25pt"/>
          <w:tab w:val="end" w:pos="1486.25pt"/>
        </w:tabs>
        <w:autoSpaceDE w:val="0"/>
        <w:spacing w:after="7.20pt"/>
        <w:ind w:end="1.35pt"/>
        <w:jc w:val="both"/>
        <w:rPr>
          <w:lang w:val="fr-FR"/>
        </w:rPr>
      </w:pPr>
      <w:r>
        <w:rPr>
          <w:rFonts w:ascii="Arial Narrow" w:hAnsi="Arial Narrow" w:cs="Arial Narrow"/>
          <w:lang w:val="ro-RO"/>
        </w:rPr>
        <w:t xml:space="preserve">Ne angajăm să </w:t>
      </w:r>
      <w:proofErr w:type="spellStart"/>
      <w:r>
        <w:rPr>
          <w:rFonts w:ascii="Arial Narrow" w:hAnsi="Arial Narrow" w:cs="Arial Narrow"/>
          <w:lang w:val="ro-RO"/>
        </w:rPr>
        <w:t>menţinem</w:t>
      </w:r>
      <w:proofErr w:type="spellEnd"/>
      <w:r>
        <w:rPr>
          <w:rFonts w:ascii="Arial Narrow" w:hAnsi="Arial Narrow" w:cs="Arial Narrow"/>
          <w:lang w:val="ro-RO"/>
        </w:rPr>
        <w:t xml:space="preserve"> această ofertă valabilă pentru o durată de …..............………</w:t>
      </w:r>
      <w:r>
        <w:rPr>
          <w:rFonts w:ascii="Arial Narrow" w:hAnsi="Arial Narrow" w:cs="Arial Narrow"/>
          <w:i/>
          <w:lang w:val="ro-RO"/>
        </w:rPr>
        <w:t xml:space="preserve">(durata în litere </w:t>
      </w:r>
      <w:proofErr w:type="spellStart"/>
      <w:r>
        <w:rPr>
          <w:rFonts w:ascii="Arial Narrow" w:hAnsi="Arial Narrow" w:cs="Arial Narrow"/>
          <w:i/>
          <w:lang w:val="ro-RO"/>
        </w:rPr>
        <w:t>şi</w:t>
      </w:r>
      <w:proofErr w:type="spellEnd"/>
      <w:r>
        <w:rPr>
          <w:rFonts w:ascii="Arial Narrow" w:hAnsi="Arial Narrow" w:cs="Arial Narrow"/>
          <w:i/>
          <w:lang w:val="ro-RO"/>
        </w:rPr>
        <w:t xml:space="preserve"> în cifre)</w:t>
      </w:r>
      <w:r>
        <w:rPr>
          <w:rFonts w:ascii="Arial Narrow" w:hAnsi="Arial Narrow" w:cs="Arial Narrow"/>
          <w:lang w:val="ro-RO"/>
        </w:rPr>
        <w:t xml:space="preserve"> zile, respectiv până la data de................................. </w:t>
      </w:r>
      <w:r>
        <w:rPr>
          <w:rFonts w:ascii="Arial Narrow" w:hAnsi="Arial Narrow" w:cs="Arial Narrow"/>
          <w:i/>
          <w:lang w:val="ro-RO"/>
        </w:rPr>
        <w:t>(ziua/luna/anul)</w:t>
      </w:r>
      <w:r>
        <w:rPr>
          <w:rFonts w:ascii="Arial Narrow" w:hAnsi="Arial Narrow" w:cs="Arial Narrow"/>
          <w:lang w:val="ro-RO"/>
        </w:rPr>
        <w:t xml:space="preserve">, </w:t>
      </w:r>
      <w:proofErr w:type="spellStart"/>
      <w:r>
        <w:rPr>
          <w:rFonts w:ascii="Arial Narrow" w:hAnsi="Arial Narrow" w:cs="Arial Narrow"/>
          <w:lang w:val="ro-RO"/>
        </w:rPr>
        <w:t>şi</w:t>
      </w:r>
      <w:proofErr w:type="spellEnd"/>
      <w:r>
        <w:rPr>
          <w:rFonts w:ascii="Arial Narrow" w:hAnsi="Arial Narrow" w:cs="Arial Narrow"/>
          <w:lang w:val="ro-RO"/>
        </w:rPr>
        <w:t xml:space="preserve"> ea va rămâne obligatorie pentru noi </w:t>
      </w:r>
      <w:proofErr w:type="spellStart"/>
      <w:r>
        <w:rPr>
          <w:rFonts w:ascii="Arial Narrow" w:hAnsi="Arial Narrow" w:cs="Arial Narrow"/>
          <w:lang w:val="ro-RO"/>
        </w:rPr>
        <w:t>şi</w:t>
      </w:r>
      <w:proofErr w:type="spellEnd"/>
      <w:r>
        <w:rPr>
          <w:rFonts w:ascii="Arial Narrow" w:hAnsi="Arial Narrow" w:cs="Arial Narrow"/>
          <w:lang w:val="ro-RO"/>
        </w:rPr>
        <w:t xml:space="preserve"> poate fi acceptată oricând înainte de expirarea perioadei de valabilitate.</w:t>
      </w:r>
    </w:p>
    <w:p w14:paraId="3ADE8D37" w14:textId="77777777" w:rsidR="00EE1813" w:rsidRPr="00F466C5" w:rsidRDefault="00EE1813">
      <w:pPr>
        <w:numPr>
          <w:ilvl w:val="6"/>
          <w:numId w:val="2"/>
        </w:numPr>
        <w:tabs>
          <w:tab w:val="center" w:pos="1238.25pt"/>
          <w:tab w:val="end" w:pos="1486.25pt"/>
        </w:tabs>
        <w:autoSpaceDE w:val="0"/>
        <w:spacing w:after="7.20pt"/>
        <w:ind w:end="2pt"/>
        <w:jc w:val="both"/>
        <w:rPr>
          <w:lang w:val="fr-FR"/>
        </w:rPr>
      </w:pPr>
      <w:r>
        <w:rPr>
          <w:rFonts w:ascii="Arial Narrow" w:hAnsi="Arial Narrow" w:cs="Arial Narrow"/>
          <w:lang w:val="ro-RO"/>
        </w:rPr>
        <w:t xml:space="preserve">Până la încheierea </w:t>
      </w:r>
      <w:proofErr w:type="spellStart"/>
      <w:r>
        <w:rPr>
          <w:rFonts w:ascii="Arial Narrow" w:hAnsi="Arial Narrow" w:cs="Arial Narrow"/>
          <w:lang w:val="ro-RO"/>
        </w:rPr>
        <w:t>şi</w:t>
      </w:r>
      <w:proofErr w:type="spellEnd"/>
      <w:r>
        <w:rPr>
          <w:rFonts w:ascii="Arial Narrow" w:hAnsi="Arial Narrow" w:cs="Arial Narrow"/>
          <w:lang w:val="ro-RO"/>
        </w:rPr>
        <w:t xml:space="preserve"> semnarea acordului – cadru de </w:t>
      </w:r>
      <w:proofErr w:type="spellStart"/>
      <w:r>
        <w:rPr>
          <w:rFonts w:ascii="Arial Narrow" w:hAnsi="Arial Narrow" w:cs="Arial Narrow"/>
          <w:lang w:val="ro-RO"/>
        </w:rPr>
        <w:t>achiziţie</w:t>
      </w:r>
      <w:proofErr w:type="spellEnd"/>
      <w:r>
        <w:rPr>
          <w:rFonts w:ascii="Arial Narrow" w:hAnsi="Arial Narrow" w:cs="Arial Narrow"/>
          <w:lang w:val="ro-RO"/>
        </w:rPr>
        <w:t xml:space="preserve"> publică această ofertă, împreună cu comunicarea transmisă de dumneavoastră, prin care oferta noastră este stabilită </w:t>
      </w:r>
      <w:proofErr w:type="spellStart"/>
      <w:r>
        <w:rPr>
          <w:rFonts w:ascii="Arial Narrow" w:hAnsi="Arial Narrow" w:cs="Arial Narrow"/>
          <w:lang w:val="ro-RO"/>
        </w:rPr>
        <w:t>câştigătoare</w:t>
      </w:r>
      <w:proofErr w:type="spellEnd"/>
      <w:r>
        <w:rPr>
          <w:rFonts w:ascii="Arial Narrow" w:hAnsi="Arial Narrow" w:cs="Arial Narrow"/>
          <w:lang w:val="ro-RO"/>
        </w:rPr>
        <w:t>, vor constitui un contract angajant între noi.</w:t>
      </w:r>
    </w:p>
    <w:p w14:paraId="06DC5A90" w14:textId="77777777" w:rsidR="00EE1813" w:rsidRPr="00F466C5" w:rsidRDefault="00EE1813">
      <w:pPr>
        <w:numPr>
          <w:ilvl w:val="6"/>
          <w:numId w:val="2"/>
        </w:numPr>
        <w:tabs>
          <w:tab w:val="center" w:pos="1238.25pt"/>
          <w:tab w:val="end" w:pos="1486.25pt"/>
        </w:tabs>
        <w:autoSpaceDE w:val="0"/>
        <w:spacing w:after="7.20pt"/>
        <w:ind w:end="28.35pt"/>
        <w:jc w:val="both"/>
        <w:rPr>
          <w:lang w:val="fr-FR"/>
        </w:rPr>
      </w:pPr>
      <w:r>
        <w:rPr>
          <w:rFonts w:ascii="Arial Narrow" w:hAnsi="Arial Narrow" w:cs="Arial Narrow"/>
          <w:lang w:val="ro-RO"/>
        </w:rPr>
        <w:t xml:space="preserve">Alături de oferta de bază </w:t>
      </w:r>
      <w:r>
        <w:rPr>
          <w:rFonts w:ascii="Arial Narrow" w:hAnsi="Arial Narrow" w:cs="Arial Narrow"/>
          <w:i/>
          <w:lang w:val="ro-RO"/>
        </w:rPr>
        <w:t xml:space="preserve">(se bifează </w:t>
      </w:r>
      <w:proofErr w:type="spellStart"/>
      <w:r>
        <w:rPr>
          <w:rFonts w:ascii="Arial Narrow" w:hAnsi="Arial Narrow" w:cs="Arial Narrow"/>
          <w:i/>
          <w:lang w:val="ro-RO"/>
        </w:rPr>
        <w:t>opţiunea</w:t>
      </w:r>
      <w:proofErr w:type="spellEnd"/>
      <w:r>
        <w:rPr>
          <w:rFonts w:ascii="Arial Narrow" w:hAnsi="Arial Narrow" w:cs="Arial Narrow"/>
          <w:i/>
          <w:lang w:val="ro-RO"/>
        </w:rPr>
        <w:t xml:space="preserve"> corespunzătoare)</w:t>
      </w:r>
      <w:r>
        <w:rPr>
          <w:rFonts w:ascii="Arial Narrow" w:hAnsi="Arial Narrow" w:cs="Arial Narrow"/>
          <w:lang w:val="ro-RO"/>
        </w:rPr>
        <w:t>:</w:t>
      </w:r>
    </w:p>
    <w:p w14:paraId="4E8B0926" w14:textId="77777777" w:rsidR="00EE1813" w:rsidRPr="00F466C5" w:rsidRDefault="00EE1813">
      <w:pPr>
        <w:tabs>
          <w:tab w:val="center" w:pos="1238.25pt"/>
          <w:tab w:val="end" w:pos="1486.25pt"/>
        </w:tabs>
        <w:autoSpaceDE w:val="0"/>
        <w:spacing w:after="7.20pt"/>
        <w:ind w:start="19.85pt" w:end="0.65pt"/>
        <w:jc w:val="both"/>
        <w:rPr>
          <w:lang w:val="fr-FR"/>
        </w:rPr>
      </w:pPr>
      <w:r>
        <w:rPr>
          <w:rFonts w:ascii="Arial Narrow" w:eastAsia="Arial" w:hAnsi="Arial Narrow" w:cs="Arial Narrow"/>
          <w:lang w:val="ro-RO"/>
        </w:rPr>
        <w:t>□</w:t>
      </w:r>
      <w:r>
        <w:rPr>
          <w:rFonts w:ascii="Arial Narrow" w:eastAsia="Arial Narrow" w:hAnsi="Arial Narrow" w:cs="Arial Narrow"/>
          <w:lang w:val="ro-RO"/>
        </w:rPr>
        <w:t xml:space="preserve"> </w:t>
      </w:r>
      <w:r>
        <w:rPr>
          <w:rFonts w:ascii="Arial Narrow" w:hAnsi="Arial Narrow" w:cs="Arial Narrow"/>
          <w:lang w:val="ro-RO"/>
        </w:rPr>
        <w:t>depunem ofertă alternativă, ale cărei detalii sunt prezentate într-un formular de ofertă separat, marcat în mod clar "alternativă";</w:t>
      </w:r>
    </w:p>
    <w:p w14:paraId="46EAD18B" w14:textId="77777777" w:rsidR="00EE1813" w:rsidRPr="00F466C5" w:rsidRDefault="00EE1813">
      <w:pPr>
        <w:tabs>
          <w:tab w:val="center" w:pos="1238.25pt"/>
          <w:tab w:val="end" w:pos="1486.25pt"/>
        </w:tabs>
        <w:autoSpaceDE w:val="0"/>
        <w:spacing w:after="7.20pt"/>
        <w:ind w:start="19.85pt" w:end="28.35pt"/>
        <w:jc w:val="both"/>
        <w:rPr>
          <w:lang w:val="fr-FR"/>
        </w:rPr>
      </w:pPr>
      <w:r>
        <w:rPr>
          <w:rFonts w:ascii="Arial Narrow" w:eastAsia="Arial" w:hAnsi="Arial Narrow" w:cs="Arial Narrow"/>
          <w:lang w:val="ro-RO"/>
        </w:rPr>
        <w:t>□</w:t>
      </w:r>
      <w:r>
        <w:rPr>
          <w:rFonts w:ascii="Arial Narrow" w:eastAsia="Arial Narrow" w:hAnsi="Arial Narrow" w:cs="Arial Narrow"/>
          <w:lang w:val="ro-RO"/>
        </w:rPr>
        <w:t xml:space="preserve"> </w:t>
      </w:r>
      <w:r>
        <w:rPr>
          <w:rFonts w:ascii="Arial Narrow" w:hAnsi="Arial Narrow" w:cs="Arial Narrow"/>
          <w:lang w:val="ro-RO"/>
        </w:rPr>
        <w:t>nu depunem ofertă alternativă.</w:t>
      </w:r>
    </w:p>
    <w:p w14:paraId="39759A10" w14:textId="77777777" w:rsidR="00EE1813" w:rsidRPr="00F466C5" w:rsidRDefault="00EE1813">
      <w:pPr>
        <w:numPr>
          <w:ilvl w:val="6"/>
          <w:numId w:val="2"/>
        </w:numPr>
        <w:tabs>
          <w:tab w:val="start" w:pos="433.75pt"/>
          <w:tab w:val="center" w:pos="1238.25pt"/>
          <w:tab w:val="end" w:pos="1486.25pt"/>
        </w:tabs>
        <w:autoSpaceDE w:val="0"/>
        <w:spacing w:after="7.20pt"/>
        <w:jc w:val="both"/>
        <w:rPr>
          <w:lang w:val="fr-FR"/>
        </w:rPr>
      </w:pPr>
      <w:r>
        <w:rPr>
          <w:rFonts w:ascii="Arial Narrow" w:hAnsi="Arial Narrow" w:cs="Arial Narrow"/>
          <w:lang w:val="ro-RO"/>
        </w:rPr>
        <w:t xml:space="preserve">Am </w:t>
      </w:r>
      <w:proofErr w:type="spellStart"/>
      <w:r>
        <w:rPr>
          <w:rFonts w:ascii="Arial Narrow" w:hAnsi="Arial Narrow" w:cs="Arial Narrow"/>
          <w:lang w:val="ro-RO"/>
        </w:rPr>
        <w:t>înţeles</w:t>
      </w:r>
      <w:proofErr w:type="spellEnd"/>
      <w:r>
        <w:rPr>
          <w:rFonts w:ascii="Arial Narrow" w:hAnsi="Arial Narrow" w:cs="Arial Narrow"/>
          <w:lang w:val="ro-RO"/>
        </w:rPr>
        <w:t xml:space="preserve"> </w:t>
      </w:r>
      <w:proofErr w:type="spellStart"/>
      <w:r>
        <w:rPr>
          <w:rFonts w:ascii="Arial Narrow" w:hAnsi="Arial Narrow" w:cs="Arial Narrow"/>
          <w:lang w:val="ro-RO"/>
        </w:rPr>
        <w:t>şi</w:t>
      </w:r>
      <w:proofErr w:type="spellEnd"/>
      <w:r>
        <w:rPr>
          <w:rFonts w:ascii="Arial Narrow" w:hAnsi="Arial Narrow" w:cs="Arial Narrow"/>
          <w:lang w:val="ro-RO"/>
        </w:rPr>
        <w:t xml:space="preserve"> </w:t>
      </w:r>
      <w:proofErr w:type="spellStart"/>
      <w:r>
        <w:rPr>
          <w:rFonts w:ascii="Arial Narrow" w:hAnsi="Arial Narrow" w:cs="Arial Narrow"/>
          <w:lang w:val="ro-RO"/>
        </w:rPr>
        <w:t>consimţim</w:t>
      </w:r>
      <w:proofErr w:type="spellEnd"/>
      <w:r>
        <w:rPr>
          <w:rFonts w:ascii="Arial Narrow" w:hAnsi="Arial Narrow" w:cs="Arial Narrow"/>
          <w:lang w:val="ro-RO"/>
        </w:rPr>
        <w:t xml:space="preserve"> ca, în cazul în care oferta noastră este stabilită ca fiind </w:t>
      </w:r>
      <w:proofErr w:type="spellStart"/>
      <w:r>
        <w:rPr>
          <w:rFonts w:ascii="Arial Narrow" w:hAnsi="Arial Narrow" w:cs="Arial Narrow"/>
          <w:lang w:val="ro-RO"/>
        </w:rPr>
        <w:t>câştigătoare</w:t>
      </w:r>
      <w:proofErr w:type="spellEnd"/>
      <w:r>
        <w:rPr>
          <w:rFonts w:ascii="Arial Narrow" w:hAnsi="Arial Narrow" w:cs="Arial Narrow"/>
          <w:lang w:val="ro-RO"/>
        </w:rPr>
        <w:t xml:space="preserve">, să constituim </w:t>
      </w:r>
      <w:proofErr w:type="spellStart"/>
      <w:r>
        <w:rPr>
          <w:rFonts w:ascii="Arial Narrow" w:hAnsi="Arial Narrow" w:cs="Arial Narrow"/>
          <w:lang w:val="ro-RO"/>
        </w:rPr>
        <w:t>garanţia</w:t>
      </w:r>
      <w:proofErr w:type="spellEnd"/>
      <w:r>
        <w:rPr>
          <w:rFonts w:ascii="Arial Narrow" w:hAnsi="Arial Narrow" w:cs="Arial Narrow"/>
          <w:lang w:val="ro-RO"/>
        </w:rPr>
        <w:t xml:space="preserve"> de bună </w:t>
      </w:r>
      <w:proofErr w:type="spellStart"/>
      <w:r>
        <w:rPr>
          <w:rFonts w:ascii="Arial Narrow" w:hAnsi="Arial Narrow" w:cs="Arial Narrow"/>
          <w:lang w:val="ro-RO"/>
        </w:rPr>
        <w:t>execuţie</w:t>
      </w:r>
      <w:proofErr w:type="spellEnd"/>
      <w:r>
        <w:rPr>
          <w:rFonts w:ascii="Arial Narrow" w:hAnsi="Arial Narrow" w:cs="Arial Narrow"/>
          <w:lang w:val="ro-RO"/>
        </w:rPr>
        <w:t xml:space="preserve"> în conformitate cu prevederile din </w:t>
      </w:r>
      <w:proofErr w:type="spellStart"/>
      <w:r>
        <w:rPr>
          <w:rFonts w:ascii="Arial Narrow" w:hAnsi="Arial Narrow" w:cs="Arial Narrow"/>
          <w:lang w:val="ro-RO"/>
        </w:rPr>
        <w:t>documentaţia</w:t>
      </w:r>
      <w:proofErr w:type="spellEnd"/>
      <w:r>
        <w:rPr>
          <w:rFonts w:ascii="Arial Narrow" w:hAnsi="Arial Narrow" w:cs="Arial Narrow"/>
          <w:lang w:val="ro-RO"/>
        </w:rPr>
        <w:t xml:space="preserve"> pentru elaborarea </w:t>
      </w:r>
      <w:proofErr w:type="spellStart"/>
      <w:r>
        <w:rPr>
          <w:rFonts w:ascii="Arial Narrow" w:hAnsi="Arial Narrow" w:cs="Arial Narrow"/>
          <w:lang w:val="ro-RO"/>
        </w:rPr>
        <w:t>şi</w:t>
      </w:r>
      <w:proofErr w:type="spellEnd"/>
      <w:r>
        <w:rPr>
          <w:rFonts w:ascii="Arial Narrow" w:hAnsi="Arial Narrow" w:cs="Arial Narrow"/>
          <w:lang w:val="ro-RO"/>
        </w:rPr>
        <w:t xml:space="preserve"> prezentarea ofertei.</w:t>
      </w:r>
    </w:p>
    <w:p w14:paraId="6FA4261C" w14:textId="77777777" w:rsidR="00EE1813" w:rsidRPr="00F466C5" w:rsidRDefault="00EE1813">
      <w:pPr>
        <w:numPr>
          <w:ilvl w:val="6"/>
          <w:numId w:val="2"/>
        </w:numPr>
        <w:tabs>
          <w:tab w:val="center" w:pos="1238.25pt"/>
          <w:tab w:val="end" w:pos="1486.25pt"/>
        </w:tabs>
        <w:autoSpaceDE w:val="0"/>
        <w:spacing w:after="7.20pt"/>
        <w:ind w:end="0.65pt"/>
        <w:jc w:val="both"/>
        <w:rPr>
          <w:lang w:val="fr-FR"/>
        </w:rPr>
      </w:pPr>
      <w:proofErr w:type="spellStart"/>
      <w:r>
        <w:rPr>
          <w:rFonts w:ascii="Arial Narrow" w:hAnsi="Arial Narrow" w:cs="Arial Narrow"/>
          <w:lang w:val="ro-RO"/>
        </w:rPr>
        <w:t>Înţelegem</w:t>
      </w:r>
      <w:proofErr w:type="spellEnd"/>
      <w:r>
        <w:rPr>
          <w:rFonts w:ascii="Arial Narrow" w:hAnsi="Arial Narrow" w:cs="Arial Narrow"/>
          <w:lang w:val="ro-RO"/>
        </w:rPr>
        <w:t xml:space="preserve"> că nu </w:t>
      </w:r>
      <w:proofErr w:type="spellStart"/>
      <w:r>
        <w:rPr>
          <w:rFonts w:ascii="Arial Narrow" w:hAnsi="Arial Narrow" w:cs="Arial Narrow"/>
          <w:lang w:val="ro-RO"/>
        </w:rPr>
        <w:t>sunteţi</w:t>
      </w:r>
      <w:proofErr w:type="spellEnd"/>
      <w:r>
        <w:rPr>
          <w:rFonts w:ascii="Arial Narrow" w:hAnsi="Arial Narrow" w:cs="Arial Narrow"/>
          <w:lang w:val="ro-RO"/>
        </w:rPr>
        <w:t xml:space="preserve"> </w:t>
      </w:r>
      <w:proofErr w:type="spellStart"/>
      <w:r>
        <w:rPr>
          <w:rFonts w:ascii="Arial Narrow" w:hAnsi="Arial Narrow" w:cs="Arial Narrow"/>
          <w:lang w:val="ro-RO"/>
        </w:rPr>
        <w:t>obligaţi</w:t>
      </w:r>
      <w:proofErr w:type="spellEnd"/>
      <w:r>
        <w:rPr>
          <w:rFonts w:ascii="Arial Narrow" w:hAnsi="Arial Narrow" w:cs="Arial Narrow"/>
          <w:lang w:val="ro-RO"/>
        </w:rPr>
        <w:t xml:space="preserve"> să </w:t>
      </w:r>
      <w:proofErr w:type="spellStart"/>
      <w:r>
        <w:rPr>
          <w:rFonts w:ascii="Arial Narrow" w:hAnsi="Arial Narrow" w:cs="Arial Narrow"/>
          <w:lang w:val="ro-RO"/>
        </w:rPr>
        <w:t>acceptaţi</w:t>
      </w:r>
      <w:proofErr w:type="spellEnd"/>
      <w:r>
        <w:rPr>
          <w:rFonts w:ascii="Arial Narrow" w:hAnsi="Arial Narrow" w:cs="Arial Narrow"/>
          <w:lang w:val="ro-RO"/>
        </w:rPr>
        <w:t xml:space="preserve"> oferta cu cel mai scăzut </w:t>
      </w:r>
      <w:proofErr w:type="spellStart"/>
      <w:r>
        <w:rPr>
          <w:rFonts w:ascii="Arial Narrow" w:hAnsi="Arial Narrow" w:cs="Arial Narrow"/>
          <w:lang w:val="ro-RO"/>
        </w:rPr>
        <w:t>preţ</w:t>
      </w:r>
      <w:proofErr w:type="spellEnd"/>
      <w:r>
        <w:rPr>
          <w:rFonts w:ascii="Arial Narrow" w:hAnsi="Arial Narrow" w:cs="Arial Narrow"/>
          <w:lang w:val="ro-RO"/>
        </w:rPr>
        <w:t xml:space="preserve"> sau orice altă ofertă pe care o </w:t>
      </w:r>
      <w:proofErr w:type="spellStart"/>
      <w:r>
        <w:rPr>
          <w:rFonts w:ascii="Arial Narrow" w:hAnsi="Arial Narrow" w:cs="Arial Narrow"/>
          <w:lang w:val="ro-RO"/>
        </w:rPr>
        <w:t>puteţi</w:t>
      </w:r>
      <w:proofErr w:type="spellEnd"/>
      <w:r>
        <w:rPr>
          <w:rFonts w:ascii="Arial Narrow" w:hAnsi="Arial Narrow" w:cs="Arial Narrow"/>
          <w:lang w:val="ro-RO"/>
        </w:rPr>
        <w:t xml:space="preserve"> primi.</w:t>
      </w:r>
    </w:p>
    <w:p w14:paraId="0756F943" w14:textId="77777777" w:rsidR="00EE1813" w:rsidRPr="00A21FBE" w:rsidRDefault="00EE1813">
      <w:pPr>
        <w:tabs>
          <w:tab w:val="center" w:pos="1218.40pt"/>
          <w:tab w:val="end" w:pos="1466.40pt"/>
        </w:tabs>
        <w:autoSpaceDE w:val="0"/>
        <w:ind w:end="2.70pt"/>
        <w:jc w:val="both"/>
        <w:rPr>
          <w:lang w:val="ro-RO"/>
        </w:rPr>
      </w:pPr>
      <w:r>
        <w:rPr>
          <w:rFonts w:ascii="Arial Narrow" w:hAnsi="Arial Narrow" w:cs="Arial Narrow"/>
          <w:lang w:val="ro-RO"/>
        </w:rPr>
        <w:t>În calitate de ………………………………….</w:t>
      </w:r>
      <w:r>
        <w:rPr>
          <w:rFonts w:ascii="Arial Narrow" w:hAnsi="Arial Narrow" w:cs="Arial Narrow"/>
          <w:i/>
          <w:iCs/>
          <w:lang w:val="ro-RO"/>
        </w:rPr>
        <w:t>(calitatea ofertantului)</w:t>
      </w:r>
      <w:r>
        <w:rPr>
          <w:rFonts w:ascii="Arial Narrow" w:hAnsi="Arial Narrow" w:cs="Arial Narrow"/>
          <w:lang w:val="ro-RO"/>
        </w:rPr>
        <w:t xml:space="preserve">, legal autorizat să semnez oferta pentru </w:t>
      </w:r>
      <w:proofErr w:type="spellStart"/>
      <w:r>
        <w:rPr>
          <w:rFonts w:ascii="Arial Narrow" w:hAnsi="Arial Narrow" w:cs="Arial Narrow"/>
          <w:lang w:val="ro-RO"/>
        </w:rPr>
        <w:t>şi</w:t>
      </w:r>
      <w:proofErr w:type="spellEnd"/>
      <w:r>
        <w:rPr>
          <w:rFonts w:ascii="Arial Narrow" w:hAnsi="Arial Narrow" w:cs="Arial Narrow"/>
          <w:lang w:val="ro-RO"/>
        </w:rPr>
        <w:t xml:space="preserve"> în numele........................................................................... </w:t>
      </w:r>
      <w:r>
        <w:rPr>
          <w:rFonts w:ascii="Arial Narrow" w:hAnsi="Arial Narrow" w:cs="Arial Narrow"/>
          <w:i/>
          <w:iCs/>
          <w:lang w:val="ro-RO"/>
        </w:rPr>
        <w:t>(denumirea ofertantului)</w:t>
      </w:r>
      <w:r>
        <w:rPr>
          <w:rFonts w:ascii="Arial Narrow" w:hAnsi="Arial Narrow" w:cs="Arial Narrow"/>
          <w:lang w:val="ro-RO"/>
        </w:rPr>
        <w:t>.</w:t>
      </w:r>
    </w:p>
    <w:p w14:paraId="2EA520D6" w14:textId="77777777" w:rsidR="00EE1813" w:rsidRDefault="00EE1813">
      <w:pPr>
        <w:tabs>
          <w:tab w:val="center" w:pos="1218.40pt"/>
          <w:tab w:val="end" w:pos="1466.40pt"/>
        </w:tabs>
        <w:autoSpaceDE w:val="0"/>
        <w:ind w:end="28.35pt"/>
        <w:jc w:val="both"/>
        <w:rPr>
          <w:rFonts w:ascii="Arial Narrow" w:hAnsi="Arial Narrow" w:cs="Arial Narrow"/>
          <w:lang w:val="ro-RO"/>
        </w:rPr>
      </w:pPr>
    </w:p>
    <w:p w14:paraId="0FE96CA4" w14:textId="77777777" w:rsidR="00EE1813" w:rsidRDefault="00EE1813">
      <w:pPr>
        <w:pStyle w:val="WW-Primindentpentrucorptext"/>
        <w:tabs>
          <w:tab w:val="center" w:pos="1218.40pt"/>
          <w:tab w:val="end" w:pos="1466.40pt"/>
        </w:tabs>
        <w:autoSpaceDE w:val="0"/>
        <w:ind w:firstLine="0pt"/>
        <w:rPr>
          <w:rFonts w:ascii="Arial Narrow" w:hAnsi="Arial Narrow" w:cs="Arial Narrow"/>
        </w:rPr>
      </w:pPr>
    </w:p>
    <w:p w14:paraId="08F97A37" w14:textId="77777777" w:rsidR="00EE1813" w:rsidRPr="00A21FBE" w:rsidRDefault="00EE1813">
      <w:pPr>
        <w:tabs>
          <w:tab w:val="center" w:pos="1218.40pt"/>
          <w:tab w:val="end" w:pos="1466.40pt"/>
        </w:tabs>
        <w:autoSpaceDE w:val="0"/>
        <w:ind w:end="28.35pt"/>
        <w:jc w:val="both"/>
        <w:rPr>
          <w:lang w:val="ro-RO"/>
        </w:rPr>
      </w:pPr>
      <w:r>
        <w:rPr>
          <w:rFonts w:ascii="Arial Narrow" w:hAnsi="Arial Narrow" w:cs="Arial Narrow"/>
          <w:lang w:val="ro-RO"/>
        </w:rPr>
        <w:t>Data completării:                                                                             Denumire reprezentant</w:t>
      </w:r>
    </w:p>
    <w:p w14:paraId="65D25104" w14:textId="77777777" w:rsidR="00EE1813" w:rsidRPr="00A21FBE" w:rsidRDefault="00EE1813">
      <w:pPr>
        <w:tabs>
          <w:tab w:val="start" w:pos="28.35pt"/>
          <w:tab w:val="start" w:pos="85.05pt"/>
          <w:tab w:val="start" w:pos="141.75pt"/>
          <w:tab w:val="start" w:pos="198.45pt"/>
          <w:tab w:val="start" w:pos="226.80pt"/>
          <w:tab w:val="start" w:pos="283.50pt"/>
          <w:tab w:val="start" w:pos="340.20pt"/>
          <w:tab w:val="start" w:pos="396.90pt"/>
          <w:tab w:val="start" w:pos="453.60pt"/>
          <w:tab w:val="start" w:pos="510.30pt"/>
          <w:tab w:val="center" w:pos="1218.40pt"/>
          <w:tab w:val="end" w:pos="1466.40pt"/>
        </w:tabs>
        <w:autoSpaceDE w:val="0"/>
        <w:ind w:end="28.35pt"/>
        <w:jc w:val="both"/>
        <w:rPr>
          <w:lang w:val="ro-RO"/>
        </w:rPr>
      </w:pPr>
      <w:r>
        <w:rPr>
          <w:rFonts w:ascii="Arial Narrow" w:eastAsia="Arial Narrow" w:hAnsi="Arial Narrow" w:cs="Arial Narrow"/>
          <w:lang w:val="ro-RO"/>
        </w:rPr>
        <w:t xml:space="preserve">                                                                                                         </w:t>
      </w:r>
      <w:r>
        <w:rPr>
          <w:rFonts w:ascii="Arial Narrow" w:hAnsi="Arial Narrow" w:cs="Arial Narrow"/>
          <w:lang w:val="ro-RO"/>
        </w:rPr>
        <w:t>(semnătură autorizată)</w:t>
      </w:r>
    </w:p>
    <w:p w14:paraId="507AF9C4" w14:textId="77777777" w:rsidR="00EE1813" w:rsidRDefault="00EE1813">
      <w:pPr>
        <w:tabs>
          <w:tab w:val="start" w:pos="28.35pt"/>
          <w:tab w:val="start" w:pos="85.05pt"/>
          <w:tab w:val="start" w:pos="141.75pt"/>
          <w:tab w:val="start" w:pos="198.45pt"/>
          <w:tab w:val="start" w:pos="226.80pt"/>
          <w:tab w:val="start" w:pos="283.50pt"/>
          <w:tab w:val="start" w:pos="340.20pt"/>
          <w:tab w:val="start" w:pos="396.90pt"/>
          <w:tab w:val="start" w:pos="453.60pt"/>
          <w:tab w:val="start" w:pos="510.30pt"/>
          <w:tab w:val="center" w:pos="1218.40pt"/>
          <w:tab w:val="end" w:pos="1466.40pt"/>
        </w:tabs>
        <w:autoSpaceDE w:val="0"/>
        <w:ind w:end="28.35pt"/>
        <w:jc w:val="both"/>
        <w:rPr>
          <w:rFonts w:ascii="Arial Narrow" w:hAnsi="Arial Narrow" w:cs="Arial Narrow"/>
          <w:lang w:val="ro-RO"/>
        </w:rPr>
      </w:pPr>
    </w:p>
    <w:p w14:paraId="18CCC2F3" w14:textId="77777777" w:rsidR="00EE1813" w:rsidRDefault="00EE1813">
      <w:pPr>
        <w:tabs>
          <w:tab w:val="start" w:pos="28.35pt"/>
          <w:tab w:val="start" w:pos="85.05pt"/>
          <w:tab w:val="start" w:pos="141.75pt"/>
          <w:tab w:val="start" w:pos="198.45pt"/>
          <w:tab w:val="start" w:pos="226.80pt"/>
          <w:tab w:val="start" w:pos="283.50pt"/>
          <w:tab w:val="start" w:pos="340.20pt"/>
          <w:tab w:val="start" w:pos="396.90pt"/>
          <w:tab w:val="start" w:pos="453.60pt"/>
          <w:tab w:val="start" w:pos="510.30pt"/>
          <w:tab w:val="center" w:pos="1218.40pt"/>
          <w:tab w:val="end" w:pos="1466.40pt"/>
        </w:tabs>
        <w:autoSpaceDE w:val="0"/>
        <w:ind w:end="28.35pt"/>
        <w:jc w:val="both"/>
        <w:rPr>
          <w:rFonts w:ascii="Arial Narrow" w:hAnsi="Arial Narrow" w:cs="Arial Narrow"/>
          <w:lang w:val="ro-RO"/>
        </w:rPr>
      </w:pPr>
    </w:p>
    <w:p w14:paraId="025FA997" w14:textId="77777777" w:rsidR="00EE1813" w:rsidRPr="00F466C5" w:rsidRDefault="00EE1813">
      <w:pPr>
        <w:tabs>
          <w:tab w:val="start" w:pos="0pt"/>
        </w:tabs>
        <w:jc w:val="both"/>
        <w:rPr>
          <w:lang w:val="ro-RO"/>
        </w:rPr>
      </w:pPr>
      <w:r>
        <w:rPr>
          <w:rStyle w:val="FontStyle109"/>
          <w:rFonts w:ascii="Arial Narrow" w:hAnsi="Arial Narrow" w:cs="Arial Narrow"/>
          <w:b/>
          <w:i w:val="0"/>
          <w:lang w:val="ro-RO"/>
        </w:rPr>
        <w:lastRenderedPageBreak/>
        <w:t>NOTĂ: SE COMPLETEAZĂ PENTRU FIECARE LOT OFERTAT</w:t>
      </w:r>
    </w:p>
    <w:p w14:paraId="2AF9BA02" w14:textId="77777777" w:rsidR="00EE1813" w:rsidRPr="00F466C5" w:rsidRDefault="00EE1813">
      <w:pPr>
        <w:jc w:val="end"/>
        <w:rPr>
          <w:lang w:val="ro-RO"/>
        </w:rPr>
      </w:pPr>
      <w:r>
        <w:rPr>
          <w:rFonts w:ascii="Arial Narrow" w:hAnsi="Arial Narrow" w:cs="Arial Narrow"/>
          <w:b/>
          <w:lang w:val="ro-RO"/>
        </w:rPr>
        <w:t>Anexa nr. 2.1</w:t>
      </w:r>
    </w:p>
    <w:p w14:paraId="4961A264" w14:textId="77777777" w:rsidR="00EE1813" w:rsidRDefault="00EE1813">
      <w:pPr>
        <w:ind w:start="0.45pt"/>
        <w:jc w:val="both"/>
        <w:rPr>
          <w:lang w:val="ro-RO"/>
        </w:rPr>
      </w:pPr>
    </w:p>
    <w:p w14:paraId="419FA1A2" w14:textId="77777777" w:rsidR="00EE1813" w:rsidRPr="00F466C5" w:rsidRDefault="00EE1813">
      <w:pPr>
        <w:ind w:start="0.45pt"/>
        <w:jc w:val="both"/>
        <w:rPr>
          <w:lang w:val="ro-RO"/>
        </w:rPr>
      </w:pPr>
      <w:r>
        <w:rPr>
          <w:rFonts w:ascii="Arial Narrow" w:hAnsi="Arial Narrow" w:cs="Arial Narrow"/>
          <w:b/>
          <w:lang w:val="ro-RO" w:eastAsia="ar-SA"/>
        </w:rPr>
        <w:t xml:space="preserve">Centralizator de prețuri – Lot 1 - </w:t>
      </w:r>
      <w:r>
        <w:rPr>
          <w:rFonts w:ascii="Arial Narrow" w:hAnsi="Arial Narrow" w:cs="Arial Narrow"/>
          <w:b/>
          <w:bCs/>
          <w:lang w:val="ro-RO" w:eastAsia="ar-SA"/>
        </w:rPr>
        <w:t xml:space="preserve">Consumabile pentru imprimante Lexmark </w:t>
      </w:r>
      <w:r>
        <w:rPr>
          <w:rFonts w:ascii="Arial Narrow" w:hAnsi="Arial Narrow" w:cs="Arial Narrow"/>
          <w:b/>
          <w:lang w:val="ro-RO" w:eastAsia="ar-SA"/>
        </w:rPr>
        <w:t>-în Lei (fără TVA)  -</w:t>
      </w:r>
    </w:p>
    <w:tbl>
      <w:tblPr>
        <w:tblW w:w="467.60pt" w:type="dxa"/>
        <w:jc w:val="center"/>
        <w:tblLayout w:type="fixed"/>
        <w:tblCellMar>
          <w:top w:w="2.75pt" w:type="dxa"/>
          <w:start w:w="2.75pt" w:type="dxa"/>
          <w:bottom w:w="2.75pt" w:type="dxa"/>
          <w:end w:w="2.75pt" w:type="dxa"/>
        </w:tblCellMar>
        <w:tblLook w:firstRow="0" w:lastRow="0" w:firstColumn="0" w:lastColumn="0" w:noHBand="0" w:noVBand="0"/>
      </w:tblPr>
      <w:tblGrid>
        <w:gridCol w:w="561"/>
        <w:gridCol w:w="2764"/>
        <w:gridCol w:w="1260"/>
        <w:gridCol w:w="857"/>
        <w:gridCol w:w="1260"/>
        <w:gridCol w:w="1350"/>
        <w:gridCol w:w="1300"/>
      </w:tblGrid>
      <w:tr w:rsidR="00EE1813" w14:paraId="7D6B1374" w14:textId="77777777" w:rsidTr="001C4D49">
        <w:trPr>
          <w:cantSplit/>
          <w:trHeight w:val="1051"/>
          <w:tblHeader/>
          <w:jc w:val="center"/>
        </w:trPr>
        <w:tc>
          <w:tcPr>
            <w:tcW w:w="28.05pt" w:type="dxa"/>
            <w:tcBorders>
              <w:top w:val="single" w:sz="4" w:space="0" w:color="000000"/>
              <w:start w:val="single" w:sz="4" w:space="0" w:color="000000"/>
              <w:bottom w:val="single" w:sz="4" w:space="0" w:color="000000"/>
              <w:end w:val="single" w:sz="4" w:space="0" w:color="000000"/>
            </w:tcBorders>
          </w:tcPr>
          <w:p w14:paraId="24088C62"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76FE5ED8" w14:textId="77777777" w:rsidR="00EE1813" w:rsidRDefault="00EE1813">
            <w:pPr>
              <w:suppressLineNumbers/>
              <w:tabs>
                <w:tab w:val="center" w:pos="1218.40pt"/>
                <w:tab w:val="end" w:pos="1466.40pt"/>
              </w:tabs>
            </w:pPr>
            <w:r>
              <w:rPr>
                <w:rFonts w:ascii="Arial Narrow" w:hAnsi="Arial Narrow" w:cs="Arial Narrow"/>
                <w:b/>
                <w:bCs/>
                <w:i/>
                <w:iCs/>
                <w:lang w:val="ro-RO" w:eastAsia="ar-SA"/>
              </w:rPr>
              <w:t>Nr. Crt.</w:t>
            </w:r>
          </w:p>
        </w:tc>
        <w:tc>
          <w:tcPr>
            <w:tcW w:w="138.20pt" w:type="dxa"/>
            <w:tcBorders>
              <w:top w:val="single" w:sz="4" w:space="0" w:color="000000"/>
              <w:start w:val="single" w:sz="4" w:space="0" w:color="000000"/>
              <w:bottom w:val="single" w:sz="4" w:space="0" w:color="000000"/>
              <w:end w:val="single" w:sz="4" w:space="0" w:color="000000"/>
            </w:tcBorders>
          </w:tcPr>
          <w:p w14:paraId="17897D1B"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1091395F" w14:textId="77777777" w:rsidR="00EE1813" w:rsidRDefault="00EE1813">
            <w:pPr>
              <w:suppressLineNumbers/>
              <w:tabs>
                <w:tab w:val="center" w:pos="1218.40pt"/>
                <w:tab w:val="end" w:pos="1466.40pt"/>
              </w:tabs>
              <w:jc w:val="center"/>
              <w:rPr>
                <w:rFonts w:ascii="Arial Narrow" w:hAnsi="Arial Narrow" w:cs="Arial Narrow"/>
                <w:b/>
                <w:bCs/>
                <w:i/>
                <w:iCs/>
                <w:lang w:val="ro-RO" w:eastAsia="ar-SA"/>
              </w:rPr>
            </w:pPr>
          </w:p>
          <w:p w14:paraId="2E52ACB5"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Denumire consumabil</w:t>
            </w:r>
          </w:p>
        </w:tc>
        <w:tc>
          <w:tcPr>
            <w:tcW w:w="63pt" w:type="dxa"/>
            <w:tcBorders>
              <w:top w:val="single" w:sz="4" w:space="0" w:color="000000"/>
              <w:start w:val="single" w:sz="4" w:space="0" w:color="000000"/>
              <w:bottom w:val="single" w:sz="4" w:space="0" w:color="000000"/>
              <w:end w:val="single" w:sz="4" w:space="0" w:color="000000"/>
            </w:tcBorders>
          </w:tcPr>
          <w:p w14:paraId="34B86243"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209E7B42"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Cod consumabil OEM</w:t>
            </w:r>
          </w:p>
        </w:tc>
        <w:tc>
          <w:tcPr>
            <w:tcW w:w="42.85pt" w:type="dxa"/>
            <w:tcBorders>
              <w:top w:val="single" w:sz="4" w:space="0" w:color="000000"/>
              <w:start w:val="single" w:sz="4" w:space="0" w:color="000000"/>
              <w:bottom w:val="single" w:sz="4" w:space="0" w:color="000000"/>
              <w:end w:val="single" w:sz="4" w:space="0" w:color="000000"/>
            </w:tcBorders>
          </w:tcPr>
          <w:p w14:paraId="7AEB616C"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33057342"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Cod consumabil ofertat</w:t>
            </w:r>
          </w:p>
        </w:tc>
        <w:tc>
          <w:tcPr>
            <w:tcW w:w="63pt" w:type="dxa"/>
            <w:tcBorders>
              <w:top w:val="single" w:sz="4" w:space="0" w:color="000000"/>
              <w:start w:val="single" w:sz="4" w:space="0" w:color="000000"/>
              <w:bottom w:val="single" w:sz="4" w:space="0" w:color="000000"/>
              <w:end w:val="single" w:sz="4" w:space="0" w:color="000000"/>
            </w:tcBorders>
          </w:tcPr>
          <w:p w14:paraId="73236ABD" w14:textId="77777777" w:rsidR="00EE1813" w:rsidRPr="00F466C5" w:rsidRDefault="00EE1813">
            <w:pPr>
              <w:suppressLineNumbers/>
              <w:tabs>
                <w:tab w:val="center" w:pos="1218.40pt"/>
                <w:tab w:val="end" w:pos="1466.40pt"/>
              </w:tabs>
              <w:jc w:val="center"/>
              <w:rPr>
                <w:lang w:val="fr-FR"/>
              </w:rPr>
            </w:pPr>
            <w:r>
              <w:rPr>
                <w:rFonts w:ascii="Arial Narrow" w:hAnsi="Arial Narrow" w:cs="Arial Narrow"/>
                <w:b/>
                <w:bCs/>
                <w:i/>
                <w:iCs/>
                <w:lang w:val="ro-RO" w:eastAsia="ar-SA"/>
              </w:rPr>
              <w:t xml:space="preserve">Cantitatea totală maxim estimată acord cadru </w:t>
            </w:r>
          </w:p>
        </w:tc>
        <w:tc>
          <w:tcPr>
            <w:tcW w:w="67.50pt" w:type="dxa"/>
            <w:tcBorders>
              <w:top w:val="single" w:sz="4" w:space="0" w:color="000000"/>
              <w:start w:val="single" w:sz="4" w:space="0" w:color="000000"/>
              <w:bottom w:val="single" w:sz="4" w:space="0" w:color="000000"/>
              <w:end w:val="single" w:sz="4" w:space="0" w:color="000000"/>
            </w:tcBorders>
          </w:tcPr>
          <w:p w14:paraId="30C2C49B"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3AFD302C" w14:textId="77777777" w:rsidR="00EE1813" w:rsidRPr="00F466C5" w:rsidRDefault="00EE1813">
            <w:pPr>
              <w:suppressLineNumbers/>
              <w:tabs>
                <w:tab w:val="center" w:pos="1218.40pt"/>
                <w:tab w:val="end" w:pos="1466.40pt"/>
              </w:tabs>
              <w:jc w:val="center"/>
              <w:rPr>
                <w:lang w:val="fr-FR"/>
              </w:rPr>
            </w:pPr>
            <w:r>
              <w:rPr>
                <w:rFonts w:ascii="Arial Narrow" w:hAnsi="Arial Narrow" w:cs="Arial Narrow"/>
                <w:b/>
                <w:bCs/>
                <w:i/>
                <w:iCs/>
                <w:lang w:val="ro-RO" w:eastAsia="ar-SA"/>
              </w:rPr>
              <w:t>Preț unitar produs,      Lei fără TVA</w:t>
            </w:r>
          </w:p>
        </w:tc>
        <w:tc>
          <w:tcPr>
            <w:tcW w:w="65pt" w:type="dxa"/>
            <w:tcBorders>
              <w:top w:val="single" w:sz="4" w:space="0" w:color="000000"/>
              <w:start w:val="single" w:sz="4" w:space="0" w:color="000000"/>
              <w:bottom w:val="single" w:sz="4" w:space="0" w:color="000000"/>
              <w:end w:val="single" w:sz="4" w:space="0" w:color="000000"/>
            </w:tcBorders>
          </w:tcPr>
          <w:p w14:paraId="1E2DD4DD"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5F4BE3B2"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Preț total Lei, fără TVA</w:t>
            </w:r>
          </w:p>
        </w:tc>
      </w:tr>
      <w:tr w:rsidR="00EE1813" w14:paraId="327CAD58" w14:textId="77777777" w:rsidTr="001C4D49">
        <w:trPr>
          <w:cantSplit/>
          <w:trHeight w:val="285"/>
          <w:jc w:val="center"/>
        </w:trPr>
        <w:tc>
          <w:tcPr>
            <w:tcW w:w="28.05pt" w:type="dxa"/>
            <w:tcBorders>
              <w:top w:val="single" w:sz="4" w:space="0" w:color="000000"/>
              <w:start w:val="single" w:sz="4" w:space="0" w:color="000000"/>
              <w:bottom w:val="single" w:sz="4" w:space="0" w:color="000000"/>
              <w:end w:val="single" w:sz="4" w:space="0" w:color="000000"/>
            </w:tcBorders>
            <w:vAlign w:val="center"/>
          </w:tcPr>
          <w:p w14:paraId="0FD649A5" w14:textId="77777777" w:rsidR="00EE1813" w:rsidRDefault="00EE1813">
            <w:pPr>
              <w:jc w:val="center"/>
            </w:pPr>
            <w:r>
              <w:rPr>
                <w:rFonts w:ascii="Arial Narrow" w:eastAsia="Calibri" w:hAnsi="Arial Narrow" w:cs="Arial Narrow"/>
                <w:b/>
                <w:i/>
                <w:lang w:val="ro-RO"/>
              </w:rPr>
              <w:t>1</w:t>
            </w:r>
          </w:p>
        </w:tc>
        <w:tc>
          <w:tcPr>
            <w:tcW w:w="138.20pt" w:type="dxa"/>
            <w:tcBorders>
              <w:top w:val="single" w:sz="4" w:space="0" w:color="000000"/>
              <w:start w:val="single" w:sz="4" w:space="0" w:color="000000"/>
              <w:bottom w:val="single" w:sz="4" w:space="0" w:color="000000"/>
              <w:end w:val="single" w:sz="4" w:space="0" w:color="000000"/>
            </w:tcBorders>
            <w:vAlign w:val="center"/>
          </w:tcPr>
          <w:p w14:paraId="2AD40633" w14:textId="77777777" w:rsidR="00EE1813" w:rsidRDefault="00EE1813">
            <w:pPr>
              <w:jc w:val="center"/>
            </w:pPr>
            <w:r>
              <w:rPr>
                <w:rFonts w:ascii="Arial Narrow" w:eastAsia="Calibri" w:hAnsi="Arial Narrow" w:cs="Arial Narrow"/>
                <w:b/>
                <w:i/>
                <w:lang w:val="ro-RO"/>
              </w:rPr>
              <w:t>2</w:t>
            </w:r>
          </w:p>
        </w:tc>
        <w:tc>
          <w:tcPr>
            <w:tcW w:w="63pt" w:type="dxa"/>
            <w:tcBorders>
              <w:top w:val="single" w:sz="4" w:space="0" w:color="000000"/>
              <w:start w:val="single" w:sz="4" w:space="0" w:color="000000"/>
              <w:bottom w:val="single" w:sz="4" w:space="0" w:color="000000"/>
              <w:end w:val="single" w:sz="4" w:space="0" w:color="000000"/>
            </w:tcBorders>
            <w:vAlign w:val="center"/>
          </w:tcPr>
          <w:p w14:paraId="22FEA267" w14:textId="77777777" w:rsidR="00EE1813" w:rsidRDefault="00EE1813">
            <w:pPr>
              <w:jc w:val="center"/>
            </w:pPr>
            <w:r>
              <w:rPr>
                <w:rFonts w:ascii="Arial Narrow" w:eastAsia="Calibri" w:hAnsi="Arial Narrow" w:cs="Arial Narrow"/>
                <w:b/>
                <w:i/>
                <w:lang w:val="ro-RO"/>
              </w:rPr>
              <w:t>3</w:t>
            </w:r>
          </w:p>
        </w:tc>
        <w:tc>
          <w:tcPr>
            <w:tcW w:w="42.85pt" w:type="dxa"/>
            <w:tcBorders>
              <w:top w:val="single" w:sz="4" w:space="0" w:color="000000"/>
              <w:start w:val="single" w:sz="4" w:space="0" w:color="000000"/>
              <w:bottom w:val="single" w:sz="4" w:space="0" w:color="000000"/>
              <w:end w:val="single" w:sz="4" w:space="0" w:color="000000"/>
            </w:tcBorders>
            <w:vAlign w:val="center"/>
          </w:tcPr>
          <w:p w14:paraId="1DA91506" w14:textId="77777777" w:rsidR="00EE1813" w:rsidRDefault="00EE1813">
            <w:pPr>
              <w:jc w:val="center"/>
            </w:pPr>
            <w:r>
              <w:rPr>
                <w:rFonts w:ascii="Arial Narrow" w:eastAsia="Calibri" w:hAnsi="Arial Narrow" w:cs="Arial Narrow"/>
                <w:b/>
                <w:i/>
                <w:lang w:val="ro-RO"/>
              </w:rPr>
              <w:t>4</w:t>
            </w:r>
          </w:p>
        </w:tc>
        <w:tc>
          <w:tcPr>
            <w:tcW w:w="63pt" w:type="dxa"/>
            <w:tcBorders>
              <w:top w:val="single" w:sz="4" w:space="0" w:color="000000"/>
              <w:start w:val="single" w:sz="4" w:space="0" w:color="000000"/>
              <w:bottom w:val="single" w:sz="4" w:space="0" w:color="000000"/>
              <w:end w:val="single" w:sz="4" w:space="0" w:color="000000"/>
            </w:tcBorders>
            <w:vAlign w:val="center"/>
          </w:tcPr>
          <w:p w14:paraId="7A984538" w14:textId="77777777" w:rsidR="00EE1813" w:rsidRDefault="00EE1813">
            <w:pPr>
              <w:jc w:val="center"/>
            </w:pPr>
            <w:r>
              <w:rPr>
                <w:rFonts w:ascii="Arial Narrow" w:eastAsia="Calibri" w:hAnsi="Arial Narrow" w:cs="Arial Narrow"/>
                <w:b/>
                <w:i/>
                <w:lang w:val="ro-RO"/>
              </w:rPr>
              <w:t>5</w:t>
            </w:r>
          </w:p>
        </w:tc>
        <w:tc>
          <w:tcPr>
            <w:tcW w:w="67.50pt" w:type="dxa"/>
            <w:tcBorders>
              <w:top w:val="single" w:sz="4" w:space="0" w:color="000000"/>
              <w:start w:val="single" w:sz="4" w:space="0" w:color="000000"/>
              <w:bottom w:val="single" w:sz="4" w:space="0" w:color="000000"/>
              <w:end w:val="single" w:sz="4" w:space="0" w:color="000000"/>
            </w:tcBorders>
            <w:vAlign w:val="center"/>
          </w:tcPr>
          <w:p w14:paraId="3EA45E78" w14:textId="77777777" w:rsidR="00EE1813" w:rsidRDefault="00EE1813">
            <w:pPr>
              <w:jc w:val="center"/>
            </w:pPr>
            <w:r>
              <w:rPr>
                <w:rFonts w:ascii="Arial Narrow" w:eastAsia="Calibri" w:hAnsi="Arial Narrow" w:cs="Arial Narrow"/>
                <w:b/>
                <w:i/>
                <w:lang w:val="ro-RO"/>
              </w:rPr>
              <w:t>6</w:t>
            </w:r>
          </w:p>
        </w:tc>
        <w:tc>
          <w:tcPr>
            <w:tcW w:w="65pt" w:type="dxa"/>
            <w:tcBorders>
              <w:top w:val="single" w:sz="4" w:space="0" w:color="000000"/>
              <w:start w:val="single" w:sz="4" w:space="0" w:color="000000"/>
              <w:bottom w:val="single" w:sz="4" w:space="0" w:color="000000"/>
              <w:end w:val="single" w:sz="4" w:space="0" w:color="000000"/>
            </w:tcBorders>
            <w:vAlign w:val="center"/>
          </w:tcPr>
          <w:p w14:paraId="42C8F570" w14:textId="77777777" w:rsidR="00EE1813" w:rsidRDefault="00EE1813">
            <w:pPr>
              <w:jc w:val="center"/>
            </w:pPr>
            <w:r>
              <w:rPr>
                <w:rFonts w:ascii="Arial Narrow" w:eastAsia="Calibri" w:hAnsi="Arial Narrow" w:cs="Arial Narrow"/>
                <w:b/>
                <w:i/>
                <w:lang w:val="ro-RO"/>
              </w:rPr>
              <w:t>7=Col. 5 x Col. 6</w:t>
            </w:r>
          </w:p>
        </w:tc>
      </w:tr>
      <w:tr w:rsidR="00EE1813" w14:paraId="77DAA69C"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7412D2C5" w14:textId="77777777" w:rsidR="00EE1813" w:rsidRDefault="00EE1813">
            <w:pPr>
              <w:jc w:val="center"/>
            </w:pPr>
            <w:r>
              <w:rPr>
                <w:rFonts w:ascii="Arial Narrow" w:hAnsi="Arial Narrow" w:cs="Arial Narrow"/>
                <w:lang w:val="ro-RO"/>
              </w:rPr>
              <w:t>1</w:t>
            </w:r>
          </w:p>
        </w:tc>
        <w:tc>
          <w:tcPr>
            <w:tcW w:w="138.20pt" w:type="dxa"/>
            <w:tcBorders>
              <w:start w:val="single" w:sz="4" w:space="0" w:color="000000"/>
              <w:bottom w:val="single" w:sz="4" w:space="0" w:color="000000"/>
              <w:end w:val="single" w:sz="4" w:space="0" w:color="000000"/>
            </w:tcBorders>
            <w:vAlign w:val="center"/>
          </w:tcPr>
          <w:p w14:paraId="112CCC8D" w14:textId="77777777" w:rsidR="00EE1813" w:rsidRPr="00F466C5" w:rsidRDefault="00EE1813">
            <w:pPr>
              <w:jc w:val="center"/>
              <w:rPr>
                <w:lang w:val="fr-FR"/>
              </w:rPr>
            </w:pPr>
            <w:proofErr w:type="spellStart"/>
            <w:r>
              <w:rPr>
                <w:rFonts w:ascii="Arial Narrow" w:hAnsi="Arial Narrow" w:cs="Arial Narrow"/>
                <w:sz w:val="22"/>
                <w:szCs w:val="22"/>
                <w:lang w:val="fr-FR"/>
              </w:rPr>
              <w:t>Cartuș</w:t>
            </w:r>
            <w:proofErr w:type="spellEnd"/>
            <w:r>
              <w:rPr>
                <w:rFonts w:ascii="Arial Narrow" w:hAnsi="Arial Narrow" w:cs="Arial Narrow"/>
                <w:sz w:val="22"/>
                <w:szCs w:val="22"/>
                <w:lang w:val="fr-FR"/>
              </w:rPr>
              <w:t xml:space="preserve"> toner </w:t>
            </w:r>
            <w:proofErr w:type="spellStart"/>
            <w:r>
              <w:rPr>
                <w:rFonts w:ascii="Arial Narrow" w:hAnsi="Arial Narrow" w:cs="Arial Narrow"/>
                <w:sz w:val="22"/>
                <w:szCs w:val="22"/>
                <w:lang w:val="fr-FR"/>
              </w:rPr>
              <w:t>negru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p>
          <w:p w14:paraId="7EAFEFCC" w14:textId="77777777" w:rsidR="00EE1813" w:rsidRPr="00F466C5" w:rsidRDefault="00EE1813">
            <w:pPr>
              <w:jc w:val="center"/>
              <w:rPr>
                <w:lang w:val="fr-FR"/>
              </w:rPr>
            </w:pPr>
            <w:r>
              <w:rPr>
                <w:rFonts w:ascii="Arial Narrow" w:hAnsi="Arial Narrow" w:cs="Arial Narrow"/>
                <w:sz w:val="22"/>
                <w:szCs w:val="22"/>
                <w:lang w:val="fr-FR"/>
              </w:rPr>
              <w:t>LEXMARK T642/644dtn</w:t>
            </w:r>
          </w:p>
        </w:tc>
        <w:tc>
          <w:tcPr>
            <w:tcW w:w="63pt" w:type="dxa"/>
            <w:tcBorders>
              <w:start w:val="single" w:sz="4" w:space="0" w:color="000000"/>
              <w:bottom w:val="single" w:sz="4" w:space="0" w:color="000000"/>
              <w:end w:val="single" w:sz="4" w:space="0" w:color="000000"/>
            </w:tcBorders>
            <w:vAlign w:val="center"/>
          </w:tcPr>
          <w:p w14:paraId="3E8F5640" w14:textId="77777777" w:rsidR="00EE1813" w:rsidRDefault="00EE1813">
            <w:pPr>
              <w:jc w:val="center"/>
            </w:pPr>
            <w:r>
              <w:rPr>
                <w:rFonts w:ascii="Arial Narrow" w:hAnsi="Arial Narrow" w:cs="Arial Narrow"/>
                <w:color w:val="000000"/>
                <w:sz w:val="22"/>
                <w:szCs w:val="22"/>
              </w:rPr>
              <w:t>64016HE</w:t>
            </w:r>
          </w:p>
        </w:tc>
        <w:tc>
          <w:tcPr>
            <w:tcW w:w="42.85pt" w:type="dxa"/>
            <w:tcBorders>
              <w:start w:val="single" w:sz="4" w:space="0" w:color="000000"/>
              <w:bottom w:val="single" w:sz="4" w:space="0" w:color="000000"/>
              <w:end w:val="single" w:sz="4" w:space="0" w:color="000000"/>
            </w:tcBorders>
            <w:vAlign w:val="center"/>
          </w:tcPr>
          <w:p w14:paraId="1BECB9E2"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63A3C467" w14:textId="77777777" w:rsidR="00EE1813" w:rsidRDefault="00EE1813">
            <w:pPr>
              <w:jc w:val="center"/>
            </w:pPr>
            <w:r>
              <w:rPr>
                <w:rFonts w:ascii="Arial Narrow" w:hAnsi="Arial Narrow" w:cs="Arial Narrow"/>
                <w:b/>
                <w:bCs/>
              </w:rPr>
              <w:t>30</w:t>
            </w:r>
          </w:p>
        </w:tc>
        <w:tc>
          <w:tcPr>
            <w:tcW w:w="67.50pt" w:type="dxa"/>
            <w:tcBorders>
              <w:start w:val="single" w:sz="4" w:space="0" w:color="000000"/>
              <w:bottom w:val="single" w:sz="4" w:space="0" w:color="000000"/>
              <w:end w:val="single" w:sz="4" w:space="0" w:color="000000"/>
            </w:tcBorders>
            <w:vAlign w:val="center"/>
          </w:tcPr>
          <w:p w14:paraId="1CB29131"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0978BC40" w14:textId="77777777" w:rsidR="00EE1813" w:rsidRDefault="00EE1813">
            <w:pPr>
              <w:snapToGrid w:val="0"/>
              <w:jc w:val="center"/>
              <w:rPr>
                <w:rFonts w:ascii="Arial Narrow" w:hAnsi="Arial Narrow" w:cs="Arial Narrow"/>
                <w:lang w:val="ro-RO"/>
              </w:rPr>
            </w:pPr>
          </w:p>
        </w:tc>
      </w:tr>
      <w:tr w:rsidR="00EE1813" w14:paraId="36B5B837"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1A3693D4" w14:textId="77777777" w:rsidR="00EE1813" w:rsidRDefault="00EE1813">
            <w:pPr>
              <w:jc w:val="center"/>
            </w:pPr>
            <w:r>
              <w:rPr>
                <w:rFonts w:ascii="Arial Narrow" w:hAnsi="Arial Narrow" w:cs="Arial Narrow"/>
                <w:lang w:val="ro-RO"/>
              </w:rPr>
              <w:t>2</w:t>
            </w:r>
          </w:p>
        </w:tc>
        <w:tc>
          <w:tcPr>
            <w:tcW w:w="138.20pt" w:type="dxa"/>
            <w:tcBorders>
              <w:start w:val="single" w:sz="4" w:space="0" w:color="000000"/>
              <w:bottom w:val="single" w:sz="4" w:space="0" w:color="000000"/>
              <w:end w:val="single" w:sz="4" w:space="0" w:color="000000"/>
            </w:tcBorders>
            <w:vAlign w:val="center"/>
          </w:tcPr>
          <w:p w14:paraId="3AD1E7E2"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w:t>
            </w:r>
            <w:proofErr w:type="spellStart"/>
            <w:r>
              <w:rPr>
                <w:rFonts w:ascii="Arial Narrow" w:hAnsi="Arial Narrow" w:cs="Arial Narrow"/>
                <w:sz w:val="22"/>
                <w:szCs w:val="22"/>
              </w:rPr>
              <w:t>negru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p>
          <w:p w14:paraId="21B9A7F7" w14:textId="77777777" w:rsidR="00EE1813" w:rsidRDefault="00EE1813">
            <w:pPr>
              <w:jc w:val="center"/>
            </w:pPr>
            <w:r>
              <w:rPr>
                <w:rFonts w:ascii="Arial Narrow" w:hAnsi="Arial Narrow" w:cs="Arial Narrow"/>
                <w:sz w:val="22"/>
                <w:szCs w:val="22"/>
              </w:rPr>
              <w:t>LEXMARK X642e</w:t>
            </w:r>
          </w:p>
        </w:tc>
        <w:tc>
          <w:tcPr>
            <w:tcW w:w="63pt" w:type="dxa"/>
            <w:tcBorders>
              <w:start w:val="single" w:sz="4" w:space="0" w:color="000000"/>
              <w:bottom w:val="single" w:sz="4" w:space="0" w:color="000000"/>
              <w:end w:val="single" w:sz="4" w:space="0" w:color="000000"/>
            </w:tcBorders>
            <w:vAlign w:val="center"/>
          </w:tcPr>
          <w:p w14:paraId="6A6D608E" w14:textId="77777777" w:rsidR="00EE1813" w:rsidRDefault="00EE1813">
            <w:pPr>
              <w:jc w:val="center"/>
            </w:pPr>
            <w:r>
              <w:rPr>
                <w:rFonts w:ascii="Arial Narrow" w:hAnsi="Arial Narrow" w:cs="Arial Narrow"/>
                <w:color w:val="000000"/>
                <w:sz w:val="22"/>
                <w:szCs w:val="22"/>
              </w:rPr>
              <w:t>64016HE</w:t>
            </w:r>
          </w:p>
        </w:tc>
        <w:tc>
          <w:tcPr>
            <w:tcW w:w="42.85pt" w:type="dxa"/>
            <w:tcBorders>
              <w:start w:val="single" w:sz="4" w:space="0" w:color="000000"/>
              <w:bottom w:val="single" w:sz="4" w:space="0" w:color="000000"/>
              <w:end w:val="single" w:sz="4" w:space="0" w:color="000000"/>
            </w:tcBorders>
            <w:vAlign w:val="center"/>
          </w:tcPr>
          <w:p w14:paraId="011E1FC6"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7BB5AFE4" w14:textId="77777777" w:rsidR="00EE1813" w:rsidRDefault="00EE1813">
            <w:pPr>
              <w:jc w:val="center"/>
            </w:pPr>
            <w:r>
              <w:rPr>
                <w:rFonts w:ascii="Arial Narrow" w:hAnsi="Arial Narrow" w:cs="Arial Narrow"/>
                <w:b/>
                <w:bCs/>
              </w:rPr>
              <w:t>6</w:t>
            </w:r>
          </w:p>
        </w:tc>
        <w:tc>
          <w:tcPr>
            <w:tcW w:w="67.50pt" w:type="dxa"/>
            <w:tcBorders>
              <w:start w:val="single" w:sz="4" w:space="0" w:color="000000"/>
              <w:bottom w:val="single" w:sz="4" w:space="0" w:color="000000"/>
              <w:end w:val="single" w:sz="4" w:space="0" w:color="000000"/>
            </w:tcBorders>
            <w:vAlign w:val="center"/>
          </w:tcPr>
          <w:p w14:paraId="0429AA2E"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4D725863" w14:textId="77777777" w:rsidR="00EE1813" w:rsidRDefault="00EE1813">
            <w:pPr>
              <w:snapToGrid w:val="0"/>
              <w:jc w:val="center"/>
              <w:rPr>
                <w:rFonts w:ascii="Arial Narrow" w:hAnsi="Arial Narrow" w:cs="Arial Narrow"/>
                <w:lang w:val="ro-RO"/>
              </w:rPr>
            </w:pPr>
          </w:p>
        </w:tc>
      </w:tr>
      <w:tr w:rsidR="00EE1813" w14:paraId="243BC349"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7468DF2F" w14:textId="77777777" w:rsidR="00EE1813" w:rsidRDefault="00EE1813">
            <w:pPr>
              <w:jc w:val="center"/>
            </w:pPr>
            <w:r>
              <w:rPr>
                <w:rFonts w:ascii="Arial Narrow" w:hAnsi="Arial Narrow" w:cs="Arial Narrow"/>
                <w:lang w:val="ro-RO"/>
              </w:rPr>
              <w:t>3</w:t>
            </w:r>
          </w:p>
        </w:tc>
        <w:tc>
          <w:tcPr>
            <w:tcW w:w="138.20pt" w:type="dxa"/>
            <w:tcBorders>
              <w:start w:val="single" w:sz="4" w:space="0" w:color="000000"/>
              <w:bottom w:val="single" w:sz="4" w:space="0" w:color="000000"/>
              <w:end w:val="single" w:sz="4" w:space="0" w:color="000000"/>
            </w:tcBorders>
            <w:vAlign w:val="center"/>
          </w:tcPr>
          <w:p w14:paraId="7646F9AB"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w:t>
            </w:r>
            <w:proofErr w:type="spellStart"/>
            <w:r>
              <w:rPr>
                <w:rFonts w:ascii="Arial Narrow" w:hAnsi="Arial Narrow" w:cs="Arial Narrow"/>
                <w:sz w:val="22"/>
                <w:szCs w:val="22"/>
              </w:rPr>
              <w:t>negru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p>
          <w:p w14:paraId="1BE50F08" w14:textId="77777777" w:rsidR="00EE1813" w:rsidRDefault="00EE1813">
            <w:pPr>
              <w:jc w:val="center"/>
            </w:pPr>
            <w:r>
              <w:rPr>
                <w:rFonts w:ascii="Arial Narrow" w:hAnsi="Arial Narrow" w:cs="Arial Narrow"/>
                <w:sz w:val="22"/>
                <w:szCs w:val="22"/>
              </w:rPr>
              <w:t>LEXMARK E 360d</w:t>
            </w:r>
          </w:p>
        </w:tc>
        <w:tc>
          <w:tcPr>
            <w:tcW w:w="63pt" w:type="dxa"/>
            <w:tcBorders>
              <w:start w:val="single" w:sz="4" w:space="0" w:color="000000"/>
              <w:bottom w:val="single" w:sz="4" w:space="0" w:color="000000"/>
              <w:end w:val="single" w:sz="4" w:space="0" w:color="000000"/>
            </w:tcBorders>
            <w:vAlign w:val="center"/>
          </w:tcPr>
          <w:p w14:paraId="3D7E6DC3" w14:textId="77777777" w:rsidR="00EE1813" w:rsidRDefault="00EE1813">
            <w:pPr>
              <w:jc w:val="center"/>
            </w:pPr>
            <w:r>
              <w:rPr>
                <w:rFonts w:ascii="Arial Narrow" w:hAnsi="Arial Narrow" w:cs="Arial Narrow"/>
                <w:color w:val="000000"/>
                <w:sz w:val="22"/>
                <w:szCs w:val="22"/>
              </w:rPr>
              <w:t>E360H11E</w:t>
            </w:r>
          </w:p>
        </w:tc>
        <w:tc>
          <w:tcPr>
            <w:tcW w:w="42.85pt" w:type="dxa"/>
            <w:tcBorders>
              <w:start w:val="single" w:sz="4" w:space="0" w:color="000000"/>
              <w:bottom w:val="single" w:sz="4" w:space="0" w:color="000000"/>
              <w:end w:val="single" w:sz="4" w:space="0" w:color="000000"/>
            </w:tcBorders>
            <w:vAlign w:val="center"/>
          </w:tcPr>
          <w:p w14:paraId="3645B319"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2AF49715" w14:textId="77777777" w:rsidR="00EE1813" w:rsidRDefault="00EE1813">
            <w:pPr>
              <w:jc w:val="center"/>
            </w:pPr>
            <w:r>
              <w:rPr>
                <w:rFonts w:ascii="Arial Narrow" w:hAnsi="Arial Narrow" w:cs="Arial Narrow"/>
                <w:b/>
                <w:bCs/>
              </w:rPr>
              <w:t>106</w:t>
            </w:r>
          </w:p>
        </w:tc>
        <w:tc>
          <w:tcPr>
            <w:tcW w:w="67.50pt" w:type="dxa"/>
            <w:tcBorders>
              <w:start w:val="single" w:sz="4" w:space="0" w:color="000000"/>
              <w:bottom w:val="single" w:sz="4" w:space="0" w:color="000000"/>
              <w:end w:val="single" w:sz="4" w:space="0" w:color="000000"/>
            </w:tcBorders>
            <w:vAlign w:val="center"/>
          </w:tcPr>
          <w:p w14:paraId="0454C1AC"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42968A13" w14:textId="77777777" w:rsidR="00EE1813" w:rsidRDefault="00EE1813">
            <w:pPr>
              <w:snapToGrid w:val="0"/>
              <w:jc w:val="center"/>
              <w:rPr>
                <w:rFonts w:ascii="Arial Narrow" w:hAnsi="Arial Narrow" w:cs="Arial Narrow"/>
                <w:lang w:val="ro-RO"/>
              </w:rPr>
            </w:pPr>
          </w:p>
        </w:tc>
      </w:tr>
      <w:tr w:rsidR="00EE1813" w14:paraId="7EACB905"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23BF8CD5" w14:textId="77777777" w:rsidR="00EE1813" w:rsidRDefault="00EE1813">
            <w:pPr>
              <w:jc w:val="center"/>
            </w:pPr>
            <w:r>
              <w:rPr>
                <w:rFonts w:ascii="Arial Narrow" w:hAnsi="Arial Narrow" w:cs="Arial Narrow"/>
                <w:lang w:val="ro-RO"/>
              </w:rPr>
              <w:t>4</w:t>
            </w:r>
          </w:p>
        </w:tc>
        <w:tc>
          <w:tcPr>
            <w:tcW w:w="138.20pt" w:type="dxa"/>
            <w:tcBorders>
              <w:start w:val="single" w:sz="4" w:space="0" w:color="000000"/>
              <w:bottom w:val="single" w:sz="4" w:space="0" w:color="000000"/>
              <w:end w:val="single" w:sz="4" w:space="0" w:color="000000"/>
            </w:tcBorders>
            <w:vAlign w:val="center"/>
          </w:tcPr>
          <w:p w14:paraId="068A7B88" w14:textId="77777777" w:rsidR="00EE1813" w:rsidRDefault="00EE1813">
            <w:pPr>
              <w:jc w:val="center"/>
            </w:pPr>
            <w:r>
              <w:rPr>
                <w:rFonts w:ascii="Arial Narrow" w:hAnsi="Arial Narrow" w:cs="Arial Narrow"/>
                <w:sz w:val="22"/>
                <w:szCs w:val="22"/>
              </w:rPr>
              <w:t>KIT LEXMARK E360 d</w:t>
            </w:r>
          </w:p>
        </w:tc>
        <w:tc>
          <w:tcPr>
            <w:tcW w:w="63pt" w:type="dxa"/>
            <w:tcBorders>
              <w:start w:val="single" w:sz="4" w:space="0" w:color="000000"/>
              <w:bottom w:val="single" w:sz="4" w:space="0" w:color="000000"/>
              <w:end w:val="single" w:sz="4" w:space="0" w:color="000000"/>
            </w:tcBorders>
            <w:vAlign w:val="center"/>
          </w:tcPr>
          <w:p w14:paraId="09B1D412" w14:textId="77777777" w:rsidR="00EE1813" w:rsidRDefault="00EE1813">
            <w:pPr>
              <w:jc w:val="center"/>
            </w:pPr>
            <w:r>
              <w:rPr>
                <w:rFonts w:ascii="Arial Narrow" w:hAnsi="Arial Narrow" w:cs="Arial Narrow"/>
                <w:sz w:val="22"/>
                <w:szCs w:val="22"/>
              </w:rPr>
              <w:t>E260X22G</w:t>
            </w:r>
          </w:p>
        </w:tc>
        <w:tc>
          <w:tcPr>
            <w:tcW w:w="42.85pt" w:type="dxa"/>
            <w:tcBorders>
              <w:start w:val="single" w:sz="4" w:space="0" w:color="000000"/>
              <w:bottom w:val="single" w:sz="4" w:space="0" w:color="000000"/>
              <w:end w:val="single" w:sz="4" w:space="0" w:color="000000"/>
            </w:tcBorders>
            <w:vAlign w:val="center"/>
          </w:tcPr>
          <w:p w14:paraId="06216AD8"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4B0C8BB4" w14:textId="77777777" w:rsidR="00EE1813" w:rsidRDefault="00EE1813">
            <w:pPr>
              <w:jc w:val="center"/>
            </w:pPr>
            <w:r>
              <w:rPr>
                <w:rFonts w:ascii="Arial Narrow" w:hAnsi="Arial Narrow" w:cs="Arial Narrow"/>
                <w:b/>
                <w:bCs/>
              </w:rPr>
              <w:t>40</w:t>
            </w:r>
          </w:p>
        </w:tc>
        <w:tc>
          <w:tcPr>
            <w:tcW w:w="67.50pt" w:type="dxa"/>
            <w:tcBorders>
              <w:start w:val="single" w:sz="4" w:space="0" w:color="000000"/>
              <w:bottom w:val="single" w:sz="4" w:space="0" w:color="000000"/>
              <w:end w:val="single" w:sz="4" w:space="0" w:color="000000"/>
            </w:tcBorders>
            <w:vAlign w:val="center"/>
          </w:tcPr>
          <w:p w14:paraId="3B584AD0" w14:textId="77777777" w:rsidR="00EE1813" w:rsidRDefault="00EE1813">
            <w:pPr>
              <w:snapToGrid w:val="0"/>
              <w:jc w:val="center"/>
              <w:rPr>
                <w:rFonts w:ascii="Arial Narrow" w:hAnsi="Arial Narrow" w:cs="Arial Narrow"/>
                <w:b/>
                <w:bCs/>
                <w:lang w:val="ro-RO"/>
              </w:rPr>
            </w:pPr>
          </w:p>
        </w:tc>
        <w:tc>
          <w:tcPr>
            <w:tcW w:w="65pt" w:type="dxa"/>
            <w:tcBorders>
              <w:start w:val="single" w:sz="4" w:space="0" w:color="000000"/>
              <w:bottom w:val="single" w:sz="4" w:space="0" w:color="000000"/>
              <w:end w:val="single" w:sz="4" w:space="0" w:color="000000"/>
            </w:tcBorders>
            <w:vAlign w:val="center"/>
          </w:tcPr>
          <w:p w14:paraId="453ADFE9" w14:textId="77777777" w:rsidR="00EE1813" w:rsidRDefault="00EE1813">
            <w:pPr>
              <w:snapToGrid w:val="0"/>
              <w:jc w:val="center"/>
              <w:rPr>
                <w:rFonts w:ascii="Arial Narrow" w:hAnsi="Arial Narrow" w:cs="Arial Narrow"/>
                <w:b/>
                <w:bCs/>
                <w:lang w:val="ro-RO"/>
              </w:rPr>
            </w:pPr>
          </w:p>
        </w:tc>
      </w:tr>
      <w:tr w:rsidR="00EE1813" w14:paraId="2C9BE165"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4342EAAE" w14:textId="77777777" w:rsidR="00EE1813" w:rsidRDefault="00EE1813">
            <w:pPr>
              <w:jc w:val="center"/>
            </w:pPr>
            <w:r>
              <w:rPr>
                <w:rFonts w:ascii="Arial Narrow" w:hAnsi="Arial Narrow" w:cs="Arial Narrow"/>
                <w:lang w:val="ro-RO"/>
              </w:rPr>
              <w:t>5</w:t>
            </w:r>
          </w:p>
        </w:tc>
        <w:tc>
          <w:tcPr>
            <w:tcW w:w="138.20pt" w:type="dxa"/>
            <w:tcBorders>
              <w:start w:val="single" w:sz="4" w:space="0" w:color="000000"/>
              <w:bottom w:val="single" w:sz="4" w:space="0" w:color="000000"/>
              <w:end w:val="single" w:sz="4" w:space="0" w:color="000000"/>
            </w:tcBorders>
            <w:vAlign w:val="center"/>
          </w:tcPr>
          <w:p w14:paraId="7931E468" w14:textId="77777777" w:rsidR="00EE1813" w:rsidRPr="00F466C5" w:rsidRDefault="00EE1813">
            <w:pPr>
              <w:jc w:val="center"/>
              <w:rPr>
                <w:lang w:val="fr-FR"/>
              </w:rPr>
            </w:pPr>
            <w:proofErr w:type="spellStart"/>
            <w:r>
              <w:rPr>
                <w:rFonts w:ascii="Arial Narrow" w:hAnsi="Arial Narrow" w:cs="Arial Narrow"/>
                <w:sz w:val="22"/>
                <w:szCs w:val="22"/>
                <w:lang w:val="fr-FR"/>
              </w:rPr>
              <w:t>Cartuș</w:t>
            </w:r>
            <w:proofErr w:type="spellEnd"/>
            <w:r>
              <w:rPr>
                <w:rFonts w:ascii="Arial Narrow" w:hAnsi="Arial Narrow" w:cs="Arial Narrow"/>
                <w:sz w:val="22"/>
                <w:szCs w:val="22"/>
                <w:lang w:val="fr-FR"/>
              </w:rPr>
              <w:t xml:space="preserve"> toner </w:t>
            </w:r>
            <w:proofErr w:type="spellStart"/>
            <w:r>
              <w:rPr>
                <w:rFonts w:ascii="Arial Narrow" w:hAnsi="Arial Narrow" w:cs="Arial Narrow"/>
                <w:sz w:val="22"/>
                <w:szCs w:val="22"/>
                <w:lang w:val="fr-FR"/>
              </w:rPr>
              <w:t>negru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p>
          <w:p w14:paraId="0A1469C3" w14:textId="77777777" w:rsidR="00EE1813" w:rsidRPr="00F466C5" w:rsidRDefault="00EE1813">
            <w:pPr>
              <w:jc w:val="center"/>
              <w:rPr>
                <w:lang w:val="fr-FR"/>
              </w:rPr>
            </w:pPr>
            <w:r>
              <w:rPr>
                <w:rFonts w:ascii="Arial Narrow" w:hAnsi="Arial Narrow" w:cs="Arial Narrow"/>
                <w:sz w:val="22"/>
                <w:szCs w:val="22"/>
                <w:lang w:val="fr-FR"/>
              </w:rPr>
              <w:t>LEXMARK T654dtn</w:t>
            </w:r>
          </w:p>
        </w:tc>
        <w:tc>
          <w:tcPr>
            <w:tcW w:w="63pt" w:type="dxa"/>
            <w:tcBorders>
              <w:start w:val="single" w:sz="4" w:space="0" w:color="000000"/>
              <w:bottom w:val="single" w:sz="4" w:space="0" w:color="000000"/>
              <w:end w:val="single" w:sz="4" w:space="0" w:color="000000"/>
            </w:tcBorders>
            <w:vAlign w:val="center"/>
          </w:tcPr>
          <w:p w14:paraId="4C2A1A9B" w14:textId="77777777" w:rsidR="00EE1813" w:rsidRDefault="00EE1813">
            <w:pPr>
              <w:jc w:val="center"/>
            </w:pPr>
            <w:r>
              <w:rPr>
                <w:rFonts w:ascii="Arial Narrow" w:hAnsi="Arial Narrow" w:cs="Arial Narrow"/>
                <w:color w:val="000000"/>
                <w:sz w:val="22"/>
                <w:szCs w:val="22"/>
              </w:rPr>
              <w:t>T654X11E</w:t>
            </w:r>
          </w:p>
        </w:tc>
        <w:tc>
          <w:tcPr>
            <w:tcW w:w="42.85pt" w:type="dxa"/>
            <w:tcBorders>
              <w:start w:val="single" w:sz="4" w:space="0" w:color="000000"/>
              <w:bottom w:val="single" w:sz="4" w:space="0" w:color="000000"/>
              <w:end w:val="single" w:sz="4" w:space="0" w:color="000000"/>
            </w:tcBorders>
            <w:vAlign w:val="center"/>
          </w:tcPr>
          <w:p w14:paraId="064B9211"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1C2F3CEB" w14:textId="77777777" w:rsidR="00EE1813" w:rsidRDefault="00EE1813">
            <w:pPr>
              <w:jc w:val="center"/>
            </w:pPr>
            <w:r>
              <w:rPr>
                <w:rFonts w:ascii="Arial Narrow" w:hAnsi="Arial Narrow" w:cs="Arial Narrow"/>
                <w:b/>
                <w:bCs/>
              </w:rPr>
              <w:t>240</w:t>
            </w:r>
          </w:p>
        </w:tc>
        <w:tc>
          <w:tcPr>
            <w:tcW w:w="67.50pt" w:type="dxa"/>
            <w:tcBorders>
              <w:start w:val="single" w:sz="4" w:space="0" w:color="000000"/>
              <w:bottom w:val="single" w:sz="4" w:space="0" w:color="000000"/>
              <w:end w:val="single" w:sz="4" w:space="0" w:color="000000"/>
            </w:tcBorders>
            <w:vAlign w:val="center"/>
          </w:tcPr>
          <w:p w14:paraId="5B40B353"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5C2C5A95" w14:textId="77777777" w:rsidR="00EE1813" w:rsidRDefault="00EE1813">
            <w:pPr>
              <w:snapToGrid w:val="0"/>
              <w:jc w:val="center"/>
              <w:rPr>
                <w:rFonts w:ascii="Arial Narrow" w:hAnsi="Arial Narrow" w:cs="Arial Narrow"/>
                <w:lang w:val="ro-RO"/>
              </w:rPr>
            </w:pPr>
          </w:p>
        </w:tc>
      </w:tr>
      <w:tr w:rsidR="00EE1813" w14:paraId="0EBC1CBF"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73229C4E" w14:textId="77777777" w:rsidR="00EE1813" w:rsidRDefault="00EE1813">
            <w:pPr>
              <w:jc w:val="center"/>
            </w:pPr>
            <w:r>
              <w:rPr>
                <w:rFonts w:ascii="Arial Narrow" w:hAnsi="Arial Narrow" w:cs="Arial Narrow"/>
                <w:lang w:val="ro-RO"/>
              </w:rPr>
              <w:t>6</w:t>
            </w:r>
          </w:p>
        </w:tc>
        <w:tc>
          <w:tcPr>
            <w:tcW w:w="138.20pt" w:type="dxa"/>
            <w:tcBorders>
              <w:start w:val="single" w:sz="4" w:space="0" w:color="000000"/>
              <w:bottom w:val="single" w:sz="4" w:space="0" w:color="000000"/>
              <w:end w:val="single" w:sz="4" w:space="0" w:color="000000"/>
            </w:tcBorders>
            <w:vAlign w:val="center"/>
          </w:tcPr>
          <w:p w14:paraId="11D35A85" w14:textId="77777777" w:rsidR="00EE1813" w:rsidRPr="00F466C5" w:rsidRDefault="00EE1813">
            <w:pPr>
              <w:jc w:val="center"/>
              <w:rPr>
                <w:lang w:val="fr-FR"/>
              </w:rPr>
            </w:pPr>
            <w:proofErr w:type="spellStart"/>
            <w:r>
              <w:rPr>
                <w:rFonts w:ascii="Arial Narrow" w:hAnsi="Arial Narrow" w:cs="Arial Narrow"/>
                <w:sz w:val="22"/>
                <w:szCs w:val="22"/>
                <w:lang w:val="fr-FR"/>
              </w:rPr>
              <w:t>Cartuș</w:t>
            </w:r>
            <w:proofErr w:type="spellEnd"/>
            <w:r>
              <w:rPr>
                <w:rFonts w:ascii="Arial Narrow" w:hAnsi="Arial Narrow" w:cs="Arial Narrow"/>
                <w:sz w:val="22"/>
                <w:szCs w:val="22"/>
                <w:lang w:val="fr-FR"/>
              </w:rPr>
              <w:t xml:space="preserve"> toner </w:t>
            </w:r>
            <w:proofErr w:type="spellStart"/>
            <w:r>
              <w:rPr>
                <w:rFonts w:ascii="Arial Narrow" w:hAnsi="Arial Narrow" w:cs="Arial Narrow"/>
                <w:sz w:val="22"/>
                <w:szCs w:val="22"/>
                <w:lang w:val="fr-FR"/>
              </w:rPr>
              <w:t>negru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p>
          <w:p w14:paraId="74444F4B" w14:textId="77777777" w:rsidR="00EE1813" w:rsidRPr="00F466C5" w:rsidRDefault="00EE1813">
            <w:pPr>
              <w:jc w:val="center"/>
              <w:rPr>
                <w:lang w:val="fr-FR"/>
              </w:rPr>
            </w:pPr>
            <w:r>
              <w:rPr>
                <w:rFonts w:ascii="Arial Narrow" w:hAnsi="Arial Narrow" w:cs="Arial Narrow"/>
                <w:sz w:val="22"/>
                <w:szCs w:val="22"/>
                <w:lang w:val="fr-FR"/>
              </w:rPr>
              <w:t>LEXMARK X652de</w:t>
            </w:r>
          </w:p>
        </w:tc>
        <w:tc>
          <w:tcPr>
            <w:tcW w:w="63pt" w:type="dxa"/>
            <w:tcBorders>
              <w:start w:val="single" w:sz="4" w:space="0" w:color="000000"/>
              <w:bottom w:val="single" w:sz="4" w:space="0" w:color="000000"/>
              <w:end w:val="single" w:sz="4" w:space="0" w:color="000000"/>
            </w:tcBorders>
            <w:vAlign w:val="center"/>
          </w:tcPr>
          <w:p w14:paraId="7BA2EC2D" w14:textId="77777777" w:rsidR="00EE1813" w:rsidRDefault="00EE1813">
            <w:pPr>
              <w:jc w:val="center"/>
            </w:pPr>
            <w:r>
              <w:rPr>
                <w:rFonts w:ascii="Arial Narrow" w:hAnsi="Arial Narrow" w:cs="Arial Narrow"/>
                <w:color w:val="000000"/>
                <w:sz w:val="22"/>
                <w:szCs w:val="22"/>
              </w:rPr>
              <w:t>X651H11E</w:t>
            </w:r>
          </w:p>
        </w:tc>
        <w:tc>
          <w:tcPr>
            <w:tcW w:w="42.85pt" w:type="dxa"/>
            <w:tcBorders>
              <w:start w:val="single" w:sz="4" w:space="0" w:color="000000"/>
              <w:bottom w:val="single" w:sz="4" w:space="0" w:color="000000"/>
              <w:end w:val="single" w:sz="4" w:space="0" w:color="000000"/>
            </w:tcBorders>
            <w:vAlign w:val="center"/>
          </w:tcPr>
          <w:p w14:paraId="344B64F9"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4B6D6A37" w14:textId="77777777" w:rsidR="00EE1813" w:rsidRDefault="00EE1813">
            <w:pPr>
              <w:jc w:val="center"/>
            </w:pPr>
            <w:r>
              <w:rPr>
                <w:rFonts w:ascii="Arial Narrow" w:hAnsi="Arial Narrow" w:cs="Arial Narrow"/>
                <w:b/>
                <w:bCs/>
              </w:rPr>
              <w:t>120</w:t>
            </w:r>
          </w:p>
        </w:tc>
        <w:tc>
          <w:tcPr>
            <w:tcW w:w="67.50pt" w:type="dxa"/>
            <w:tcBorders>
              <w:start w:val="single" w:sz="4" w:space="0" w:color="000000"/>
              <w:bottom w:val="single" w:sz="4" w:space="0" w:color="000000"/>
              <w:end w:val="single" w:sz="4" w:space="0" w:color="000000"/>
            </w:tcBorders>
            <w:vAlign w:val="center"/>
          </w:tcPr>
          <w:p w14:paraId="3F909DF1"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2A07F7DA" w14:textId="77777777" w:rsidR="00EE1813" w:rsidRDefault="00EE1813">
            <w:pPr>
              <w:snapToGrid w:val="0"/>
              <w:jc w:val="center"/>
              <w:rPr>
                <w:rFonts w:ascii="Arial Narrow" w:hAnsi="Arial Narrow" w:cs="Arial Narrow"/>
                <w:lang w:val="ro-RO"/>
              </w:rPr>
            </w:pPr>
          </w:p>
        </w:tc>
      </w:tr>
      <w:tr w:rsidR="00EE1813" w14:paraId="4522EB92"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61A787DA" w14:textId="77777777" w:rsidR="00EE1813" w:rsidRDefault="00EE1813">
            <w:pPr>
              <w:jc w:val="center"/>
            </w:pPr>
            <w:r>
              <w:rPr>
                <w:rFonts w:ascii="Arial Narrow" w:hAnsi="Arial Narrow" w:cs="Arial Narrow"/>
                <w:lang w:val="ro-RO"/>
              </w:rPr>
              <w:t>7</w:t>
            </w:r>
          </w:p>
        </w:tc>
        <w:tc>
          <w:tcPr>
            <w:tcW w:w="138.20pt" w:type="dxa"/>
            <w:tcBorders>
              <w:start w:val="single" w:sz="4" w:space="0" w:color="000000"/>
              <w:bottom w:val="single" w:sz="4" w:space="0" w:color="000000"/>
              <w:end w:val="single" w:sz="4" w:space="0" w:color="000000"/>
            </w:tcBorders>
            <w:vAlign w:val="center"/>
          </w:tcPr>
          <w:p w14:paraId="7313A66F"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w:t>
            </w:r>
            <w:proofErr w:type="spellStart"/>
            <w:r>
              <w:rPr>
                <w:rFonts w:ascii="Arial Narrow" w:hAnsi="Arial Narrow" w:cs="Arial Narrow"/>
                <w:sz w:val="22"/>
                <w:szCs w:val="22"/>
              </w:rPr>
              <w:t>negru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p>
          <w:p w14:paraId="53E4F446" w14:textId="77777777" w:rsidR="00EE1813" w:rsidRDefault="00EE1813">
            <w:pPr>
              <w:jc w:val="center"/>
            </w:pPr>
            <w:r>
              <w:rPr>
                <w:rFonts w:ascii="Arial Narrow" w:hAnsi="Arial Narrow" w:cs="Arial Narrow"/>
                <w:sz w:val="22"/>
                <w:szCs w:val="22"/>
              </w:rPr>
              <w:t xml:space="preserve">LEXMARK MS 811 </w:t>
            </w:r>
          </w:p>
          <w:p w14:paraId="117BF654" w14:textId="77777777" w:rsidR="00EE1813" w:rsidRDefault="00EE1813">
            <w:pPr>
              <w:jc w:val="center"/>
            </w:pPr>
            <w:r>
              <w:rPr>
                <w:rFonts w:ascii="Arial Narrow" w:hAnsi="Arial Narrow" w:cs="Arial Narrow"/>
                <w:sz w:val="22"/>
                <w:szCs w:val="22"/>
              </w:rPr>
              <w:t xml:space="preserve">(25.000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5BA5A046" w14:textId="77777777" w:rsidR="00EE1813" w:rsidRDefault="00EE1813">
            <w:pPr>
              <w:jc w:val="center"/>
            </w:pPr>
            <w:r>
              <w:rPr>
                <w:rFonts w:ascii="Arial Narrow" w:hAnsi="Arial Narrow" w:cs="Arial Narrow"/>
                <w:color w:val="000000"/>
                <w:sz w:val="22"/>
                <w:szCs w:val="22"/>
              </w:rPr>
              <w:t>52D2H00</w:t>
            </w:r>
          </w:p>
        </w:tc>
        <w:tc>
          <w:tcPr>
            <w:tcW w:w="42.85pt" w:type="dxa"/>
            <w:tcBorders>
              <w:start w:val="single" w:sz="4" w:space="0" w:color="000000"/>
              <w:bottom w:val="single" w:sz="4" w:space="0" w:color="000000"/>
              <w:end w:val="single" w:sz="4" w:space="0" w:color="000000"/>
            </w:tcBorders>
            <w:vAlign w:val="center"/>
          </w:tcPr>
          <w:p w14:paraId="7C027A43"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06195E92" w14:textId="77777777" w:rsidR="00EE1813" w:rsidRDefault="00EE1813">
            <w:pPr>
              <w:jc w:val="center"/>
            </w:pPr>
            <w:r>
              <w:rPr>
                <w:rFonts w:ascii="Arial Narrow" w:hAnsi="Arial Narrow" w:cs="Arial Narrow"/>
                <w:b/>
                <w:bCs/>
              </w:rPr>
              <w:t>10</w:t>
            </w:r>
          </w:p>
        </w:tc>
        <w:tc>
          <w:tcPr>
            <w:tcW w:w="67.50pt" w:type="dxa"/>
            <w:tcBorders>
              <w:start w:val="single" w:sz="4" w:space="0" w:color="000000"/>
              <w:bottom w:val="single" w:sz="4" w:space="0" w:color="000000"/>
              <w:end w:val="single" w:sz="4" w:space="0" w:color="000000"/>
            </w:tcBorders>
            <w:vAlign w:val="center"/>
          </w:tcPr>
          <w:p w14:paraId="164DAED4"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3D38BFCD" w14:textId="77777777" w:rsidR="00EE1813" w:rsidRDefault="00EE1813">
            <w:pPr>
              <w:snapToGrid w:val="0"/>
              <w:jc w:val="center"/>
              <w:rPr>
                <w:rFonts w:ascii="Arial Narrow" w:hAnsi="Arial Narrow" w:cs="Arial Narrow"/>
                <w:lang w:val="ro-RO"/>
              </w:rPr>
            </w:pPr>
          </w:p>
        </w:tc>
      </w:tr>
      <w:tr w:rsidR="00EE1813" w14:paraId="01A5DA06"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67B4208B" w14:textId="77777777" w:rsidR="00EE1813" w:rsidRDefault="00EE1813">
            <w:pPr>
              <w:jc w:val="center"/>
            </w:pPr>
            <w:r>
              <w:rPr>
                <w:rFonts w:ascii="Arial Narrow" w:hAnsi="Arial Narrow" w:cs="Arial Narrow"/>
                <w:lang w:val="ro-RO"/>
              </w:rPr>
              <w:t>8</w:t>
            </w:r>
          </w:p>
        </w:tc>
        <w:tc>
          <w:tcPr>
            <w:tcW w:w="138.20pt" w:type="dxa"/>
            <w:tcBorders>
              <w:start w:val="single" w:sz="4" w:space="0" w:color="000000"/>
              <w:bottom w:val="single" w:sz="4" w:space="0" w:color="000000"/>
              <w:end w:val="single" w:sz="4" w:space="0" w:color="000000"/>
            </w:tcBorders>
            <w:vAlign w:val="center"/>
          </w:tcPr>
          <w:p w14:paraId="045172E7" w14:textId="77777777" w:rsidR="00EE1813" w:rsidRDefault="00EE1813">
            <w:pPr>
              <w:jc w:val="center"/>
            </w:pPr>
            <w:r>
              <w:rPr>
                <w:rFonts w:ascii="Arial Narrow" w:hAnsi="Arial Narrow" w:cs="Arial Narrow"/>
                <w:sz w:val="22"/>
                <w:szCs w:val="22"/>
              </w:rPr>
              <w:t>LEXMARK T642 - KIT MAINTENANCE</w:t>
            </w:r>
          </w:p>
        </w:tc>
        <w:tc>
          <w:tcPr>
            <w:tcW w:w="63pt" w:type="dxa"/>
            <w:tcBorders>
              <w:start w:val="single" w:sz="4" w:space="0" w:color="000000"/>
              <w:bottom w:val="single" w:sz="4" w:space="0" w:color="000000"/>
              <w:end w:val="single" w:sz="4" w:space="0" w:color="000000"/>
            </w:tcBorders>
            <w:vAlign w:val="center"/>
          </w:tcPr>
          <w:p w14:paraId="43B1CBCE" w14:textId="77777777" w:rsidR="00EE1813" w:rsidRDefault="00EE1813">
            <w:pPr>
              <w:jc w:val="center"/>
            </w:pPr>
            <w:r>
              <w:rPr>
                <w:rFonts w:ascii="Arial Narrow" w:hAnsi="Arial Narrow" w:cs="Arial Narrow"/>
                <w:color w:val="000000"/>
                <w:sz w:val="22"/>
                <w:szCs w:val="22"/>
              </w:rPr>
              <w:t>40X0101</w:t>
            </w:r>
          </w:p>
        </w:tc>
        <w:tc>
          <w:tcPr>
            <w:tcW w:w="42.85pt" w:type="dxa"/>
            <w:tcBorders>
              <w:start w:val="single" w:sz="4" w:space="0" w:color="000000"/>
              <w:bottom w:val="single" w:sz="4" w:space="0" w:color="000000"/>
              <w:end w:val="single" w:sz="4" w:space="0" w:color="000000"/>
            </w:tcBorders>
            <w:vAlign w:val="center"/>
          </w:tcPr>
          <w:p w14:paraId="16E4670B"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351D63B" w14:textId="77777777" w:rsidR="00EE1813" w:rsidRDefault="00EE1813">
            <w:pPr>
              <w:jc w:val="center"/>
            </w:pPr>
            <w:r>
              <w:rPr>
                <w:rFonts w:ascii="Arial Narrow" w:hAnsi="Arial Narrow" w:cs="Arial Narrow"/>
                <w:b/>
                <w:bCs/>
              </w:rPr>
              <w:t>6</w:t>
            </w:r>
          </w:p>
        </w:tc>
        <w:tc>
          <w:tcPr>
            <w:tcW w:w="67.50pt" w:type="dxa"/>
            <w:tcBorders>
              <w:start w:val="single" w:sz="4" w:space="0" w:color="000000"/>
              <w:bottom w:val="single" w:sz="4" w:space="0" w:color="000000"/>
              <w:end w:val="single" w:sz="4" w:space="0" w:color="000000"/>
            </w:tcBorders>
            <w:vAlign w:val="center"/>
          </w:tcPr>
          <w:p w14:paraId="059468FC"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298C2CF7" w14:textId="77777777" w:rsidR="00EE1813" w:rsidRDefault="00EE1813">
            <w:pPr>
              <w:snapToGrid w:val="0"/>
              <w:jc w:val="center"/>
              <w:rPr>
                <w:rFonts w:ascii="Arial Narrow" w:hAnsi="Arial Narrow" w:cs="Arial Narrow"/>
                <w:lang w:val="ro-RO"/>
              </w:rPr>
            </w:pPr>
          </w:p>
        </w:tc>
      </w:tr>
      <w:tr w:rsidR="00EE1813" w14:paraId="0FF928B8"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52A9C6EF" w14:textId="77777777" w:rsidR="00EE1813" w:rsidRDefault="00EE1813">
            <w:pPr>
              <w:jc w:val="center"/>
            </w:pPr>
            <w:r>
              <w:rPr>
                <w:rFonts w:ascii="Arial Narrow" w:hAnsi="Arial Narrow" w:cs="Arial Narrow"/>
                <w:lang w:val="ro-RO"/>
              </w:rPr>
              <w:t>9</w:t>
            </w:r>
          </w:p>
        </w:tc>
        <w:tc>
          <w:tcPr>
            <w:tcW w:w="138.20pt" w:type="dxa"/>
            <w:tcBorders>
              <w:start w:val="single" w:sz="4" w:space="0" w:color="000000"/>
              <w:bottom w:val="single" w:sz="4" w:space="0" w:color="000000"/>
              <w:end w:val="single" w:sz="4" w:space="0" w:color="000000"/>
            </w:tcBorders>
            <w:vAlign w:val="center"/>
          </w:tcPr>
          <w:p w14:paraId="5641A5DA" w14:textId="77777777" w:rsidR="00EE1813" w:rsidRDefault="00EE1813">
            <w:pPr>
              <w:jc w:val="center"/>
            </w:pPr>
            <w:r>
              <w:rPr>
                <w:rFonts w:ascii="Arial Narrow" w:hAnsi="Arial Narrow" w:cs="Arial Narrow"/>
                <w:sz w:val="22"/>
                <w:szCs w:val="22"/>
              </w:rPr>
              <w:t>LEXMARK T654 - KIT MAINTENANCE</w:t>
            </w:r>
          </w:p>
        </w:tc>
        <w:tc>
          <w:tcPr>
            <w:tcW w:w="63pt" w:type="dxa"/>
            <w:tcBorders>
              <w:start w:val="single" w:sz="4" w:space="0" w:color="000000"/>
              <w:bottom w:val="single" w:sz="4" w:space="0" w:color="000000"/>
              <w:end w:val="single" w:sz="4" w:space="0" w:color="000000"/>
            </w:tcBorders>
            <w:vAlign w:val="center"/>
          </w:tcPr>
          <w:p w14:paraId="2F847822" w14:textId="77777777" w:rsidR="00EE1813" w:rsidRDefault="00EE1813">
            <w:pPr>
              <w:jc w:val="center"/>
            </w:pPr>
            <w:r>
              <w:rPr>
                <w:rFonts w:ascii="Arial Narrow" w:hAnsi="Arial Narrow" w:cs="Arial Narrow"/>
                <w:color w:val="000000"/>
                <w:sz w:val="22"/>
                <w:szCs w:val="22"/>
              </w:rPr>
              <w:t>40X4765</w:t>
            </w:r>
          </w:p>
        </w:tc>
        <w:tc>
          <w:tcPr>
            <w:tcW w:w="42.85pt" w:type="dxa"/>
            <w:tcBorders>
              <w:start w:val="single" w:sz="4" w:space="0" w:color="000000"/>
              <w:bottom w:val="single" w:sz="4" w:space="0" w:color="000000"/>
              <w:end w:val="single" w:sz="4" w:space="0" w:color="000000"/>
            </w:tcBorders>
            <w:vAlign w:val="center"/>
          </w:tcPr>
          <w:p w14:paraId="08018553"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3D6473E1" w14:textId="77777777" w:rsidR="00EE1813" w:rsidRDefault="00EE1813">
            <w:pPr>
              <w:jc w:val="center"/>
            </w:pPr>
            <w:r>
              <w:rPr>
                <w:rFonts w:ascii="Arial Narrow" w:hAnsi="Arial Narrow" w:cs="Arial Narrow"/>
                <w:b/>
                <w:bCs/>
              </w:rPr>
              <w:t>45</w:t>
            </w:r>
          </w:p>
        </w:tc>
        <w:tc>
          <w:tcPr>
            <w:tcW w:w="67.50pt" w:type="dxa"/>
            <w:tcBorders>
              <w:start w:val="single" w:sz="4" w:space="0" w:color="000000"/>
              <w:bottom w:val="single" w:sz="4" w:space="0" w:color="000000"/>
              <w:end w:val="single" w:sz="4" w:space="0" w:color="000000"/>
            </w:tcBorders>
            <w:vAlign w:val="center"/>
          </w:tcPr>
          <w:p w14:paraId="51BE5774"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0E2DD961" w14:textId="77777777" w:rsidR="00EE1813" w:rsidRDefault="00EE1813">
            <w:pPr>
              <w:snapToGrid w:val="0"/>
              <w:jc w:val="center"/>
              <w:rPr>
                <w:rFonts w:ascii="Arial Narrow" w:hAnsi="Arial Narrow" w:cs="Arial Narrow"/>
                <w:lang w:val="ro-RO"/>
              </w:rPr>
            </w:pPr>
          </w:p>
        </w:tc>
      </w:tr>
      <w:tr w:rsidR="00EE1813" w14:paraId="29A7E473"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649BE373" w14:textId="77777777" w:rsidR="00EE1813" w:rsidRDefault="00EE1813">
            <w:pPr>
              <w:jc w:val="center"/>
            </w:pPr>
            <w:r>
              <w:rPr>
                <w:rFonts w:ascii="Arial Narrow" w:hAnsi="Arial Narrow" w:cs="Arial Narrow"/>
                <w:lang w:val="ro-RO"/>
              </w:rPr>
              <w:t>10</w:t>
            </w:r>
          </w:p>
        </w:tc>
        <w:tc>
          <w:tcPr>
            <w:tcW w:w="138.20pt" w:type="dxa"/>
            <w:tcBorders>
              <w:start w:val="single" w:sz="4" w:space="0" w:color="000000"/>
              <w:bottom w:val="single" w:sz="4" w:space="0" w:color="000000"/>
              <w:end w:val="single" w:sz="4" w:space="0" w:color="000000"/>
            </w:tcBorders>
            <w:vAlign w:val="center"/>
          </w:tcPr>
          <w:p w14:paraId="4B718CFE" w14:textId="77777777" w:rsidR="00EE1813" w:rsidRPr="00F466C5" w:rsidRDefault="00EE1813">
            <w:pPr>
              <w:jc w:val="center"/>
              <w:rPr>
                <w:lang w:val="fr-FR"/>
              </w:rPr>
            </w:pPr>
            <w:r>
              <w:rPr>
                <w:rFonts w:ascii="Arial Narrow" w:hAnsi="Arial Narrow" w:cs="Arial Narrow"/>
                <w:sz w:val="22"/>
                <w:szCs w:val="22"/>
                <w:lang w:val="fr-FR"/>
              </w:rPr>
              <w:t>LEXMARK X652 de - KIT MAINTENANCE</w:t>
            </w:r>
          </w:p>
        </w:tc>
        <w:tc>
          <w:tcPr>
            <w:tcW w:w="63pt" w:type="dxa"/>
            <w:tcBorders>
              <w:start w:val="single" w:sz="4" w:space="0" w:color="000000"/>
              <w:bottom w:val="single" w:sz="4" w:space="0" w:color="000000"/>
              <w:end w:val="single" w:sz="4" w:space="0" w:color="000000"/>
            </w:tcBorders>
            <w:vAlign w:val="center"/>
          </w:tcPr>
          <w:p w14:paraId="5E3ABA6C" w14:textId="77777777" w:rsidR="00EE1813" w:rsidRDefault="00EE1813">
            <w:pPr>
              <w:jc w:val="center"/>
            </w:pPr>
            <w:r>
              <w:rPr>
                <w:rFonts w:ascii="Arial Narrow" w:hAnsi="Arial Narrow" w:cs="Arial Narrow"/>
                <w:color w:val="000000"/>
                <w:sz w:val="22"/>
                <w:szCs w:val="22"/>
              </w:rPr>
              <w:t>40X4768</w:t>
            </w:r>
          </w:p>
        </w:tc>
        <w:tc>
          <w:tcPr>
            <w:tcW w:w="42.85pt" w:type="dxa"/>
            <w:tcBorders>
              <w:start w:val="single" w:sz="4" w:space="0" w:color="000000"/>
              <w:bottom w:val="single" w:sz="4" w:space="0" w:color="000000"/>
              <w:end w:val="single" w:sz="4" w:space="0" w:color="000000"/>
            </w:tcBorders>
            <w:vAlign w:val="center"/>
          </w:tcPr>
          <w:p w14:paraId="0E0EAC63"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63F7FBB3" w14:textId="77777777" w:rsidR="00EE1813" w:rsidRDefault="00EE1813">
            <w:pPr>
              <w:jc w:val="center"/>
            </w:pPr>
            <w:r>
              <w:rPr>
                <w:rFonts w:ascii="Arial Narrow" w:hAnsi="Arial Narrow" w:cs="Arial Narrow"/>
                <w:b/>
                <w:bCs/>
              </w:rPr>
              <w:t>20</w:t>
            </w:r>
          </w:p>
        </w:tc>
        <w:tc>
          <w:tcPr>
            <w:tcW w:w="67.50pt" w:type="dxa"/>
            <w:tcBorders>
              <w:start w:val="single" w:sz="4" w:space="0" w:color="000000"/>
              <w:bottom w:val="single" w:sz="4" w:space="0" w:color="000000"/>
              <w:end w:val="single" w:sz="4" w:space="0" w:color="000000"/>
            </w:tcBorders>
            <w:vAlign w:val="center"/>
          </w:tcPr>
          <w:p w14:paraId="3B7FE289"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342279D0" w14:textId="77777777" w:rsidR="00EE1813" w:rsidRDefault="00EE1813">
            <w:pPr>
              <w:snapToGrid w:val="0"/>
              <w:jc w:val="center"/>
              <w:rPr>
                <w:rFonts w:ascii="Arial Narrow" w:hAnsi="Arial Narrow" w:cs="Arial Narrow"/>
                <w:lang w:val="ro-RO"/>
              </w:rPr>
            </w:pPr>
          </w:p>
        </w:tc>
      </w:tr>
      <w:tr w:rsidR="00EE1813" w14:paraId="35ECB9AD"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28F3D8FC" w14:textId="77777777" w:rsidR="00EE1813" w:rsidRDefault="00EE1813">
            <w:pPr>
              <w:jc w:val="center"/>
            </w:pPr>
            <w:r>
              <w:rPr>
                <w:rFonts w:ascii="Arial Narrow" w:hAnsi="Arial Narrow" w:cs="Arial Narrow"/>
                <w:lang w:val="ro-RO"/>
              </w:rPr>
              <w:t>11</w:t>
            </w:r>
          </w:p>
        </w:tc>
        <w:tc>
          <w:tcPr>
            <w:tcW w:w="138.20pt" w:type="dxa"/>
            <w:tcBorders>
              <w:start w:val="single" w:sz="4" w:space="0" w:color="000000"/>
              <w:bottom w:val="single" w:sz="4" w:space="0" w:color="000000"/>
              <w:end w:val="single" w:sz="4" w:space="0" w:color="000000"/>
            </w:tcBorders>
            <w:vAlign w:val="center"/>
          </w:tcPr>
          <w:p w14:paraId="2DD800C8"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w:t>
            </w:r>
            <w:proofErr w:type="spellStart"/>
            <w:r>
              <w:rPr>
                <w:rFonts w:ascii="Arial Narrow" w:hAnsi="Arial Narrow" w:cs="Arial Narrow"/>
                <w:sz w:val="22"/>
                <w:szCs w:val="22"/>
              </w:rPr>
              <w:t>negru</w:t>
            </w:r>
            <w:proofErr w:type="spellEnd"/>
            <w:r>
              <w:rPr>
                <w:rFonts w:ascii="Arial Narrow" w:hAnsi="Arial Narrow" w:cs="Arial Narrow"/>
                <w:sz w:val="22"/>
                <w:szCs w:val="22"/>
              </w:rPr>
              <w:t xml:space="preserve"> pt. </w:t>
            </w:r>
            <w:proofErr w:type="spellStart"/>
            <w:r>
              <w:rPr>
                <w:rFonts w:ascii="Arial Narrow" w:hAnsi="Arial Narrow" w:cs="Arial Narrow"/>
                <w:sz w:val="22"/>
                <w:szCs w:val="22"/>
              </w:rPr>
              <w:t>imprimantă</w:t>
            </w:r>
            <w:proofErr w:type="spellEnd"/>
          </w:p>
          <w:p w14:paraId="52A2CC33" w14:textId="77777777" w:rsidR="00EE1813" w:rsidRDefault="00EE1813">
            <w:pPr>
              <w:jc w:val="center"/>
            </w:pPr>
            <w:r>
              <w:rPr>
                <w:rFonts w:ascii="Arial Narrow" w:hAnsi="Arial Narrow" w:cs="Arial Narrow"/>
                <w:sz w:val="22"/>
                <w:szCs w:val="22"/>
              </w:rPr>
              <w:t xml:space="preserve">LEXMARK MX710 (25.000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4A80AEAC" w14:textId="77777777" w:rsidR="00EE1813" w:rsidRDefault="00EE1813">
            <w:pPr>
              <w:jc w:val="center"/>
            </w:pPr>
            <w:r>
              <w:rPr>
                <w:rFonts w:ascii="Arial Narrow" w:hAnsi="Arial Narrow" w:cs="Arial Narrow"/>
                <w:sz w:val="22"/>
                <w:szCs w:val="22"/>
              </w:rPr>
              <w:t>62D2H0E</w:t>
            </w:r>
          </w:p>
        </w:tc>
        <w:tc>
          <w:tcPr>
            <w:tcW w:w="42.85pt" w:type="dxa"/>
            <w:tcBorders>
              <w:start w:val="single" w:sz="4" w:space="0" w:color="000000"/>
              <w:bottom w:val="single" w:sz="4" w:space="0" w:color="000000"/>
              <w:end w:val="single" w:sz="4" w:space="0" w:color="000000"/>
            </w:tcBorders>
            <w:vAlign w:val="center"/>
          </w:tcPr>
          <w:p w14:paraId="45B9D6C6"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05713F0D" w14:textId="77777777" w:rsidR="00EE1813" w:rsidRDefault="00EE1813">
            <w:pPr>
              <w:jc w:val="center"/>
            </w:pPr>
            <w:r>
              <w:rPr>
                <w:rFonts w:ascii="Arial Narrow" w:hAnsi="Arial Narrow" w:cs="Arial Narrow"/>
                <w:b/>
                <w:bCs/>
              </w:rPr>
              <w:t>280</w:t>
            </w:r>
          </w:p>
        </w:tc>
        <w:tc>
          <w:tcPr>
            <w:tcW w:w="67.50pt" w:type="dxa"/>
            <w:tcBorders>
              <w:start w:val="single" w:sz="4" w:space="0" w:color="000000"/>
              <w:bottom w:val="single" w:sz="4" w:space="0" w:color="000000"/>
              <w:end w:val="single" w:sz="4" w:space="0" w:color="000000"/>
            </w:tcBorders>
            <w:vAlign w:val="center"/>
          </w:tcPr>
          <w:p w14:paraId="648C9662"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00722471" w14:textId="77777777" w:rsidR="00EE1813" w:rsidRDefault="00EE1813">
            <w:pPr>
              <w:snapToGrid w:val="0"/>
              <w:jc w:val="center"/>
              <w:rPr>
                <w:rFonts w:ascii="Arial Narrow" w:hAnsi="Arial Narrow" w:cs="Arial Narrow"/>
                <w:lang w:val="ro-RO"/>
              </w:rPr>
            </w:pPr>
          </w:p>
        </w:tc>
      </w:tr>
      <w:tr w:rsidR="00EE1813" w14:paraId="6E7F0277"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559BE549" w14:textId="77777777" w:rsidR="00EE1813" w:rsidRDefault="00EE1813">
            <w:pPr>
              <w:jc w:val="center"/>
            </w:pPr>
            <w:r>
              <w:rPr>
                <w:rFonts w:ascii="Arial Narrow" w:hAnsi="Arial Narrow" w:cs="Arial Narrow"/>
                <w:lang w:val="ro-RO"/>
              </w:rPr>
              <w:t>12</w:t>
            </w:r>
          </w:p>
        </w:tc>
        <w:tc>
          <w:tcPr>
            <w:tcW w:w="138.20pt" w:type="dxa"/>
            <w:tcBorders>
              <w:start w:val="single" w:sz="4" w:space="0" w:color="000000"/>
              <w:bottom w:val="single" w:sz="4" w:space="0" w:color="000000"/>
              <w:end w:val="single" w:sz="4" w:space="0" w:color="000000"/>
            </w:tcBorders>
            <w:vAlign w:val="center"/>
          </w:tcPr>
          <w:p w14:paraId="58B7F2BE" w14:textId="77777777" w:rsidR="00EE1813" w:rsidRDefault="00EE1813">
            <w:pPr>
              <w:jc w:val="center"/>
            </w:pPr>
            <w:r>
              <w:rPr>
                <w:rFonts w:ascii="Arial Narrow" w:hAnsi="Arial Narrow" w:cs="Arial Narrow"/>
                <w:sz w:val="22"/>
                <w:szCs w:val="22"/>
              </w:rPr>
              <w:t xml:space="preserve">Fuser </w:t>
            </w:r>
            <w:proofErr w:type="spellStart"/>
            <w:r>
              <w:rPr>
                <w:rFonts w:ascii="Arial Narrow" w:hAnsi="Arial Narrow" w:cs="Arial Narrow"/>
                <w:sz w:val="22"/>
                <w:szCs w:val="22"/>
              </w:rPr>
              <w:t>imprimantă</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multifuncțională</w:t>
            </w:r>
            <w:proofErr w:type="spellEnd"/>
            <w:r>
              <w:rPr>
                <w:rFonts w:ascii="Arial Narrow" w:hAnsi="Arial Narrow" w:cs="Arial Narrow"/>
                <w:sz w:val="22"/>
                <w:szCs w:val="22"/>
              </w:rPr>
              <w:t xml:space="preserve"> LEXMARK MX710 (100.000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23E838F8" w14:textId="77777777" w:rsidR="00EE1813" w:rsidRDefault="00EE1813">
            <w:pPr>
              <w:jc w:val="center"/>
            </w:pPr>
            <w:r>
              <w:rPr>
                <w:rFonts w:ascii="Arial Narrow" w:hAnsi="Arial Narrow" w:cs="Arial Narrow"/>
                <w:sz w:val="22"/>
                <w:szCs w:val="22"/>
              </w:rPr>
              <w:t>52D0Z00</w:t>
            </w:r>
          </w:p>
        </w:tc>
        <w:tc>
          <w:tcPr>
            <w:tcW w:w="42.85pt" w:type="dxa"/>
            <w:tcBorders>
              <w:start w:val="single" w:sz="4" w:space="0" w:color="000000"/>
              <w:bottom w:val="single" w:sz="4" w:space="0" w:color="000000"/>
              <w:end w:val="single" w:sz="4" w:space="0" w:color="000000"/>
            </w:tcBorders>
            <w:vAlign w:val="center"/>
          </w:tcPr>
          <w:p w14:paraId="1EDE42AF"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4FB0FD14" w14:textId="77777777" w:rsidR="00EE1813" w:rsidRDefault="00EE1813">
            <w:pPr>
              <w:jc w:val="center"/>
            </w:pPr>
            <w:r>
              <w:rPr>
                <w:rFonts w:ascii="Arial Narrow" w:hAnsi="Arial Narrow" w:cs="Arial Narrow"/>
                <w:b/>
                <w:bCs/>
              </w:rPr>
              <w:t>150</w:t>
            </w:r>
          </w:p>
        </w:tc>
        <w:tc>
          <w:tcPr>
            <w:tcW w:w="67.50pt" w:type="dxa"/>
            <w:tcBorders>
              <w:start w:val="single" w:sz="4" w:space="0" w:color="000000"/>
              <w:bottom w:val="single" w:sz="4" w:space="0" w:color="000000"/>
              <w:end w:val="single" w:sz="4" w:space="0" w:color="000000"/>
            </w:tcBorders>
            <w:vAlign w:val="center"/>
          </w:tcPr>
          <w:p w14:paraId="53E9C95F"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4ADF2AEF" w14:textId="77777777" w:rsidR="00EE1813" w:rsidRDefault="00EE1813">
            <w:pPr>
              <w:snapToGrid w:val="0"/>
              <w:jc w:val="center"/>
              <w:rPr>
                <w:rFonts w:ascii="Arial Narrow" w:hAnsi="Arial Narrow" w:cs="Arial Narrow"/>
                <w:lang w:val="ro-RO"/>
              </w:rPr>
            </w:pPr>
          </w:p>
        </w:tc>
      </w:tr>
      <w:tr w:rsidR="00EE1813" w14:paraId="17F7A632"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198E81CC" w14:textId="77777777" w:rsidR="00EE1813" w:rsidRDefault="00EE1813">
            <w:pPr>
              <w:jc w:val="center"/>
            </w:pPr>
            <w:r>
              <w:rPr>
                <w:rFonts w:ascii="Arial Narrow" w:hAnsi="Arial Narrow" w:cs="Arial Narrow"/>
                <w:lang w:val="ro-RO"/>
              </w:rPr>
              <w:t>13</w:t>
            </w:r>
          </w:p>
        </w:tc>
        <w:tc>
          <w:tcPr>
            <w:tcW w:w="138.20pt" w:type="dxa"/>
            <w:tcBorders>
              <w:start w:val="single" w:sz="4" w:space="0" w:color="000000"/>
              <w:bottom w:val="single" w:sz="4" w:space="0" w:color="000000"/>
              <w:end w:val="single" w:sz="4" w:space="0" w:color="000000"/>
            </w:tcBorders>
            <w:vAlign w:val="center"/>
          </w:tcPr>
          <w:p w14:paraId="0B163E9D" w14:textId="77777777" w:rsidR="00EE1813" w:rsidRDefault="00EE1813">
            <w:pPr>
              <w:jc w:val="center"/>
            </w:pPr>
            <w:r>
              <w:rPr>
                <w:rFonts w:ascii="Arial Narrow" w:hAnsi="Arial Narrow" w:cs="Arial Narrow"/>
                <w:sz w:val="22"/>
                <w:szCs w:val="22"/>
              </w:rPr>
              <w:t xml:space="preserve">KIT </w:t>
            </w:r>
            <w:proofErr w:type="spellStart"/>
            <w:r>
              <w:rPr>
                <w:rFonts w:ascii="Arial Narrow" w:hAnsi="Arial Narrow" w:cs="Arial Narrow"/>
                <w:sz w:val="22"/>
                <w:szCs w:val="22"/>
              </w:rPr>
              <w:t>mentenanță</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multifucțională</w:t>
            </w:r>
            <w:proofErr w:type="spellEnd"/>
          </w:p>
          <w:p w14:paraId="6F6CB5CB" w14:textId="77777777" w:rsidR="00EE1813" w:rsidRDefault="00EE1813">
            <w:pPr>
              <w:jc w:val="center"/>
            </w:pPr>
            <w:r>
              <w:rPr>
                <w:rFonts w:ascii="Arial Narrow" w:hAnsi="Arial Narrow" w:cs="Arial Narrow"/>
                <w:sz w:val="22"/>
                <w:szCs w:val="22"/>
              </w:rPr>
              <w:t xml:space="preserve">LEXMARK MX710 (200.000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388725C2" w14:textId="77777777" w:rsidR="00EE1813" w:rsidRDefault="00EE1813">
            <w:pPr>
              <w:jc w:val="center"/>
            </w:pPr>
            <w:r>
              <w:rPr>
                <w:rFonts w:ascii="Arial Narrow" w:hAnsi="Arial Narrow" w:cs="Arial Narrow"/>
                <w:sz w:val="22"/>
                <w:szCs w:val="22"/>
              </w:rPr>
              <w:t>40X8421</w:t>
            </w:r>
          </w:p>
        </w:tc>
        <w:tc>
          <w:tcPr>
            <w:tcW w:w="42.85pt" w:type="dxa"/>
            <w:tcBorders>
              <w:start w:val="single" w:sz="4" w:space="0" w:color="000000"/>
              <w:bottom w:val="single" w:sz="4" w:space="0" w:color="000000"/>
              <w:end w:val="single" w:sz="4" w:space="0" w:color="000000"/>
            </w:tcBorders>
            <w:vAlign w:val="center"/>
          </w:tcPr>
          <w:p w14:paraId="33C04471"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720E6908" w14:textId="77777777" w:rsidR="00EE1813" w:rsidRDefault="00EE1813">
            <w:pPr>
              <w:jc w:val="center"/>
            </w:pPr>
            <w:r>
              <w:rPr>
                <w:rFonts w:ascii="Arial Narrow" w:hAnsi="Arial Narrow" w:cs="Arial Narrow"/>
                <w:b/>
                <w:bCs/>
              </w:rPr>
              <w:t>70</w:t>
            </w:r>
          </w:p>
        </w:tc>
        <w:tc>
          <w:tcPr>
            <w:tcW w:w="67.50pt" w:type="dxa"/>
            <w:tcBorders>
              <w:start w:val="single" w:sz="4" w:space="0" w:color="000000"/>
              <w:bottom w:val="single" w:sz="4" w:space="0" w:color="000000"/>
              <w:end w:val="single" w:sz="4" w:space="0" w:color="000000"/>
            </w:tcBorders>
            <w:vAlign w:val="center"/>
          </w:tcPr>
          <w:p w14:paraId="2DE04AC6"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10A152F1" w14:textId="77777777" w:rsidR="00EE1813" w:rsidRDefault="00EE1813">
            <w:pPr>
              <w:snapToGrid w:val="0"/>
              <w:jc w:val="center"/>
              <w:rPr>
                <w:rFonts w:ascii="Arial Narrow" w:hAnsi="Arial Narrow" w:cs="Arial Narrow"/>
                <w:lang w:val="ro-RO"/>
              </w:rPr>
            </w:pPr>
          </w:p>
        </w:tc>
      </w:tr>
      <w:tr w:rsidR="00EE1813" w14:paraId="5EB2C312"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12AF79F3" w14:textId="77777777" w:rsidR="00EE1813" w:rsidRDefault="00EE1813">
            <w:pPr>
              <w:jc w:val="center"/>
            </w:pPr>
            <w:r>
              <w:rPr>
                <w:rFonts w:ascii="Arial Narrow" w:hAnsi="Arial Narrow" w:cs="Arial Narrow"/>
                <w:lang w:val="ro-RO"/>
              </w:rPr>
              <w:lastRenderedPageBreak/>
              <w:t>14</w:t>
            </w:r>
          </w:p>
        </w:tc>
        <w:tc>
          <w:tcPr>
            <w:tcW w:w="138.20pt" w:type="dxa"/>
            <w:tcBorders>
              <w:start w:val="single" w:sz="4" w:space="0" w:color="000000"/>
              <w:bottom w:val="single" w:sz="4" w:space="0" w:color="000000"/>
              <w:end w:val="single" w:sz="4" w:space="0" w:color="000000"/>
            </w:tcBorders>
            <w:vAlign w:val="center"/>
          </w:tcPr>
          <w:p w14:paraId="70E61213"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Magenta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r>
              <w:rPr>
                <w:rFonts w:ascii="Arial Narrow" w:hAnsi="Arial Narrow" w:cs="Arial Narrow"/>
                <w:sz w:val="22"/>
                <w:szCs w:val="22"/>
              </w:rPr>
              <w:t xml:space="preserve"> LEXMARK CX825 (22.000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455068F3" w14:textId="77777777" w:rsidR="00EE1813" w:rsidRDefault="00EE1813">
            <w:pPr>
              <w:jc w:val="center"/>
            </w:pPr>
            <w:r>
              <w:rPr>
                <w:rFonts w:ascii="Arial Narrow" w:hAnsi="Arial Narrow" w:cs="Arial Narrow"/>
                <w:sz w:val="22"/>
                <w:szCs w:val="22"/>
              </w:rPr>
              <w:t>82K2XME</w:t>
            </w:r>
          </w:p>
        </w:tc>
        <w:tc>
          <w:tcPr>
            <w:tcW w:w="42.85pt" w:type="dxa"/>
            <w:tcBorders>
              <w:start w:val="single" w:sz="4" w:space="0" w:color="000000"/>
              <w:bottom w:val="single" w:sz="4" w:space="0" w:color="000000"/>
              <w:end w:val="single" w:sz="4" w:space="0" w:color="000000"/>
            </w:tcBorders>
            <w:vAlign w:val="center"/>
          </w:tcPr>
          <w:p w14:paraId="38D70A78"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2CB96F6B" w14:textId="77777777" w:rsidR="00EE1813" w:rsidRDefault="00EE1813">
            <w:pPr>
              <w:jc w:val="center"/>
            </w:pPr>
            <w:r>
              <w:rPr>
                <w:rFonts w:ascii="Arial Narrow" w:hAnsi="Arial Narrow" w:cs="Arial Narrow"/>
                <w:b/>
                <w:bCs/>
              </w:rPr>
              <w:t>10</w:t>
            </w:r>
          </w:p>
        </w:tc>
        <w:tc>
          <w:tcPr>
            <w:tcW w:w="67.50pt" w:type="dxa"/>
            <w:tcBorders>
              <w:start w:val="single" w:sz="4" w:space="0" w:color="000000"/>
              <w:bottom w:val="single" w:sz="4" w:space="0" w:color="000000"/>
              <w:end w:val="single" w:sz="4" w:space="0" w:color="000000"/>
            </w:tcBorders>
            <w:vAlign w:val="center"/>
          </w:tcPr>
          <w:p w14:paraId="60F41CD5"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100303BA" w14:textId="77777777" w:rsidR="00EE1813" w:rsidRDefault="00EE1813">
            <w:pPr>
              <w:snapToGrid w:val="0"/>
              <w:jc w:val="center"/>
              <w:rPr>
                <w:rFonts w:ascii="Arial Narrow" w:hAnsi="Arial Narrow" w:cs="Arial Narrow"/>
                <w:lang w:val="ro-RO"/>
              </w:rPr>
            </w:pPr>
          </w:p>
        </w:tc>
      </w:tr>
      <w:tr w:rsidR="00EE1813" w14:paraId="1741A673"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0AF274D7" w14:textId="77777777" w:rsidR="00EE1813" w:rsidRDefault="00EE1813">
            <w:pPr>
              <w:jc w:val="center"/>
            </w:pPr>
            <w:r>
              <w:rPr>
                <w:rFonts w:ascii="Arial Narrow" w:hAnsi="Arial Narrow" w:cs="Arial Narrow"/>
                <w:lang w:val="ro-RO"/>
              </w:rPr>
              <w:t>15</w:t>
            </w:r>
          </w:p>
        </w:tc>
        <w:tc>
          <w:tcPr>
            <w:tcW w:w="138.20pt" w:type="dxa"/>
            <w:tcBorders>
              <w:start w:val="single" w:sz="4" w:space="0" w:color="000000"/>
              <w:bottom w:val="single" w:sz="4" w:space="0" w:color="000000"/>
              <w:end w:val="single" w:sz="4" w:space="0" w:color="000000"/>
            </w:tcBorders>
            <w:vAlign w:val="center"/>
          </w:tcPr>
          <w:p w14:paraId="127913C8"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Yellow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r>
              <w:rPr>
                <w:rFonts w:ascii="Arial Narrow" w:hAnsi="Arial Narrow" w:cs="Arial Narrow"/>
                <w:sz w:val="22"/>
                <w:szCs w:val="22"/>
              </w:rPr>
              <w:t xml:space="preserve"> LEXMARK CX825 (22.000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49F8918F" w14:textId="77777777" w:rsidR="00EE1813" w:rsidRDefault="00EE1813">
            <w:pPr>
              <w:jc w:val="center"/>
            </w:pPr>
            <w:r>
              <w:rPr>
                <w:rFonts w:ascii="Arial Narrow" w:hAnsi="Arial Narrow" w:cs="Arial Narrow"/>
                <w:sz w:val="22"/>
                <w:szCs w:val="22"/>
              </w:rPr>
              <w:t>82K2XYE</w:t>
            </w:r>
          </w:p>
        </w:tc>
        <w:tc>
          <w:tcPr>
            <w:tcW w:w="42.85pt" w:type="dxa"/>
            <w:tcBorders>
              <w:start w:val="single" w:sz="4" w:space="0" w:color="000000"/>
              <w:bottom w:val="single" w:sz="4" w:space="0" w:color="000000"/>
              <w:end w:val="single" w:sz="4" w:space="0" w:color="000000"/>
            </w:tcBorders>
            <w:vAlign w:val="center"/>
          </w:tcPr>
          <w:p w14:paraId="5FF4F3BD"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3377CDD" w14:textId="77777777" w:rsidR="00EE1813" w:rsidRDefault="00EE1813">
            <w:pPr>
              <w:jc w:val="center"/>
            </w:pPr>
            <w:r>
              <w:rPr>
                <w:rFonts w:ascii="Arial Narrow" w:hAnsi="Arial Narrow" w:cs="Arial Narrow"/>
                <w:b/>
                <w:bCs/>
              </w:rPr>
              <w:t>10</w:t>
            </w:r>
          </w:p>
        </w:tc>
        <w:tc>
          <w:tcPr>
            <w:tcW w:w="67.50pt" w:type="dxa"/>
            <w:tcBorders>
              <w:start w:val="single" w:sz="4" w:space="0" w:color="000000"/>
              <w:bottom w:val="single" w:sz="4" w:space="0" w:color="000000"/>
              <w:end w:val="single" w:sz="4" w:space="0" w:color="000000"/>
            </w:tcBorders>
            <w:vAlign w:val="center"/>
          </w:tcPr>
          <w:p w14:paraId="12BE1702"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218570B5" w14:textId="77777777" w:rsidR="00EE1813" w:rsidRDefault="00EE1813">
            <w:pPr>
              <w:snapToGrid w:val="0"/>
              <w:jc w:val="center"/>
              <w:rPr>
                <w:rFonts w:ascii="Arial Narrow" w:hAnsi="Arial Narrow" w:cs="Arial Narrow"/>
                <w:lang w:val="ro-RO"/>
              </w:rPr>
            </w:pPr>
          </w:p>
        </w:tc>
      </w:tr>
      <w:tr w:rsidR="00EE1813" w14:paraId="0EC6351D"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4C9B4352" w14:textId="77777777" w:rsidR="00EE1813" w:rsidRDefault="00EE1813">
            <w:pPr>
              <w:jc w:val="center"/>
            </w:pPr>
            <w:r>
              <w:rPr>
                <w:rFonts w:ascii="Arial Narrow" w:hAnsi="Arial Narrow" w:cs="Arial Narrow"/>
                <w:lang w:val="ro-RO"/>
              </w:rPr>
              <w:t>16</w:t>
            </w:r>
          </w:p>
        </w:tc>
        <w:tc>
          <w:tcPr>
            <w:tcW w:w="138.20pt" w:type="dxa"/>
            <w:tcBorders>
              <w:start w:val="single" w:sz="4" w:space="0" w:color="000000"/>
              <w:bottom w:val="single" w:sz="4" w:space="0" w:color="000000"/>
              <w:end w:val="single" w:sz="4" w:space="0" w:color="000000"/>
            </w:tcBorders>
            <w:vAlign w:val="center"/>
          </w:tcPr>
          <w:p w14:paraId="7B728DCE"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Cyan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p>
          <w:p w14:paraId="74B7230D" w14:textId="77777777" w:rsidR="00EE1813" w:rsidRDefault="00EE1813">
            <w:pPr>
              <w:jc w:val="center"/>
            </w:pPr>
            <w:r>
              <w:rPr>
                <w:rFonts w:ascii="Arial Narrow" w:hAnsi="Arial Narrow" w:cs="Arial Narrow"/>
                <w:sz w:val="22"/>
                <w:szCs w:val="22"/>
              </w:rPr>
              <w:t xml:space="preserve">LEXMARK CX825 (22.000 </w:t>
            </w:r>
            <w:proofErr w:type="spellStart"/>
            <w:r>
              <w:rPr>
                <w:rFonts w:ascii="Arial Narrow" w:hAnsi="Arial Narrow" w:cs="Arial Narrow"/>
                <w:sz w:val="22"/>
                <w:szCs w:val="22"/>
              </w:rPr>
              <w:t>pag</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30C89672" w14:textId="77777777" w:rsidR="00EE1813" w:rsidRDefault="00EE1813">
            <w:pPr>
              <w:jc w:val="center"/>
            </w:pPr>
            <w:r>
              <w:rPr>
                <w:rFonts w:ascii="Arial Narrow" w:hAnsi="Arial Narrow" w:cs="Arial Narrow"/>
                <w:sz w:val="22"/>
                <w:szCs w:val="22"/>
              </w:rPr>
              <w:t>82K2XCE</w:t>
            </w:r>
          </w:p>
        </w:tc>
        <w:tc>
          <w:tcPr>
            <w:tcW w:w="42.85pt" w:type="dxa"/>
            <w:tcBorders>
              <w:start w:val="single" w:sz="4" w:space="0" w:color="000000"/>
              <w:bottom w:val="single" w:sz="4" w:space="0" w:color="000000"/>
              <w:end w:val="single" w:sz="4" w:space="0" w:color="000000"/>
            </w:tcBorders>
            <w:vAlign w:val="center"/>
          </w:tcPr>
          <w:p w14:paraId="1A405C79"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32284541" w14:textId="77777777" w:rsidR="00EE1813" w:rsidRDefault="00EE1813">
            <w:pPr>
              <w:jc w:val="center"/>
            </w:pPr>
            <w:r>
              <w:rPr>
                <w:rFonts w:ascii="Arial Narrow" w:hAnsi="Arial Narrow" w:cs="Arial Narrow"/>
                <w:b/>
                <w:bCs/>
              </w:rPr>
              <w:t>10</w:t>
            </w:r>
          </w:p>
        </w:tc>
        <w:tc>
          <w:tcPr>
            <w:tcW w:w="67.50pt" w:type="dxa"/>
            <w:tcBorders>
              <w:start w:val="single" w:sz="4" w:space="0" w:color="000000"/>
              <w:bottom w:val="single" w:sz="4" w:space="0" w:color="000000"/>
              <w:end w:val="single" w:sz="4" w:space="0" w:color="000000"/>
            </w:tcBorders>
            <w:vAlign w:val="center"/>
          </w:tcPr>
          <w:p w14:paraId="4DF5AA66"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6496F873" w14:textId="77777777" w:rsidR="00EE1813" w:rsidRDefault="00EE1813">
            <w:pPr>
              <w:snapToGrid w:val="0"/>
              <w:jc w:val="center"/>
              <w:rPr>
                <w:rFonts w:ascii="Arial Narrow" w:hAnsi="Arial Narrow" w:cs="Arial Narrow"/>
                <w:lang w:val="ro-RO"/>
              </w:rPr>
            </w:pPr>
          </w:p>
        </w:tc>
      </w:tr>
      <w:tr w:rsidR="00EE1813" w14:paraId="5A64B441"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64F04B23" w14:textId="77777777" w:rsidR="00EE1813" w:rsidRDefault="00EE1813">
            <w:pPr>
              <w:jc w:val="center"/>
            </w:pPr>
            <w:r>
              <w:rPr>
                <w:rFonts w:ascii="Arial Narrow" w:hAnsi="Arial Narrow" w:cs="Arial Narrow"/>
                <w:lang w:val="ro-RO"/>
              </w:rPr>
              <w:t>17</w:t>
            </w:r>
          </w:p>
        </w:tc>
        <w:tc>
          <w:tcPr>
            <w:tcW w:w="138.20pt" w:type="dxa"/>
            <w:tcBorders>
              <w:start w:val="single" w:sz="4" w:space="0" w:color="000000"/>
              <w:bottom w:val="single" w:sz="4" w:space="0" w:color="000000"/>
              <w:end w:val="single" w:sz="4" w:space="0" w:color="000000"/>
            </w:tcBorders>
            <w:vAlign w:val="center"/>
          </w:tcPr>
          <w:p w14:paraId="717F60FE" w14:textId="77777777" w:rsidR="00EE1813" w:rsidRDefault="00EE1813">
            <w:pPr>
              <w:jc w:val="center"/>
            </w:pPr>
            <w:r>
              <w:rPr>
                <w:rFonts w:ascii="Arial Narrow" w:hAnsi="Arial Narrow" w:cs="Arial Narrow"/>
                <w:sz w:val="22"/>
                <w:szCs w:val="22"/>
              </w:rPr>
              <w:t>LEXMARK CX825</w:t>
            </w:r>
          </w:p>
          <w:p w14:paraId="3EB8E3F7" w14:textId="77777777" w:rsidR="00EE1813" w:rsidRDefault="00EE1813">
            <w:pPr>
              <w:jc w:val="center"/>
            </w:pPr>
            <w:r>
              <w:rPr>
                <w:rFonts w:ascii="Arial Narrow" w:hAnsi="Arial Narrow" w:cs="Arial Narrow"/>
                <w:sz w:val="22"/>
                <w:szCs w:val="22"/>
              </w:rPr>
              <w:t>WASTE TONER</w:t>
            </w:r>
          </w:p>
        </w:tc>
        <w:tc>
          <w:tcPr>
            <w:tcW w:w="63pt" w:type="dxa"/>
            <w:tcBorders>
              <w:start w:val="single" w:sz="4" w:space="0" w:color="000000"/>
              <w:bottom w:val="single" w:sz="4" w:space="0" w:color="000000"/>
              <w:end w:val="single" w:sz="4" w:space="0" w:color="000000"/>
            </w:tcBorders>
            <w:vAlign w:val="center"/>
          </w:tcPr>
          <w:p w14:paraId="560E3F97" w14:textId="77777777" w:rsidR="00EE1813" w:rsidRDefault="00EE1813">
            <w:pPr>
              <w:jc w:val="center"/>
            </w:pPr>
            <w:r>
              <w:rPr>
                <w:rFonts w:ascii="Arial Narrow" w:hAnsi="Arial Narrow" w:cs="Arial Narrow"/>
                <w:sz w:val="22"/>
                <w:szCs w:val="22"/>
              </w:rPr>
              <w:t>72KOW00</w:t>
            </w:r>
          </w:p>
        </w:tc>
        <w:tc>
          <w:tcPr>
            <w:tcW w:w="42.85pt" w:type="dxa"/>
            <w:tcBorders>
              <w:start w:val="single" w:sz="4" w:space="0" w:color="000000"/>
              <w:bottom w:val="single" w:sz="4" w:space="0" w:color="000000"/>
              <w:end w:val="single" w:sz="4" w:space="0" w:color="000000"/>
            </w:tcBorders>
            <w:vAlign w:val="center"/>
          </w:tcPr>
          <w:p w14:paraId="7BAA5AEB"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16EEC1F" w14:textId="77777777" w:rsidR="00EE1813" w:rsidRDefault="00EE1813">
            <w:pPr>
              <w:jc w:val="center"/>
            </w:pPr>
            <w:r>
              <w:rPr>
                <w:rFonts w:ascii="Arial Narrow" w:hAnsi="Arial Narrow" w:cs="Arial Narrow"/>
                <w:b/>
                <w:bCs/>
              </w:rPr>
              <w:t>10</w:t>
            </w:r>
          </w:p>
        </w:tc>
        <w:tc>
          <w:tcPr>
            <w:tcW w:w="67.50pt" w:type="dxa"/>
            <w:tcBorders>
              <w:start w:val="single" w:sz="4" w:space="0" w:color="000000"/>
              <w:bottom w:val="single" w:sz="4" w:space="0" w:color="000000"/>
              <w:end w:val="single" w:sz="4" w:space="0" w:color="000000"/>
            </w:tcBorders>
            <w:vAlign w:val="center"/>
          </w:tcPr>
          <w:p w14:paraId="276539C1"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71656871" w14:textId="77777777" w:rsidR="00EE1813" w:rsidRDefault="00EE1813">
            <w:pPr>
              <w:snapToGrid w:val="0"/>
              <w:jc w:val="center"/>
              <w:rPr>
                <w:rFonts w:ascii="Arial Narrow" w:hAnsi="Arial Narrow" w:cs="Arial Narrow"/>
                <w:lang w:val="ro-RO"/>
              </w:rPr>
            </w:pPr>
          </w:p>
        </w:tc>
      </w:tr>
      <w:tr w:rsidR="00EE1813" w14:paraId="2E109D1A"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64640F88" w14:textId="77777777" w:rsidR="00EE1813" w:rsidRDefault="00EE1813">
            <w:pPr>
              <w:jc w:val="center"/>
            </w:pPr>
            <w:r>
              <w:rPr>
                <w:rFonts w:ascii="Arial Narrow" w:hAnsi="Arial Narrow" w:cs="Arial Narrow"/>
                <w:lang w:val="ro-RO"/>
              </w:rPr>
              <w:t>18</w:t>
            </w:r>
          </w:p>
        </w:tc>
        <w:tc>
          <w:tcPr>
            <w:tcW w:w="138.20pt" w:type="dxa"/>
            <w:tcBorders>
              <w:start w:val="single" w:sz="4" w:space="0" w:color="000000"/>
              <w:bottom w:val="single" w:sz="4" w:space="0" w:color="000000"/>
              <w:end w:val="single" w:sz="4" w:space="0" w:color="000000"/>
            </w:tcBorders>
            <w:vAlign w:val="center"/>
          </w:tcPr>
          <w:p w14:paraId="6DB4C027"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LEXMARK CX825 BLACK </w:t>
            </w:r>
          </w:p>
          <w:p w14:paraId="4A3C79A6" w14:textId="77777777" w:rsidR="00EE1813" w:rsidRDefault="00EE1813">
            <w:pPr>
              <w:jc w:val="center"/>
            </w:pPr>
            <w:r>
              <w:rPr>
                <w:rFonts w:ascii="Arial Narrow" w:hAnsi="Arial Narrow" w:cs="Arial Narrow"/>
                <w:sz w:val="22"/>
                <w:szCs w:val="22"/>
              </w:rPr>
              <w:t xml:space="preserve">(33.000 </w:t>
            </w:r>
            <w:proofErr w:type="spellStart"/>
            <w:r>
              <w:rPr>
                <w:rFonts w:ascii="Arial Narrow" w:hAnsi="Arial Narrow" w:cs="Arial Narrow"/>
                <w:sz w:val="22"/>
                <w:szCs w:val="22"/>
              </w:rPr>
              <w:t>pagini</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0D13BB49" w14:textId="77777777" w:rsidR="00EE1813" w:rsidRDefault="00EE1813">
            <w:pPr>
              <w:jc w:val="center"/>
            </w:pPr>
            <w:r>
              <w:rPr>
                <w:rFonts w:ascii="Arial Narrow" w:hAnsi="Arial Narrow" w:cs="Arial Narrow"/>
                <w:sz w:val="22"/>
                <w:szCs w:val="22"/>
              </w:rPr>
              <w:t>72K2XKO</w:t>
            </w:r>
          </w:p>
        </w:tc>
        <w:tc>
          <w:tcPr>
            <w:tcW w:w="42.85pt" w:type="dxa"/>
            <w:tcBorders>
              <w:start w:val="single" w:sz="4" w:space="0" w:color="000000"/>
              <w:bottom w:val="single" w:sz="4" w:space="0" w:color="000000"/>
              <w:end w:val="single" w:sz="4" w:space="0" w:color="000000"/>
            </w:tcBorders>
            <w:vAlign w:val="center"/>
          </w:tcPr>
          <w:p w14:paraId="49049B2A"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0C16436" w14:textId="77777777" w:rsidR="00EE1813" w:rsidRDefault="00EE1813">
            <w:pPr>
              <w:jc w:val="center"/>
            </w:pPr>
            <w:r>
              <w:rPr>
                <w:rFonts w:ascii="Arial Narrow" w:hAnsi="Arial Narrow" w:cs="Arial Narrow"/>
                <w:b/>
                <w:bCs/>
              </w:rPr>
              <w:t>30</w:t>
            </w:r>
          </w:p>
        </w:tc>
        <w:tc>
          <w:tcPr>
            <w:tcW w:w="67.50pt" w:type="dxa"/>
            <w:tcBorders>
              <w:start w:val="single" w:sz="4" w:space="0" w:color="000000"/>
              <w:bottom w:val="single" w:sz="4" w:space="0" w:color="000000"/>
              <w:end w:val="single" w:sz="4" w:space="0" w:color="000000"/>
            </w:tcBorders>
            <w:vAlign w:val="center"/>
          </w:tcPr>
          <w:p w14:paraId="262E502C"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59C678AE" w14:textId="77777777" w:rsidR="00EE1813" w:rsidRDefault="00EE1813">
            <w:pPr>
              <w:snapToGrid w:val="0"/>
              <w:jc w:val="center"/>
              <w:rPr>
                <w:rFonts w:ascii="Arial Narrow" w:hAnsi="Arial Narrow" w:cs="Arial Narrow"/>
                <w:lang w:val="ro-RO"/>
              </w:rPr>
            </w:pPr>
          </w:p>
        </w:tc>
      </w:tr>
      <w:tr w:rsidR="00EE1813" w14:paraId="207FAB9D"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4E67CBE1" w14:textId="77777777" w:rsidR="00EE1813" w:rsidRDefault="00EE1813">
            <w:pPr>
              <w:jc w:val="center"/>
            </w:pPr>
            <w:r>
              <w:rPr>
                <w:rFonts w:ascii="Arial Narrow" w:hAnsi="Arial Narrow" w:cs="Arial Narrow"/>
                <w:lang w:val="ro-RO"/>
              </w:rPr>
              <w:t>19</w:t>
            </w:r>
          </w:p>
        </w:tc>
        <w:tc>
          <w:tcPr>
            <w:tcW w:w="138.20pt" w:type="dxa"/>
            <w:tcBorders>
              <w:start w:val="single" w:sz="4" w:space="0" w:color="000000"/>
              <w:bottom w:val="single" w:sz="4" w:space="0" w:color="000000"/>
              <w:end w:val="single" w:sz="4" w:space="0" w:color="000000"/>
            </w:tcBorders>
            <w:vAlign w:val="center"/>
          </w:tcPr>
          <w:p w14:paraId="7F0563FB" w14:textId="77777777" w:rsidR="00EE1813" w:rsidRDefault="00EE1813">
            <w:pPr>
              <w:jc w:val="center"/>
            </w:pPr>
            <w:proofErr w:type="spellStart"/>
            <w:r>
              <w:rPr>
                <w:rFonts w:ascii="Arial Narrow" w:hAnsi="Arial Narrow" w:cs="Arial Narrow"/>
                <w:sz w:val="22"/>
                <w:szCs w:val="22"/>
              </w:rPr>
              <w:t>Cartuș</w:t>
            </w:r>
            <w:proofErr w:type="spellEnd"/>
            <w:r>
              <w:rPr>
                <w:rFonts w:ascii="Arial Narrow" w:hAnsi="Arial Narrow" w:cs="Arial Narrow"/>
                <w:sz w:val="22"/>
                <w:szCs w:val="22"/>
              </w:rPr>
              <w:t xml:space="preserve"> Toner </w:t>
            </w:r>
            <w:proofErr w:type="spellStart"/>
            <w:r>
              <w:rPr>
                <w:rFonts w:ascii="Arial Narrow" w:hAnsi="Arial Narrow" w:cs="Arial Narrow"/>
                <w:sz w:val="22"/>
                <w:szCs w:val="22"/>
              </w:rPr>
              <w:t>negru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p>
          <w:p w14:paraId="0CD98DF2" w14:textId="77777777" w:rsidR="00EE1813" w:rsidRDefault="00EE1813">
            <w:pPr>
              <w:jc w:val="center"/>
            </w:pPr>
            <w:r>
              <w:rPr>
                <w:rFonts w:ascii="Arial Narrow" w:hAnsi="Arial Narrow" w:cs="Arial Narrow"/>
                <w:sz w:val="22"/>
                <w:szCs w:val="22"/>
              </w:rPr>
              <w:t>LEXMARK MX721</w:t>
            </w:r>
          </w:p>
        </w:tc>
        <w:tc>
          <w:tcPr>
            <w:tcW w:w="63pt" w:type="dxa"/>
            <w:tcBorders>
              <w:start w:val="single" w:sz="4" w:space="0" w:color="000000"/>
              <w:bottom w:val="single" w:sz="4" w:space="0" w:color="000000"/>
              <w:end w:val="single" w:sz="4" w:space="0" w:color="000000"/>
            </w:tcBorders>
            <w:vAlign w:val="center"/>
          </w:tcPr>
          <w:p w14:paraId="112736D6" w14:textId="77777777" w:rsidR="00EE1813" w:rsidRDefault="00EE1813">
            <w:pPr>
              <w:jc w:val="center"/>
            </w:pPr>
            <w:r>
              <w:rPr>
                <w:rFonts w:ascii="Arial Narrow" w:hAnsi="Arial Narrow" w:cs="Arial Narrow"/>
                <w:sz w:val="22"/>
                <w:szCs w:val="22"/>
              </w:rPr>
              <w:t>58D2X00</w:t>
            </w:r>
          </w:p>
        </w:tc>
        <w:tc>
          <w:tcPr>
            <w:tcW w:w="42.85pt" w:type="dxa"/>
            <w:tcBorders>
              <w:start w:val="single" w:sz="4" w:space="0" w:color="000000"/>
              <w:bottom w:val="single" w:sz="4" w:space="0" w:color="000000"/>
              <w:end w:val="single" w:sz="4" w:space="0" w:color="000000"/>
            </w:tcBorders>
            <w:vAlign w:val="center"/>
          </w:tcPr>
          <w:p w14:paraId="286F72E1"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696F1FC" w14:textId="77777777" w:rsidR="00EE1813" w:rsidRDefault="00EE1813">
            <w:pPr>
              <w:jc w:val="center"/>
            </w:pPr>
            <w:r>
              <w:rPr>
                <w:rFonts w:ascii="Arial Narrow" w:hAnsi="Arial Narrow" w:cs="Arial Narrow"/>
                <w:b/>
                <w:bCs/>
              </w:rPr>
              <w:t>85</w:t>
            </w:r>
          </w:p>
        </w:tc>
        <w:tc>
          <w:tcPr>
            <w:tcW w:w="67.50pt" w:type="dxa"/>
            <w:tcBorders>
              <w:start w:val="single" w:sz="4" w:space="0" w:color="000000"/>
              <w:bottom w:val="single" w:sz="4" w:space="0" w:color="000000"/>
              <w:end w:val="single" w:sz="4" w:space="0" w:color="000000"/>
            </w:tcBorders>
            <w:vAlign w:val="center"/>
          </w:tcPr>
          <w:p w14:paraId="77CE3EFD" w14:textId="77777777" w:rsidR="00EE1813" w:rsidRDefault="00EE1813">
            <w:pPr>
              <w:snapToGrid w:val="0"/>
              <w:jc w:val="center"/>
              <w:rPr>
                <w:rFonts w:ascii="Arial Narrow" w:hAnsi="Arial Narrow" w:cs="Arial Narrow"/>
                <w:b/>
                <w:bCs/>
                <w:lang w:val="ro-RO"/>
              </w:rPr>
            </w:pPr>
          </w:p>
        </w:tc>
        <w:tc>
          <w:tcPr>
            <w:tcW w:w="65pt" w:type="dxa"/>
            <w:tcBorders>
              <w:start w:val="single" w:sz="4" w:space="0" w:color="000000"/>
              <w:bottom w:val="single" w:sz="4" w:space="0" w:color="000000"/>
              <w:end w:val="single" w:sz="4" w:space="0" w:color="000000"/>
            </w:tcBorders>
            <w:vAlign w:val="center"/>
          </w:tcPr>
          <w:p w14:paraId="3E536613" w14:textId="77777777" w:rsidR="00EE1813" w:rsidRDefault="00EE1813">
            <w:pPr>
              <w:snapToGrid w:val="0"/>
              <w:jc w:val="center"/>
              <w:rPr>
                <w:rFonts w:ascii="Arial Narrow" w:hAnsi="Arial Narrow" w:cs="Arial Narrow"/>
                <w:b/>
                <w:bCs/>
                <w:lang w:val="ro-RO"/>
              </w:rPr>
            </w:pPr>
          </w:p>
        </w:tc>
      </w:tr>
      <w:tr w:rsidR="00EE1813" w14:paraId="56BC28ED"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5CE76F2A" w14:textId="77777777" w:rsidR="00EE1813" w:rsidRDefault="00EE1813">
            <w:pPr>
              <w:jc w:val="center"/>
            </w:pPr>
            <w:r>
              <w:rPr>
                <w:rFonts w:ascii="Arial Narrow" w:hAnsi="Arial Narrow" w:cs="Arial Narrow"/>
                <w:lang w:val="ro-RO"/>
              </w:rPr>
              <w:t>20</w:t>
            </w:r>
          </w:p>
        </w:tc>
        <w:tc>
          <w:tcPr>
            <w:tcW w:w="138.20pt" w:type="dxa"/>
            <w:tcBorders>
              <w:start w:val="single" w:sz="4" w:space="0" w:color="000000"/>
              <w:bottom w:val="single" w:sz="4" w:space="0" w:color="000000"/>
              <w:end w:val="single" w:sz="4" w:space="0" w:color="000000"/>
            </w:tcBorders>
            <w:vAlign w:val="center"/>
          </w:tcPr>
          <w:p w14:paraId="35A082E3" w14:textId="77777777" w:rsidR="00EE1813" w:rsidRPr="00F466C5" w:rsidRDefault="00EE1813">
            <w:pPr>
              <w:jc w:val="center"/>
              <w:rPr>
                <w:lang w:val="fr-FR"/>
              </w:rPr>
            </w:pPr>
            <w:proofErr w:type="spellStart"/>
            <w:r>
              <w:rPr>
                <w:rFonts w:ascii="Arial Narrow" w:hAnsi="Arial Narrow" w:cs="Arial Narrow"/>
                <w:sz w:val="22"/>
                <w:szCs w:val="22"/>
                <w:lang w:val="fr-FR"/>
              </w:rPr>
              <w:t>Unitate</w:t>
            </w:r>
            <w:proofErr w:type="spellEnd"/>
            <w:r>
              <w:rPr>
                <w:rFonts w:ascii="Arial Narrow" w:hAnsi="Arial Narrow" w:cs="Arial Narrow"/>
                <w:sz w:val="22"/>
                <w:szCs w:val="22"/>
                <w:lang w:val="fr-FR"/>
              </w:rPr>
              <w:t xml:space="preserve"> de imagine LEXMARK MX721</w:t>
            </w:r>
            <w:r>
              <w:rPr>
                <w:rFonts w:ascii="Arial Narrow" w:hAnsi="Arial Narrow" w:cs="Arial Narrow"/>
                <w:sz w:val="22"/>
                <w:szCs w:val="22"/>
                <w:lang w:val="fr-FR"/>
              </w:rPr>
              <w:br/>
              <w:t xml:space="preserve">(150.000 </w:t>
            </w:r>
            <w:proofErr w:type="spellStart"/>
            <w:r>
              <w:rPr>
                <w:rFonts w:ascii="Arial Narrow" w:hAnsi="Arial Narrow" w:cs="Arial Narrow"/>
                <w:sz w:val="22"/>
                <w:szCs w:val="22"/>
                <w:lang w:val="fr-FR"/>
              </w:rPr>
              <w:t>pagini</w:t>
            </w:r>
            <w:proofErr w:type="spellEnd"/>
            <w:r>
              <w:rPr>
                <w:rFonts w:ascii="Arial Narrow" w:hAnsi="Arial Narrow" w:cs="Arial Narrow"/>
                <w:sz w:val="22"/>
                <w:szCs w:val="22"/>
                <w:lang w:val="fr-FR"/>
              </w:rPr>
              <w:t>)</w:t>
            </w:r>
          </w:p>
        </w:tc>
        <w:tc>
          <w:tcPr>
            <w:tcW w:w="63pt" w:type="dxa"/>
            <w:tcBorders>
              <w:start w:val="single" w:sz="4" w:space="0" w:color="000000"/>
              <w:bottom w:val="single" w:sz="4" w:space="0" w:color="000000"/>
              <w:end w:val="single" w:sz="4" w:space="0" w:color="000000"/>
            </w:tcBorders>
            <w:vAlign w:val="center"/>
          </w:tcPr>
          <w:p w14:paraId="69CA1621" w14:textId="77777777" w:rsidR="00EE1813" w:rsidRDefault="00EE1813">
            <w:pPr>
              <w:jc w:val="center"/>
            </w:pPr>
            <w:r>
              <w:rPr>
                <w:rFonts w:ascii="Arial Narrow" w:hAnsi="Arial Narrow" w:cs="Arial Narrow"/>
                <w:sz w:val="22"/>
                <w:szCs w:val="22"/>
              </w:rPr>
              <w:t>58D0Z0E</w:t>
            </w:r>
          </w:p>
        </w:tc>
        <w:tc>
          <w:tcPr>
            <w:tcW w:w="42.85pt" w:type="dxa"/>
            <w:tcBorders>
              <w:start w:val="single" w:sz="4" w:space="0" w:color="000000"/>
              <w:bottom w:val="single" w:sz="4" w:space="0" w:color="000000"/>
              <w:end w:val="single" w:sz="4" w:space="0" w:color="000000"/>
            </w:tcBorders>
            <w:vAlign w:val="center"/>
          </w:tcPr>
          <w:p w14:paraId="08BFDDC3"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43AB3949" w14:textId="77777777" w:rsidR="00EE1813" w:rsidRDefault="00EE1813">
            <w:pPr>
              <w:jc w:val="center"/>
            </w:pPr>
            <w:r>
              <w:rPr>
                <w:rFonts w:ascii="Arial Narrow" w:hAnsi="Arial Narrow" w:cs="Arial Narrow"/>
                <w:b/>
                <w:bCs/>
              </w:rPr>
              <w:t>80</w:t>
            </w:r>
          </w:p>
        </w:tc>
        <w:tc>
          <w:tcPr>
            <w:tcW w:w="67.50pt" w:type="dxa"/>
            <w:tcBorders>
              <w:start w:val="single" w:sz="4" w:space="0" w:color="000000"/>
              <w:bottom w:val="single" w:sz="4" w:space="0" w:color="000000"/>
              <w:end w:val="single" w:sz="4" w:space="0" w:color="000000"/>
            </w:tcBorders>
            <w:vAlign w:val="center"/>
          </w:tcPr>
          <w:p w14:paraId="1AC18F3F"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0EA122AE" w14:textId="77777777" w:rsidR="00EE1813" w:rsidRDefault="00EE1813">
            <w:pPr>
              <w:snapToGrid w:val="0"/>
              <w:jc w:val="center"/>
              <w:rPr>
                <w:rFonts w:ascii="Arial Narrow" w:hAnsi="Arial Narrow" w:cs="Arial Narrow"/>
                <w:lang w:val="ro-RO"/>
              </w:rPr>
            </w:pPr>
          </w:p>
        </w:tc>
      </w:tr>
      <w:tr w:rsidR="00EE1813" w14:paraId="5B0A90DF"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0B7B0363" w14:textId="77777777" w:rsidR="00EE1813" w:rsidRDefault="00EE1813">
            <w:pPr>
              <w:jc w:val="center"/>
            </w:pPr>
            <w:r>
              <w:rPr>
                <w:rFonts w:ascii="Arial Narrow" w:hAnsi="Arial Narrow" w:cs="Arial Narrow"/>
                <w:lang w:val="ro-RO"/>
              </w:rPr>
              <w:t>21</w:t>
            </w:r>
          </w:p>
        </w:tc>
        <w:tc>
          <w:tcPr>
            <w:tcW w:w="138.20pt" w:type="dxa"/>
            <w:tcBorders>
              <w:start w:val="single" w:sz="4" w:space="0" w:color="000000"/>
              <w:bottom w:val="single" w:sz="4" w:space="0" w:color="000000"/>
              <w:end w:val="single" w:sz="4" w:space="0" w:color="000000"/>
            </w:tcBorders>
            <w:vAlign w:val="center"/>
          </w:tcPr>
          <w:p w14:paraId="093DA70A" w14:textId="77777777" w:rsidR="00EE1813" w:rsidRDefault="00EE1813">
            <w:pPr>
              <w:jc w:val="center"/>
            </w:pPr>
            <w:proofErr w:type="gramStart"/>
            <w:r>
              <w:rPr>
                <w:rFonts w:ascii="Arial Narrow" w:hAnsi="Arial Narrow" w:cs="Arial Narrow"/>
                <w:sz w:val="22"/>
                <w:szCs w:val="22"/>
              </w:rPr>
              <w:t xml:space="preserve">Kit  </w:t>
            </w:r>
            <w:proofErr w:type="spellStart"/>
            <w:r>
              <w:rPr>
                <w:rFonts w:ascii="Arial Narrow" w:hAnsi="Arial Narrow" w:cs="Arial Narrow"/>
                <w:sz w:val="22"/>
                <w:szCs w:val="22"/>
              </w:rPr>
              <w:t>mentenanță</w:t>
            </w:r>
            <w:proofErr w:type="spellEnd"/>
            <w:proofErr w:type="gramEnd"/>
            <w:r>
              <w:rPr>
                <w:rFonts w:ascii="Arial Narrow" w:hAnsi="Arial Narrow" w:cs="Arial Narrow"/>
                <w:sz w:val="22"/>
                <w:szCs w:val="22"/>
              </w:rPr>
              <w:t xml:space="preserve"> LEXMARK MX721 </w:t>
            </w:r>
            <w:r>
              <w:rPr>
                <w:rFonts w:ascii="Arial Narrow" w:hAnsi="Arial Narrow" w:cs="Arial Narrow"/>
                <w:sz w:val="22"/>
                <w:szCs w:val="22"/>
              </w:rPr>
              <w:br/>
              <w:t xml:space="preserve">(225.000 </w:t>
            </w:r>
            <w:proofErr w:type="spellStart"/>
            <w:r>
              <w:rPr>
                <w:rFonts w:ascii="Arial Narrow" w:hAnsi="Arial Narrow" w:cs="Arial Narrow"/>
                <w:sz w:val="22"/>
                <w:szCs w:val="22"/>
              </w:rPr>
              <w:t>pagini</w:t>
            </w:r>
            <w:proofErr w:type="spellEnd"/>
            <w:r>
              <w:rPr>
                <w:rFonts w:ascii="Arial Narrow" w:hAnsi="Arial Narrow" w:cs="Arial Narrow"/>
                <w:sz w:val="22"/>
                <w:szCs w:val="22"/>
              </w:rPr>
              <w:t>)</w:t>
            </w:r>
          </w:p>
        </w:tc>
        <w:tc>
          <w:tcPr>
            <w:tcW w:w="63pt" w:type="dxa"/>
            <w:tcBorders>
              <w:start w:val="single" w:sz="4" w:space="0" w:color="000000"/>
              <w:bottom w:val="single" w:sz="4" w:space="0" w:color="000000"/>
              <w:end w:val="single" w:sz="4" w:space="0" w:color="000000"/>
            </w:tcBorders>
            <w:vAlign w:val="center"/>
          </w:tcPr>
          <w:p w14:paraId="1D3DD558" w14:textId="77777777" w:rsidR="00EE1813" w:rsidRDefault="00EE1813">
            <w:pPr>
              <w:jc w:val="center"/>
            </w:pPr>
            <w:r>
              <w:rPr>
                <w:rFonts w:ascii="Arial Narrow" w:hAnsi="Arial Narrow" w:cs="Arial Narrow"/>
                <w:sz w:val="22"/>
                <w:szCs w:val="22"/>
              </w:rPr>
              <w:t>41X2234</w:t>
            </w:r>
          </w:p>
        </w:tc>
        <w:tc>
          <w:tcPr>
            <w:tcW w:w="42.85pt" w:type="dxa"/>
            <w:tcBorders>
              <w:start w:val="single" w:sz="4" w:space="0" w:color="000000"/>
              <w:bottom w:val="single" w:sz="4" w:space="0" w:color="000000"/>
              <w:end w:val="single" w:sz="4" w:space="0" w:color="000000"/>
            </w:tcBorders>
            <w:vAlign w:val="center"/>
          </w:tcPr>
          <w:p w14:paraId="682E58F9"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551837A6" w14:textId="77777777" w:rsidR="00EE1813" w:rsidRDefault="00EE1813">
            <w:pPr>
              <w:jc w:val="center"/>
            </w:pPr>
            <w:r>
              <w:rPr>
                <w:rFonts w:ascii="Arial Narrow" w:hAnsi="Arial Narrow" w:cs="Arial Narrow"/>
                <w:b/>
                <w:bCs/>
              </w:rPr>
              <w:t>6</w:t>
            </w:r>
          </w:p>
        </w:tc>
        <w:tc>
          <w:tcPr>
            <w:tcW w:w="67.50pt" w:type="dxa"/>
            <w:tcBorders>
              <w:start w:val="single" w:sz="4" w:space="0" w:color="000000"/>
              <w:bottom w:val="single" w:sz="4" w:space="0" w:color="000000"/>
              <w:end w:val="single" w:sz="4" w:space="0" w:color="000000"/>
            </w:tcBorders>
            <w:vAlign w:val="center"/>
          </w:tcPr>
          <w:p w14:paraId="1D1BCA6D"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4E317962" w14:textId="77777777" w:rsidR="00EE1813" w:rsidRDefault="00EE1813">
            <w:pPr>
              <w:snapToGrid w:val="0"/>
              <w:jc w:val="center"/>
              <w:rPr>
                <w:rFonts w:ascii="Arial Narrow" w:hAnsi="Arial Narrow" w:cs="Arial Narrow"/>
                <w:lang w:val="ro-RO"/>
              </w:rPr>
            </w:pPr>
          </w:p>
        </w:tc>
      </w:tr>
      <w:tr w:rsidR="00EE1813" w14:paraId="1B2DC3F6"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3F64A6E9" w14:textId="77777777" w:rsidR="00EE1813" w:rsidRDefault="00EE1813">
            <w:pPr>
              <w:jc w:val="center"/>
            </w:pPr>
            <w:r>
              <w:rPr>
                <w:rFonts w:ascii="Arial Narrow" w:hAnsi="Arial Narrow" w:cs="Arial Narrow"/>
                <w:lang w:val="ro-RO"/>
              </w:rPr>
              <w:t>22</w:t>
            </w:r>
          </w:p>
        </w:tc>
        <w:tc>
          <w:tcPr>
            <w:tcW w:w="138.20pt" w:type="dxa"/>
            <w:tcBorders>
              <w:start w:val="single" w:sz="4" w:space="0" w:color="000000"/>
              <w:bottom w:val="single" w:sz="4" w:space="0" w:color="000000"/>
              <w:end w:val="single" w:sz="4" w:space="0" w:color="000000"/>
            </w:tcBorders>
            <w:vAlign w:val="center"/>
          </w:tcPr>
          <w:p w14:paraId="136401B4" w14:textId="77777777" w:rsidR="00EE1813" w:rsidRDefault="00EE1813">
            <w:pPr>
              <w:jc w:val="center"/>
            </w:pPr>
            <w:proofErr w:type="spellStart"/>
            <w:r>
              <w:rPr>
                <w:rFonts w:ascii="Arial Narrow" w:hAnsi="Arial Narrow" w:cs="Arial Narrow"/>
                <w:color w:val="000000"/>
              </w:rPr>
              <w:t>Cartuş</w:t>
            </w:r>
            <w:proofErr w:type="spellEnd"/>
            <w:r>
              <w:rPr>
                <w:rFonts w:ascii="Arial Narrow" w:hAnsi="Arial Narrow" w:cs="Arial Narrow"/>
                <w:color w:val="000000"/>
              </w:rPr>
              <w:t xml:space="preserve"> toner </w:t>
            </w:r>
            <w:proofErr w:type="spellStart"/>
            <w:r>
              <w:rPr>
                <w:rFonts w:ascii="Arial Narrow" w:hAnsi="Arial Narrow" w:cs="Arial Narrow"/>
                <w:color w:val="000000"/>
              </w:rPr>
              <w:t>negru</w:t>
            </w:r>
            <w:proofErr w:type="spellEnd"/>
            <w:r>
              <w:rPr>
                <w:rFonts w:ascii="Arial Narrow" w:hAnsi="Arial Narrow" w:cs="Arial Narrow"/>
                <w:color w:val="000000"/>
              </w:rPr>
              <w:t xml:space="preserve"> </w:t>
            </w:r>
            <w:proofErr w:type="spellStart"/>
            <w:r>
              <w:rPr>
                <w:rFonts w:ascii="Arial Narrow" w:hAnsi="Arial Narrow" w:cs="Arial Narrow"/>
                <w:color w:val="000000"/>
              </w:rPr>
              <w:t>pentru</w:t>
            </w:r>
            <w:proofErr w:type="spellEnd"/>
            <w:r>
              <w:rPr>
                <w:rFonts w:ascii="Arial Narrow" w:hAnsi="Arial Narrow" w:cs="Arial Narrow"/>
                <w:color w:val="000000"/>
              </w:rPr>
              <w:t xml:space="preserve"> </w:t>
            </w:r>
            <w:proofErr w:type="spellStart"/>
            <w:proofErr w:type="gramStart"/>
            <w:r>
              <w:rPr>
                <w:rFonts w:ascii="Arial Narrow" w:hAnsi="Arial Narrow" w:cs="Arial Narrow"/>
                <w:color w:val="000000"/>
              </w:rPr>
              <w:t>imprimantă</w:t>
            </w:r>
            <w:proofErr w:type="spellEnd"/>
            <w:r>
              <w:rPr>
                <w:rFonts w:ascii="Arial Narrow" w:hAnsi="Arial Narrow" w:cs="Arial Narrow"/>
                <w:color w:val="000000"/>
              </w:rPr>
              <w:t xml:space="preserve">  LEXMARK</w:t>
            </w:r>
            <w:proofErr w:type="gramEnd"/>
            <w:r>
              <w:rPr>
                <w:rFonts w:ascii="Arial Narrow" w:hAnsi="Arial Narrow" w:cs="Arial Narrow"/>
                <w:color w:val="000000"/>
              </w:rPr>
              <w:t xml:space="preserve"> MX722ADE </w:t>
            </w:r>
          </w:p>
        </w:tc>
        <w:tc>
          <w:tcPr>
            <w:tcW w:w="63pt" w:type="dxa"/>
            <w:tcBorders>
              <w:start w:val="single" w:sz="4" w:space="0" w:color="000000"/>
              <w:bottom w:val="single" w:sz="4" w:space="0" w:color="000000"/>
              <w:end w:val="single" w:sz="4" w:space="0" w:color="000000"/>
            </w:tcBorders>
            <w:vAlign w:val="center"/>
          </w:tcPr>
          <w:p w14:paraId="7EA20DAF" w14:textId="77777777" w:rsidR="00EE1813" w:rsidRDefault="00EE1813">
            <w:pPr>
              <w:jc w:val="center"/>
            </w:pPr>
            <w:r>
              <w:rPr>
                <w:rFonts w:ascii="Arial Narrow" w:hAnsi="Arial Narrow" w:cs="Arial Narrow"/>
                <w:color w:val="333333"/>
              </w:rPr>
              <w:t>58D2U0E</w:t>
            </w:r>
          </w:p>
        </w:tc>
        <w:tc>
          <w:tcPr>
            <w:tcW w:w="42.85pt" w:type="dxa"/>
            <w:tcBorders>
              <w:start w:val="single" w:sz="4" w:space="0" w:color="000000"/>
              <w:bottom w:val="single" w:sz="4" w:space="0" w:color="000000"/>
              <w:end w:val="single" w:sz="4" w:space="0" w:color="000000"/>
            </w:tcBorders>
            <w:vAlign w:val="center"/>
          </w:tcPr>
          <w:p w14:paraId="29F3F4BA" w14:textId="77777777" w:rsidR="00EE1813" w:rsidRDefault="00EE1813">
            <w:pPr>
              <w:snapToGrid w:val="0"/>
              <w:jc w:val="center"/>
              <w:rPr>
                <w:rFonts w:ascii="Arial Narrow" w:hAnsi="Arial Narrow" w:cs="Arial Narrow"/>
                <w:color w:val="000000"/>
                <w:lang w:val="ro-RO"/>
              </w:rPr>
            </w:pPr>
          </w:p>
        </w:tc>
        <w:tc>
          <w:tcPr>
            <w:tcW w:w="63pt" w:type="dxa"/>
            <w:tcBorders>
              <w:start w:val="single" w:sz="4" w:space="0" w:color="000000"/>
              <w:bottom w:val="single" w:sz="4" w:space="0" w:color="000000"/>
              <w:end w:val="single" w:sz="4" w:space="0" w:color="000000"/>
            </w:tcBorders>
            <w:vAlign w:val="center"/>
          </w:tcPr>
          <w:p w14:paraId="0F004AAE" w14:textId="77777777" w:rsidR="00EE1813" w:rsidRDefault="00EE1813">
            <w:pPr>
              <w:jc w:val="center"/>
            </w:pPr>
            <w:r>
              <w:rPr>
                <w:rFonts w:ascii="Arial Narrow" w:hAnsi="Arial Narrow" w:cs="Arial Narrow"/>
                <w:b/>
                <w:bCs/>
              </w:rPr>
              <w:t>165</w:t>
            </w:r>
          </w:p>
        </w:tc>
        <w:tc>
          <w:tcPr>
            <w:tcW w:w="67.50pt" w:type="dxa"/>
            <w:tcBorders>
              <w:start w:val="single" w:sz="4" w:space="0" w:color="000000"/>
              <w:bottom w:val="single" w:sz="4" w:space="0" w:color="000000"/>
              <w:end w:val="single" w:sz="4" w:space="0" w:color="000000"/>
            </w:tcBorders>
            <w:vAlign w:val="center"/>
          </w:tcPr>
          <w:p w14:paraId="193DB727"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6FA800A6" w14:textId="77777777" w:rsidR="00EE1813" w:rsidRDefault="00EE1813">
            <w:pPr>
              <w:snapToGrid w:val="0"/>
              <w:jc w:val="center"/>
              <w:rPr>
                <w:rFonts w:ascii="Arial Narrow" w:hAnsi="Arial Narrow" w:cs="Arial Narrow"/>
                <w:lang w:val="ro-RO"/>
              </w:rPr>
            </w:pPr>
          </w:p>
        </w:tc>
      </w:tr>
      <w:tr w:rsidR="00EE1813" w14:paraId="6102D66C"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45C37E52" w14:textId="77777777" w:rsidR="00EE1813" w:rsidRDefault="00EE1813">
            <w:pPr>
              <w:jc w:val="center"/>
            </w:pPr>
            <w:r>
              <w:rPr>
                <w:rFonts w:ascii="Arial Narrow" w:hAnsi="Arial Narrow" w:cs="Arial Narrow"/>
                <w:lang w:val="ro-RO"/>
              </w:rPr>
              <w:t>23</w:t>
            </w:r>
          </w:p>
        </w:tc>
        <w:tc>
          <w:tcPr>
            <w:tcW w:w="138.20pt" w:type="dxa"/>
            <w:tcBorders>
              <w:start w:val="single" w:sz="4" w:space="0" w:color="000000"/>
              <w:bottom w:val="single" w:sz="4" w:space="0" w:color="000000"/>
              <w:end w:val="single" w:sz="4" w:space="0" w:color="000000"/>
            </w:tcBorders>
            <w:vAlign w:val="center"/>
          </w:tcPr>
          <w:p w14:paraId="77D1F457" w14:textId="77777777" w:rsidR="00EE1813" w:rsidRDefault="00EE1813">
            <w:pPr>
              <w:jc w:val="center"/>
            </w:pPr>
            <w:r>
              <w:rPr>
                <w:rFonts w:ascii="Arial Narrow" w:hAnsi="Arial Narrow" w:cs="Arial Narrow"/>
                <w:color w:val="000000"/>
              </w:rPr>
              <w:t xml:space="preserve">Kit </w:t>
            </w:r>
            <w:proofErr w:type="spellStart"/>
            <w:r>
              <w:rPr>
                <w:rFonts w:ascii="Arial Narrow" w:hAnsi="Arial Narrow" w:cs="Arial Narrow"/>
                <w:color w:val="000000"/>
              </w:rPr>
              <w:t>mentenanță</w:t>
            </w:r>
            <w:proofErr w:type="spellEnd"/>
            <w:r>
              <w:rPr>
                <w:rFonts w:ascii="Arial Narrow" w:hAnsi="Arial Narrow" w:cs="Arial Narrow"/>
                <w:color w:val="000000"/>
              </w:rPr>
              <w:t xml:space="preserve"> Lexmark MX722ADE  </w:t>
            </w:r>
            <w:r>
              <w:rPr>
                <w:rFonts w:ascii="Arial Narrow" w:hAnsi="Arial Narrow" w:cs="Arial Narrow"/>
                <w:color w:val="000000"/>
              </w:rPr>
              <w:br/>
              <w:t xml:space="preserve">(200.000 </w:t>
            </w:r>
            <w:proofErr w:type="spellStart"/>
            <w:r>
              <w:rPr>
                <w:rFonts w:ascii="Arial Narrow" w:hAnsi="Arial Narrow" w:cs="Arial Narrow"/>
                <w:color w:val="000000"/>
              </w:rPr>
              <w:t>pagini</w:t>
            </w:r>
            <w:proofErr w:type="spellEnd"/>
            <w:r>
              <w:rPr>
                <w:rFonts w:ascii="Arial Narrow" w:hAnsi="Arial Narrow" w:cs="Arial Narrow"/>
                <w:color w:val="000000"/>
              </w:rPr>
              <w:t>)</w:t>
            </w:r>
          </w:p>
        </w:tc>
        <w:tc>
          <w:tcPr>
            <w:tcW w:w="63pt" w:type="dxa"/>
            <w:tcBorders>
              <w:start w:val="single" w:sz="4" w:space="0" w:color="000000"/>
              <w:bottom w:val="single" w:sz="4" w:space="0" w:color="000000"/>
              <w:end w:val="single" w:sz="4" w:space="0" w:color="000000"/>
            </w:tcBorders>
            <w:vAlign w:val="center"/>
          </w:tcPr>
          <w:p w14:paraId="4C97A4AB" w14:textId="77777777" w:rsidR="00EE1813" w:rsidRDefault="00EE1813">
            <w:pPr>
              <w:jc w:val="center"/>
            </w:pPr>
            <w:r>
              <w:rPr>
                <w:rFonts w:ascii="Arial Narrow" w:hAnsi="Arial Narrow" w:cs="Arial Narrow"/>
                <w:color w:val="333333"/>
              </w:rPr>
              <w:t>41X2234</w:t>
            </w:r>
          </w:p>
        </w:tc>
        <w:tc>
          <w:tcPr>
            <w:tcW w:w="42.85pt" w:type="dxa"/>
            <w:tcBorders>
              <w:start w:val="single" w:sz="4" w:space="0" w:color="000000"/>
              <w:bottom w:val="single" w:sz="4" w:space="0" w:color="000000"/>
              <w:end w:val="single" w:sz="4" w:space="0" w:color="000000"/>
            </w:tcBorders>
            <w:vAlign w:val="center"/>
          </w:tcPr>
          <w:p w14:paraId="7094FFB9"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1F23409D" w14:textId="77777777" w:rsidR="00EE1813" w:rsidRDefault="00EE1813">
            <w:pPr>
              <w:jc w:val="center"/>
            </w:pPr>
            <w:r>
              <w:rPr>
                <w:rFonts w:ascii="Arial Narrow" w:hAnsi="Arial Narrow" w:cs="Arial Narrow"/>
                <w:b/>
                <w:bCs/>
              </w:rPr>
              <w:t>40</w:t>
            </w:r>
          </w:p>
        </w:tc>
        <w:tc>
          <w:tcPr>
            <w:tcW w:w="67.50pt" w:type="dxa"/>
            <w:tcBorders>
              <w:start w:val="single" w:sz="4" w:space="0" w:color="000000"/>
              <w:bottom w:val="single" w:sz="4" w:space="0" w:color="000000"/>
              <w:end w:val="single" w:sz="4" w:space="0" w:color="000000"/>
            </w:tcBorders>
            <w:vAlign w:val="center"/>
          </w:tcPr>
          <w:p w14:paraId="267289CC"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131D2AE2" w14:textId="77777777" w:rsidR="00EE1813" w:rsidRDefault="00EE1813">
            <w:pPr>
              <w:snapToGrid w:val="0"/>
              <w:jc w:val="center"/>
              <w:rPr>
                <w:rFonts w:ascii="Arial Narrow" w:hAnsi="Arial Narrow" w:cs="Arial Narrow"/>
                <w:lang w:val="ro-RO"/>
              </w:rPr>
            </w:pPr>
          </w:p>
        </w:tc>
      </w:tr>
      <w:tr w:rsidR="00EE1813" w14:paraId="6B94D0D1" w14:textId="77777777" w:rsidTr="001C4D49">
        <w:trPr>
          <w:cantSplit/>
          <w:jc w:val="center"/>
        </w:trPr>
        <w:tc>
          <w:tcPr>
            <w:tcW w:w="28.05pt" w:type="dxa"/>
            <w:tcBorders>
              <w:start w:val="single" w:sz="4" w:space="0" w:color="000000"/>
              <w:bottom w:val="single" w:sz="4" w:space="0" w:color="000000"/>
              <w:end w:val="single" w:sz="4" w:space="0" w:color="000000"/>
            </w:tcBorders>
            <w:vAlign w:val="center"/>
          </w:tcPr>
          <w:p w14:paraId="44E8E186" w14:textId="77777777" w:rsidR="00EE1813" w:rsidRDefault="00EE1813">
            <w:pPr>
              <w:jc w:val="center"/>
            </w:pPr>
            <w:r>
              <w:rPr>
                <w:rFonts w:ascii="Arial Narrow" w:hAnsi="Arial Narrow" w:cs="Arial Narrow"/>
                <w:lang w:val="ro-RO"/>
              </w:rPr>
              <w:t>24</w:t>
            </w:r>
          </w:p>
        </w:tc>
        <w:tc>
          <w:tcPr>
            <w:tcW w:w="138.20pt" w:type="dxa"/>
            <w:tcBorders>
              <w:start w:val="single" w:sz="4" w:space="0" w:color="000000"/>
              <w:bottom w:val="single" w:sz="4" w:space="0" w:color="000000"/>
              <w:end w:val="single" w:sz="4" w:space="0" w:color="000000"/>
            </w:tcBorders>
            <w:vAlign w:val="center"/>
          </w:tcPr>
          <w:p w14:paraId="3520A7EC" w14:textId="77777777" w:rsidR="00EE1813" w:rsidRDefault="00EE1813">
            <w:pPr>
              <w:jc w:val="center"/>
            </w:pPr>
            <w:r>
              <w:rPr>
                <w:rFonts w:ascii="Arial Narrow" w:hAnsi="Arial Narrow" w:cs="Arial Narrow"/>
                <w:color w:val="000000"/>
              </w:rPr>
              <w:t xml:space="preserve">Kit </w:t>
            </w:r>
            <w:proofErr w:type="spellStart"/>
            <w:r>
              <w:rPr>
                <w:rFonts w:ascii="Arial Narrow" w:hAnsi="Arial Narrow" w:cs="Arial Narrow"/>
                <w:color w:val="000000"/>
              </w:rPr>
              <w:t>mentenanță</w:t>
            </w:r>
            <w:proofErr w:type="spellEnd"/>
            <w:r>
              <w:rPr>
                <w:rFonts w:ascii="Arial Narrow" w:hAnsi="Arial Narrow" w:cs="Arial Narrow"/>
                <w:color w:val="000000"/>
              </w:rPr>
              <w:t xml:space="preserve"> ADF Lexmark MX722ADE</w:t>
            </w:r>
            <w:r>
              <w:rPr>
                <w:rFonts w:ascii="Arial Narrow" w:hAnsi="Arial Narrow" w:cs="Arial Narrow"/>
                <w:color w:val="000000"/>
              </w:rPr>
              <w:br/>
              <w:t xml:space="preserve"> (300.000 </w:t>
            </w:r>
            <w:proofErr w:type="spellStart"/>
            <w:r>
              <w:rPr>
                <w:rFonts w:ascii="Arial Narrow" w:hAnsi="Arial Narrow" w:cs="Arial Narrow"/>
                <w:color w:val="000000"/>
              </w:rPr>
              <w:t>pagini</w:t>
            </w:r>
            <w:proofErr w:type="spellEnd"/>
            <w:r>
              <w:rPr>
                <w:rFonts w:ascii="Arial Narrow" w:hAnsi="Arial Narrow" w:cs="Arial Narrow"/>
                <w:color w:val="000000"/>
              </w:rPr>
              <w:t>)</w:t>
            </w:r>
          </w:p>
        </w:tc>
        <w:tc>
          <w:tcPr>
            <w:tcW w:w="63pt" w:type="dxa"/>
            <w:tcBorders>
              <w:start w:val="single" w:sz="4" w:space="0" w:color="000000"/>
              <w:bottom w:val="single" w:sz="4" w:space="0" w:color="000000"/>
              <w:end w:val="single" w:sz="4" w:space="0" w:color="000000"/>
            </w:tcBorders>
            <w:vAlign w:val="center"/>
          </w:tcPr>
          <w:p w14:paraId="40D6E532" w14:textId="77777777" w:rsidR="00EE1813" w:rsidRDefault="00EE1813">
            <w:pPr>
              <w:jc w:val="center"/>
            </w:pPr>
            <w:r>
              <w:rPr>
                <w:rFonts w:ascii="Arial Narrow" w:hAnsi="Arial Narrow" w:cs="Arial Narrow"/>
                <w:color w:val="333333"/>
              </w:rPr>
              <w:t>41X2901 </w:t>
            </w:r>
          </w:p>
        </w:tc>
        <w:tc>
          <w:tcPr>
            <w:tcW w:w="42.85pt" w:type="dxa"/>
            <w:tcBorders>
              <w:start w:val="single" w:sz="4" w:space="0" w:color="000000"/>
              <w:bottom w:val="single" w:sz="4" w:space="0" w:color="000000"/>
              <w:end w:val="single" w:sz="4" w:space="0" w:color="000000"/>
            </w:tcBorders>
            <w:vAlign w:val="center"/>
          </w:tcPr>
          <w:p w14:paraId="0F238E8D" w14:textId="77777777" w:rsidR="00EE1813" w:rsidRDefault="00EE1813">
            <w:pPr>
              <w:snapToGrid w:val="0"/>
              <w:jc w:val="center"/>
              <w:rPr>
                <w:rFonts w:ascii="Arial Narrow" w:hAnsi="Arial Narrow" w:cs="Arial Narrow"/>
                <w:lang w:val="ro-RO"/>
              </w:rPr>
            </w:pPr>
          </w:p>
        </w:tc>
        <w:tc>
          <w:tcPr>
            <w:tcW w:w="63pt" w:type="dxa"/>
            <w:tcBorders>
              <w:start w:val="single" w:sz="4" w:space="0" w:color="000000"/>
              <w:bottom w:val="single" w:sz="4" w:space="0" w:color="000000"/>
              <w:end w:val="single" w:sz="4" w:space="0" w:color="000000"/>
            </w:tcBorders>
            <w:vAlign w:val="center"/>
          </w:tcPr>
          <w:p w14:paraId="62207377" w14:textId="77777777" w:rsidR="00EE1813" w:rsidRDefault="00EE1813">
            <w:pPr>
              <w:jc w:val="center"/>
            </w:pPr>
            <w:r>
              <w:rPr>
                <w:rFonts w:ascii="Arial Narrow" w:hAnsi="Arial Narrow" w:cs="Arial Narrow"/>
                <w:b/>
                <w:bCs/>
              </w:rPr>
              <w:t>6</w:t>
            </w:r>
          </w:p>
        </w:tc>
        <w:tc>
          <w:tcPr>
            <w:tcW w:w="67.50pt" w:type="dxa"/>
            <w:tcBorders>
              <w:start w:val="single" w:sz="4" w:space="0" w:color="000000"/>
              <w:bottom w:val="single" w:sz="4" w:space="0" w:color="000000"/>
              <w:end w:val="single" w:sz="4" w:space="0" w:color="000000"/>
            </w:tcBorders>
            <w:vAlign w:val="center"/>
          </w:tcPr>
          <w:p w14:paraId="11FA7792" w14:textId="77777777" w:rsidR="00EE1813" w:rsidRDefault="00EE1813">
            <w:pPr>
              <w:snapToGrid w:val="0"/>
              <w:jc w:val="center"/>
              <w:rPr>
                <w:rFonts w:ascii="Arial Narrow" w:hAnsi="Arial Narrow" w:cs="Arial Narrow"/>
                <w:lang w:val="ro-RO"/>
              </w:rPr>
            </w:pPr>
          </w:p>
        </w:tc>
        <w:tc>
          <w:tcPr>
            <w:tcW w:w="65pt" w:type="dxa"/>
            <w:tcBorders>
              <w:start w:val="single" w:sz="4" w:space="0" w:color="000000"/>
              <w:bottom w:val="single" w:sz="4" w:space="0" w:color="000000"/>
              <w:end w:val="single" w:sz="4" w:space="0" w:color="000000"/>
            </w:tcBorders>
            <w:vAlign w:val="center"/>
          </w:tcPr>
          <w:p w14:paraId="50C9DFA0" w14:textId="77777777" w:rsidR="00EE1813" w:rsidRDefault="00EE1813">
            <w:pPr>
              <w:snapToGrid w:val="0"/>
              <w:jc w:val="center"/>
              <w:rPr>
                <w:rFonts w:ascii="Arial Narrow" w:hAnsi="Arial Narrow" w:cs="Arial Narrow"/>
                <w:lang w:val="ro-RO"/>
              </w:rPr>
            </w:pPr>
          </w:p>
        </w:tc>
      </w:tr>
      <w:tr w:rsidR="00EE1813" w14:paraId="6B29B5CC" w14:textId="77777777" w:rsidTr="001C4D49">
        <w:trPr>
          <w:cantSplit/>
          <w:jc w:val="center"/>
        </w:trPr>
        <w:tc>
          <w:tcPr>
            <w:tcW w:w="402.60pt" w:type="dxa"/>
            <w:gridSpan w:val="6"/>
            <w:tcBorders>
              <w:top w:val="single" w:sz="4" w:space="0" w:color="000000"/>
              <w:start w:val="single" w:sz="4" w:space="0" w:color="000000"/>
              <w:bottom w:val="single" w:sz="4" w:space="0" w:color="000000"/>
              <w:end w:val="single" w:sz="4" w:space="0" w:color="000000"/>
            </w:tcBorders>
          </w:tcPr>
          <w:p w14:paraId="471BDE02" w14:textId="77777777" w:rsidR="00EE1813" w:rsidRDefault="00EE1813">
            <w:pPr>
              <w:jc w:val="center"/>
            </w:pPr>
            <w:r>
              <w:rPr>
                <w:rFonts w:ascii="Arial Narrow" w:eastAsia="Calibri" w:hAnsi="Arial Narrow" w:cs="Arial Narrow"/>
                <w:b/>
                <w:bCs/>
                <w:lang w:val="ro-RO"/>
              </w:rPr>
              <w:t>TOTAL</w:t>
            </w:r>
          </w:p>
        </w:tc>
        <w:tc>
          <w:tcPr>
            <w:tcW w:w="65pt" w:type="dxa"/>
            <w:tcBorders>
              <w:top w:val="single" w:sz="4" w:space="0" w:color="000000"/>
              <w:start w:val="single" w:sz="4" w:space="0" w:color="000000"/>
              <w:bottom w:val="single" w:sz="4" w:space="0" w:color="000000"/>
              <w:end w:val="single" w:sz="4" w:space="0" w:color="000000"/>
            </w:tcBorders>
          </w:tcPr>
          <w:p w14:paraId="1320C4C7" w14:textId="77777777" w:rsidR="00EE1813" w:rsidRDefault="00EE1813">
            <w:pPr>
              <w:snapToGrid w:val="0"/>
              <w:jc w:val="center"/>
              <w:rPr>
                <w:rFonts w:ascii="Arial Narrow" w:eastAsia="Calibri" w:hAnsi="Arial Narrow" w:cs="Arial Narrow"/>
                <w:b/>
                <w:bCs/>
                <w:lang w:val="ro-RO"/>
              </w:rPr>
            </w:pPr>
          </w:p>
        </w:tc>
      </w:tr>
    </w:tbl>
    <w:p w14:paraId="3A303318" w14:textId="77777777" w:rsidR="00EE1813" w:rsidRDefault="00EE1813">
      <w:pPr>
        <w:autoSpaceDE w:val="0"/>
        <w:jc w:val="both"/>
        <w:rPr>
          <w:rFonts w:ascii="Arial Narrow" w:hAnsi="Arial Narrow" w:cs="Arial Narrow"/>
          <w:lang w:val="ro-RO"/>
        </w:rPr>
      </w:pPr>
    </w:p>
    <w:p w14:paraId="6624ED6B" w14:textId="77777777" w:rsidR="00EE1813" w:rsidRDefault="00EE1813">
      <w:pPr>
        <w:autoSpaceDE w:val="0"/>
        <w:jc w:val="both"/>
        <w:rPr>
          <w:rFonts w:ascii="Arial Narrow" w:hAnsi="Arial Narrow" w:cs="Arial Narrow"/>
          <w:lang w:val="ro-RO"/>
        </w:rPr>
      </w:pPr>
    </w:p>
    <w:p w14:paraId="31B50993" w14:textId="77777777" w:rsidR="00EE1813" w:rsidRDefault="00EE1813">
      <w:pPr>
        <w:autoSpaceDE w:val="0"/>
        <w:jc w:val="both"/>
        <w:rPr>
          <w:rFonts w:ascii="Arial Narrow" w:hAnsi="Arial Narrow" w:cs="Arial Narrow"/>
          <w:lang w:val="ro-RO"/>
        </w:rPr>
      </w:pPr>
    </w:p>
    <w:p w14:paraId="093D0EDE" w14:textId="77777777" w:rsidR="00EE1813" w:rsidRDefault="00EE1813">
      <w:pPr>
        <w:autoSpaceDE w:val="0"/>
        <w:jc w:val="both"/>
      </w:pPr>
      <w:r>
        <w:rPr>
          <w:rFonts w:ascii="Arial Narrow" w:hAnsi="Arial Narrow" w:cs="Arial Narrow"/>
          <w:lang w:val="ro-RO"/>
        </w:rPr>
        <w:t>Data completării: …………………………</w:t>
      </w:r>
      <w:r>
        <w:rPr>
          <w:lang w:val="ro-RO"/>
        </w:rPr>
        <w:t xml:space="preserve">                                                     </w:t>
      </w:r>
      <w:r>
        <w:rPr>
          <w:rFonts w:ascii="Arial Narrow" w:hAnsi="Arial Narrow" w:cs="Arial Narrow"/>
          <w:lang w:val="ro-RO" w:eastAsia="ar-SA"/>
        </w:rPr>
        <w:t>Operator economic,</w:t>
      </w:r>
    </w:p>
    <w:p w14:paraId="0670128C" w14:textId="77777777" w:rsidR="00EE1813" w:rsidRDefault="00EE1813">
      <w:pPr>
        <w:ind w:start="36pt"/>
        <w:jc w:val="end"/>
        <w:rPr>
          <w:rFonts w:ascii="Arial Narrow" w:hAnsi="Arial Narrow" w:cs="Arial Narrow"/>
          <w:b/>
          <w:lang w:val="ro-RO"/>
        </w:rPr>
      </w:pPr>
    </w:p>
    <w:p w14:paraId="14844BAB" w14:textId="77777777" w:rsidR="00EE1813" w:rsidRDefault="00EE1813">
      <w:pPr>
        <w:ind w:start="36pt"/>
        <w:jc w:val="end"/>
        <w:rPr>
          <w:rFonts w:ascii="Arial Narrow" w:hAnsi="Arial Narrow" w:cs="Arial Narrow"/>
          <w:b/>
          <w:lang w:val="ro-RO"/>
        </w:rPr>
      </w:pPr>
    </w:p>
    <w:p w14:paraId="3257AB8D" w14:textId="77777777" w:rsidR="00EE1813" w:rsidRDefault="00EE1813">
      <w:pPr>
        <w:ind w:start="36pt"/>
        <w:jc w:val="end"/>
        <w:rPr>
          <w:rFonts w:ascii="Arial Narrow" w:hAnsi="Arial Narrow" w:cs="Arial Narrow"/>
          <w:b/>
          <w:lang w:val="ro-RO"/>
        </w:rPr>
      </w:pPr>
    </w:p>
    <w:p w14:paraId="685CFE30" w14:textId="77777777" w:rsidR="00EE1813" w:rsidRDefault="00EE1813">
      <w:pPr>
        <w:ind w:start="36pt"/>
        <w:jc w:val="end"/>
        <w:rPr>
          <w:rFonts w:ascii="Arial Narrow" w:hAnsi="Arial Narrow" w:cs="Arial Narrow"/>
          <w:b/>
          <w:lang w:val="ro-RO"/>
        </w:rPr>
      </w:pPr>
    </w:p>
    <w:p w14:paraId="52905998" w14:textId="77777777" w:rsidR="00EE1813" w:rsidRDefault="00EE1813">
      <w:pPr>
        <w:ind w:start="36pt"/>
        <w:jc w:val="end"/>
        <w:rPr>
          <w:rFonts w:ascii="Arial Narrow" w:hAnsi="Arial Narrow" w:cs="Arial Narrow"/>
          <w:b/>
          <w:lang w:val="ro-RO"/>
        </w:rPr>
      </w:pPr>
    </w:p>
    <w:p w14:paraId="00FB6DCF" w14:textId="77777777" w:rsidR="00EE1813" w:rsidRPr="00F466C5" w:rsidRDefault="00EE1813">
      <w:pPr>
        <w:ind w:start="36pt"/>
        <w:jc w:val="end"/>
        <w:rPr>
          <w:lang w:val="fr-FR"/>
        </w:rPr>
      </w:pPr>
      <w:r>
        <w:rPr>
          <w:rFonts w:ascii="Arial Narrow" w:hAnsi="Arial Narrow" w:cs="Arial Narrow"/>
          <w:b/>
          <w:lang w:val="ro-RO"/>
        </w:rPr>
        <w:lastRenderedPageBreak/>
        <w:t>Anexa nr. 2.2</w:t>
      </w:r>
    </w:p>
    <w:p w14:paraId="48B047C9" w14:textId="77777777" w:rsidR="00EE1813" w:rsidRDefault="00EE1813">
      <w:pPr>
        <w:ind w:start="36pt"/>
        <w:jc w:val="end"/>
        <w:rPr>
          <w:rFonts w:ascii="Arial Narrow" w:hAnsi="Arial Narrow" w:cs="Arial Narrow"/>
          <w:b/>
          <w:lang w:val="ro-RO"/>
        </w:rPr>
      </w:pPr>
    </w:p>
    <w:p w14:paraId="2DBEBC98" w14:textId="77777777" w:rsidR="00EE1813" w:rsidRPr="00F466C5" w:rsidRDefault="00EE1813">
      <w:pPr>
        <w:jc w:val="center"/>
        <w:rPr>
          <w:lang w:val="fr-FR"/>
        </w:rPr>
      </w:pPr>
      <w:r>
        <w:rPr>
          <w:rFonts w:ascii="Arial Narrow" w:hAnsi="Arial Narrow" w:cs="Arial Narrow"/>
          <w:b/>
          <w:lang w:val="ro-RO"/>
        </w:rPr>
        <w:t xml:space="preserve">Centralizator de prețuri – Lot 2 - </w:t>
      </w:r>
      <w:r>
        <w:rPr>
          <w:rFonts w:ascii="Arial Narrow" w:hAnsi="Arial Narrow" w:cs="Arial Narrow"/>
          <w:b/>
          <w:bCs/>
          <w:lang w:val="ro-RO"/>
        </w:rPr>
        <w:t>Consumabile pentru imprimante Kyocera</w:t>
      </w:r>
    </w:p>
    <w:p w14:paraId="0955D89B" w14:textId="77777777" w:rsidR="00EE1813" w:rsidRPr="00F466C5" w:rsidRDefault="00EE1813">
      <w:pPr>
        <w:jc w:val="end"/>
        <w:rPr>
          <w:lang w:val="fr-FR"/>
        </w:rPr>
      </w:pPr>
      <w:r>
        <w:rPr>
          <w:rFonts w:ascii="Arial Narrow" w:eastAsia="Arial Narrow" w:hAnsi="Arial Narrow" w:cs="Arial Narrow"/>
          <w:b/>
          <w:lang w:val="ro-RO"/>
        </w:rPr>
        <w:t xml:space="preserve"> </w:t>
      </w:r>
    </w:p>
    <w:p w14:paraId="3D636D6D" w14:textId="77777777" w:rsidR="00EE1813" w:rsidRPr="00F466C5" w:rsidRDefault="00EE1813">
      <w:pPr>
        <w:tabs>
          <w:tab w:val="center" w:pos="1218.40pt"/>
          <w:tab w:val="end" w:pos="1466.40pt"/>
        </w:tabs>
        <w:ind w:end="28.35pt"/>
        <w:jc w:val="center"/>
        <w:rPr>
          <w:lang w:val="fr-FR"/>
        </w:rPr>
      </w:pPr>
      <w:r>
        <w:rPr>
          <w:rFonts w:ascii="Arial Narrow" w:eastAsia="Arial Narrow" w:hAnsi="Arial Narrow" w:cs="Arial Narrow"/>
          <w:b/>
          <w:lang w:val="ro-RO" w:eastAsia="ar-SA"/>
        </w:rPr>
        <w:t xml:space="preserve">         </w:t>
      </w:r>
      <w:r>
        <w:rPr>
          <w:rFonts w:ascii="Arial Narrow" w:hAnsi="Arial Narrow" w:cs="Arial Narrow"/>
          <w:b/>
          <w:lang w:val="ro-RO" w:eastAsia="ar-SA"/>
        </w:rPr>
        <w:t>-în Lei (fără TVA)  -</w:t>
      </w:r>
    </w:p>
    <w:p w14:paraId="2A69D480" w14:textId="77777777" w:rsidR="00EE1813" w:rsidRDefault="00EE1813">
      <w:pPr>
        <w:tabs>
          <w:tab w:val="center" w:pos="1218.40pt"/>
          <w:tab w:val="end" w:pos="1466.40pt"/>
        </w:tabs>
        <w:ind w:end="28.35pt"/>
        <w:jc w:val="center"/>
        <w:rPr>
          <w:rFonts w:ascii="Arial Narrow" w:hAnsi="Arial Narrow" w:cs="Arial Narrow"/>
          <w:b/>
          <w:lang w:val="ro-RO" w:eastAsia="ar-SA"/>
        </w:rPr>
      </w:pPr>
    </w:p>
    <w:p w14:paraId="390A0D8A" w14:textId="77777777" w:rsidR="00EE1813" w:rsidRDefault="00EE1813">
      <w:pPr>
        <w:tabs>
          <w:tab w:val="center" w:pos="1218.40pt"/>
          <w:tab w:val="end" w:pos="1466.40pt"/>
        </w:tabs>
        <w:ind w:end="28.35pt"/>
        <w:jc w:val="center"/>
        <w:rPr>
          <w:rFonts w:ascii="Arial Narrow" w:hAnsi="Arial Narrow" w:cs="Arial Narrow"/>
          <w:b/>
          <w:lang w:val="ro-RO" w:eastAsia="ar-SA"/>
        </w:rPr>
      </w:pPr>
    </w:p>
    <w:p w14:paraId="51B63535" w14:textId="77777777" w:rsidR="00EE1813" w:rsidRDefault="00EE1813">
      <w:pPr>
        <w:tabs>
          <w:tab w:val="center" w:pos="1218.40pt"/>
          <w:tab w:val="end" w:pos="1466.40pt"/>
        </w:tabs>
        <w:ind w:end="28.35pt"/>
        <w:jc w:val="center"/>
        <w:rPr>
          <w:rFonts w:ascii="Arial Narrow" w:hAnsi="Arial Narrow" w:cs="Arial Narrow"/>
          <w:b/>
          <w:lang w:val="ro-RO" w:eastAsia="ar-SA"/>
        </w:rPr>
      </w:pPr>
    </w:p>
    <w:tbl>
      <w:tblPr>
        <w:tblW w:w="0pt" w:type="dxa"/>
        <w:tblInd w:w="0.50pt" w:type="dxa"/>
        <w:tblLayout w:type="fixed"/>
        <w:tblCellMar>
          <w:top w:w="2.75pt" w:type="dxa"/>
          <w:start w:w="2.75pt" w:type="dxa"/>
          <w:bottom w:w="2.75pt" w:type="dxa"/>
          <w:end w:w="2.75pt" w:type="dxa"/>
        </w:tblCellMar>
        <w:tblLook w:firstRow="0" w:lastRow="0" w:firstColumn="0" w:lastColumn="0" w:noHBand="0" w:noVBand="0"/>
      </w:tblPr>
      <w:tblGrid>
        <w:gridCol w:w="561"/>
        <w:gridCol w:w="2181"/>
        <w:gridCol w:w="1440"/>
        <w:gridCol w:w="1260"/>
        <w:gridCol w:w="1260"/>
        <w:gridCol w:w="1350"/>
        <w:gridCol w:w="1300"/>
      </w:tblGrid>
      <w:tr w:rsidR="00EE1813" w14:paraId="06E3CA2F" w14:textId="77777777">
        <w:trPr>
          <w:cantSplit/>
          <w:trHeight w:val="1051"/>
          <w:tblHeader/>
        </w:trPr>
        <w:tc>
          <w:tcPr>
            <w:tcW w:w="28.05pt" w:type="dxa"/>
            <w:tcBorders>
              <w:top w:val="single" w:sz="4" w:space="0" w:color="000000"/>
              <w:start w:val="single" w:sz="4" w:space="0" w:color="000000"/>
              <w:bottom w:val="single" w:sz="4" w:space="0" w:color="000000"/>
              <w:end w:val="single" w:sz="4" w:space="0" w:color="000000"/>
            </w:tcBorders>
          </w:tcPr>
          <w:p w14:paraId="5624166F"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417D748B"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Nr. Crt.</w:t>
            </w:r>
          </w:p>
        </w:tc>
        <w:tc>
          <w:tcPr>
            <w:tcW w:w="109.05pt" w:type="dxa"/>
            <w:tcBorders>
              <w:top w:val="single" w:sz="4" w:space="0" w:color="000000"/>
              <w:start w:val="single" w:sz="4" w:space="0" w:color="000000"/>
              <w:bottom w:val="single" w:sz="4" w:space="0" w:color="000000"/>
              <w:end w:val="single" w:sz="4" w:space="0" w:color="000000"/>
            </w:tcBorders>
          </w:tcPr>
          <w:p w14:paraId="04ECD8A2"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0D3F740E" w14:textId="77777777" w:rsidR="00EE1813" w:rsidRDefault="00EE1813">
            <w:pPr>
              <w:suppressLineNumbers/>
              <w:tabs>
                <w:tab w:val="center" w:pos="1218.40pt"/>
                <w:tab w:val="end" w:pos="1466.40pt"/>
              </w:tabs>
              <w:jc w:val="center"/>
              <w:rPr>
                <w:rFonts w:ascii="Arial Narrow" w:hAnsi="Arial Narrow" w:cs="Arial Narrow"/>
                <w:b/>
                <w:bCs/>
                <w:i/>
                <w:iCs/>
                <w:lang w:val="ro-RO" w:eastAsia="ar-SA"/>
              </w:rPr>
            </w:pPr>
          </w:p>
          <w:p w14:paraId="5653EF36"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Denumire consumabil</w:t>
            </w:r>
          </w:p>
        </w:tc>
        <w:tc>
          <w:tcPr>
            <w:tcW w:w="72pt" w:type="dxa"/>
            <w:tcBorders>
              <w:top w:val="single" w:sz="4" w:space="0" w:color="000000"/>
              <w:start w:val="single" w:sz="4" w:space="0" w:color="000000"/>
              <w:bottom w:val="single" w:sz="4" w:space="0" w:color="000000"/>
              <w:end w:val="single" w:sz="4" w:space="0" w:color="000000"/>
            </w:tcBorders>
          </w:tcPr>
          <w:p w14:paraId="6D0CD84F"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20D34BE8"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Cod consumabil OEM</w:t>
            </w:r>
          </w:p>
        </w:tc>
        <w:tc>
          <w:tcPr>
            <w:tcW w:w="63pt" w:type="dxa"/>
            <w:tcBorders>
              <w:top w:val="single" w:sz="4" w:space="0" w:color="000000"/>
              <w:start w:val="single" w:sz="4" w:space="0" w:color="000000"/>
              <w:bottom w:val="single" w:sz="4" w:space="0" w:color="000000"/>
              <w:end w:val="single" w:sz="4" w:space="0" w:color="000000"/>
            </w:tcBorders>
          </w:tcPr>
          <w:p w14:paraId="6513CAD6"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43595F7D"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Cod consumabil ofertat</w:t>
            </w:r>
          </w:p>
        </w:tc>
        <w:tc>
          <w:tcPr>
            <w:tcW w:w="63pt" w:type="dxa"/>
            <w:tcBorders>
              <w:top w:val="single" w:sz="4" w:space="0" w:color="000000"/>
              <w:start w:val="single" w:sz="4" w:space="0" w:color="000000"/>
              <w:bottom w:val="single" w:sz="4" w:space="0" w:color="000000"/>
              <w:end w:val="single" w:sz="4" w:space="0" w:color="000000"/>
            </w:tcBorders>
          </w:tcPr>
          <w:p w14:paraId="56B11FE4" w14:textId="77777777" w:rsidR="00EE1813" w:rsidRPr="00F466C5" w:rsidRDefault="00EE1813">
            <w:pPr>
              <w:suppressLineNumbers/>
              <w:tabs>
                <w:tab w:val="center" w:pos="1218.40pt"/>
                <w:tab w:val="end" w:pos="1466.40pt"/>
              </w:tabs>
              <w:jc w:val="center"/>
              <w:rPr>
                <w:lang w:val="fr-FR"/>
              </w:rPr>
            </w:pPr>
            <w:r>
              <w:rPr>
                <w:rFonts w:ascii="Arial Narrow" w:hAnsi="Arial Narrow" w:cs="Arial Narrow"/>
                <w:b/>
                <w:bCs/>
                <w:i/>
                <w:iCs/>
                <w:lang w:val="ro-RO" w:eastAsia="ar-SA"/>
              </w:rPr>
              <w:t xml:space="preserve">Cantitatea totală maxim estimată acord cadru </w:t>
            </w:r>
          </w:p>
        </w:tc>
        <w:tc>
          <w:tcPr>
            <w:tcW w:w="67.50pt" w:type="dxa"/>
            <w:tcBorders>
              <w:top w:val="single" w:sz="4" w:space="0" w:color="000000"/>
              <w:start w:val="single" w:sz="4" w:space="0" w:color="000000"/>
              <w:bottom w:val="single" w:sz="4" w:space="0" w:color="000000"/>
              <w:end w:val="single" w:sz="4" w:space="0" w:color="000000"/>
            </w:tcBorders>
          </w:tcPr>
          <w:p w14:paraId="642153BB" w14:textId="77777777" w:rsidR="00EE1813" w:rsidRDefault="00EE1813">
            <w:pPr>
              <w:suppressLineNumbers/>
              <w:tabs>
                <w:tab w:val="center" w:pos="1218.40pt"/>
                <w:tab w:val="end" w:pos="1466.40pt"/>
              </w:tabs>
              <w:snapToGrid w:val="0"/>
              <w:jc w:val="center"/>
              <w:rPr>
                <w:rFonts w:ascii="Arial Narrow" w:hAnsi="Arial Narrow" w:cs="Arial Narrow"/>
                <w:b/>
                <w:bCs/>
                <w:i/>
                <w:iCs/>
                <w:lang w:val="ro-RO" w:eastAsia="ar-SA"/>
              </w:rPr>
            </w:pPr>
          </w:p>
          <w:p w14:paraId="6D9607F8" w14:textId="77777777" w:rsidR="00EE1813" w:rsidRPr="00F466C5" w:rsidRDefault="00EE1813">
            <w:pPr>
              <w:suppressLineNumbers/>
              <w:tabs>
                <w:tab w:val="center" w:pos="1218.40pt"/>
                <w:tab w:val="end" w:pos="1466.40pt"/>
              </w:tabs>
              <w:jc w:val="center"/>
              <w:rPr>
                <w:lang w:val="fr-FR"/>
              </w:rPr>
            </w:pPr>
            <w:r>
              <w:rPr>
                <w:rFonts w:ascii="Arial Narrow" w:hAnsi="Arial Narrow" w:cs="Arial Narrow"/>
                <w:b/>
                <w:bCs/>
                <w:i/>
                <w:iCs/>
                <w:lang w:val="ro-RO" w:eastAsia="ar-SA"/>
              </w:rPr>
              <w:t xml:space="preserve">Preț unitar produs,  </w:t>
            </w:r>
          </w:p>
          <w:p w14:paraId="2FBCA989" w14:textId="77777777" w:rsidR="00EE1813" w:rsidRPr="00F466C5" w:rsidRDefault="00EE1813">
            <w:pPr>
              <w:suppressLineNumbers/>
              <w:tabs>
                <w:tab w:val="center" w:pos="1218.40pt"/>
                <w:tab w:val="end" w:pos="1466.40pt"/>
              </w:tabs>
              <w:jc w:val="center"/>
              <w:rPr>
                <w:lang w:val="fr-FR"/>
              </w:rPr>
            </w:pPr>
            <w:r>
              <w:rPr>
                <w:rFonts w:ascii="Arial Narrow" w:hAnsi="Arial Narrow" w:cs="Arial Narrow"/>
                <w:b/>
                <w:bCs/>
                <w:i/>
                <w:iCs/>
                <w:lang w:val="ro-RO" w:eastAsia="ar-SA"/>
              </w:rPr>
              <w:t>Lei fără TVA</w:t>
            </w:r>
          </w:p>
        </w:tc>
        <w:tc>
          <w:tcPr>
            <w:tcW w:w="65pt" w:type="dxa"/>
            <w:tcBorders>
              <w:top w:val="single" w:sz="4" w:space="0" w:color="000000"/>
              <w:start w:val="single" w:sz="4" w:space="0" w:color="000000"/>
              <w:bottom w:val="single" w:sz="4" w:space="0" w:color="000000"/>
              <w:end w:val="single" w:sz="4" w:space="0" w:color="000000"/>
            </w:tcBorders>
          </w:tcPr>
          <w:p w14:paraId="73C0AABB"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Preț total Lei, fără TVA</w:t>
            </w:r>
          </w:p>
          <w:p w14:paraId="4162D074" w14:textId="77777777" w:rsidR="00EE1813" w:rsidRDefault="00EE1813">
            <w:pPr>
              <w:suppressLineNumbers/>
              <w:tabs>
                <w:tab w:val="center" w:pos="1218.40pt"/>
                <w:tab w:val="end" w:pos="1466.40pt"/>
              </w:tabs>
              <w:jc w:val="center"/>
            </w:pPr>
            <w:r>
              <w:rPr>
                <w:rFonts w:ascii="Arial Narrow" w:hAnsi="Arial Narrow" w:cs="Arial Narrow"/>
                <w:b/>
                <w:bCs/>
                <w:i/>
                <w:iCs/>
                <w:lang w:val="ro-RO" w:eastAsia="ar-SA"/>
              </w:rPr>
              <w:t>(coloana 5 x coloana 6)</w:t>
            </w:r>
          </w:p>
        </w:tc>
      </w:tr>
      <w:tr w:rsidR="00EE1813" w14:paraId="465D8D0A" w14:textId="77777777">
        <w:trPr>
          <w:cantSplit/>
          <w:trHeight w:val="285"/>
        </w:trPr>
        <w:tc>
          <w:tcPr>
            <w:tcW w:w="28.05pt" w:type="dxa"/>
            <w:tcBorders>
              <w:top w:val="single" w:sz="4" w:space="0" w:color="000000"/>
              <w:start w:val="single" w:sz="4" w:space="0" w:color="000000"/>
              <w:bottom w:val="single" w:sz="4" w:space="0" w:color="000000"/>
              <w:end w:val="single" w:sz="4" w:space="0" w:color="000000"/>
            </w:tcBorders>
            <w:vAlign w:val="center"/>
          </w:tcPr>
          <w:p w14:paraId="6BD030F5" w14:textId="77777777" w:rsidR="00EE1813" w:rsidRDefault="00EE1813">
            <w:pPr>
              <w:jc w:val="center"/>
            </w:pPr>
            <w:r>
              <w:rPr>
                <w:rFonts w:ascii="Arial Narrow" w:eastAsia="Calibri" w:hAnsi="Arial Narrow" w:cs="Arial Narrow"/>
                <w:b/>
                <w:i/>
                <w:lang w:val="ro-RO"/>
              </w:rPr>
              <w:t>1</w:t>
            </w:r>
          </w:p>
        </w:tc>
        <w:tc>
          <w:tcPr>
            <w:tcW w:w="109.05pt" w:type="dxa"/>
            <w:tcBorders>
              <w:top w:val="single" w:sz="4" w:space="0" w:color="000000"/>
              <w:start w:val="single" w:sz="4" w:space="0" w:color="000000"/>
              <w:bottom w:val="single" w:sz="4" w:space="0" w:color="000000"/>
              <w:end w:val="single" w:sz="4" w:space="0" w:color="000000"/>
            </w:tcBorders>
            <w:vAlign w:val="center"/>
          </w:tcPr>
          <w:p w14:paraId="2CF31693" w14:textId="77777777" w:rsidR="00EE1813" w:rsidRDefault="00EE1813">
            <w:pPr>
              <w:jc w:val="center"/>
            </w:pPr>
            <w:r>
              <w:rPr>
                <w:rFonts w:ascii="Arial Narrow" w:eastAsia="Calibri" w:hAnsi="Arial Narrow" w:cs="Arial Narrow"/>
                <w:b/>
                <w:i/>
                <w:lang w:val="ro-RO"/>
              </w:rPr>
              <w:t>2</w:t>
            </w:r>
          </w:p>
        </w:tc>
        <w:tc>
          <w:tcPr>
            <w:tcW w:w="72pt" w:type="dxa"/>
            <w:tcBorders>
              <w:top w:val="single" w:sz="4" w:space="0" w:color="000000"/>
              <w:start w:val="single" w:sz="4" w:space="0" w:color="000000"/>
              <w:bottom w:val="single" w:sz="4" w:space="0" w:color="000000"/>
              <w:end w:val="single" w:sz="4" w:space="0" w:color="000000"/>
            </w:tcBorders>
            <w:vAlign w:val="center"/>
          </w:tcPr>
          <w:p w14:paraId="04B5CAB7" w14:textId="77777777" w:rsidR="00EE1813" w:rsidRDefault="00EE1813">
            <w:pPr>
              <w:jc w:val="center"/>
            </w:pPr>
            <w:r>
              <w:rPr>
                <w:rFonts w:ascii="Arial Narrow" w:eastAsia="Calibri" w:hAnsi="Arial Narrow" w:cs="Arial Narrow"/>
                <w:b/>
                <w:i/>
                <w:lang w:val="ro-RO"/>
              </w:rPr>
              <w:t>3</w:t>
            </w:r>
          </w:p>
        </w:tc>
        <w:tc>
          <w:tcPr>
            <w:tcW w:w="63pt" w:type="dxa"/>
            <w:tcBorders>
              <w:top w:val="single" w:sz="4" w:space="0" w:color="000000"/>
              <w:start w:val="single" w:sz="4" w:space="0" w:color="000000"/>
              <w:bottom w:val="single" w:sz="4" w:space="0" w:color="000000"/>
              <w:end w:val="single" w:sz="4" w:space="0" w:color="000000"/>
            </w:tcBorders>
            <w:vAlign w:val="center"/>
          </w:tcPr>
          <w:p w14:paraId="4D2E82A1" w14:textId="77777777" w:rsidR="00EE1813" w:rsidRDefault="00EE1813">
            <w:pPr>
              <w:jc w:val="center"/>
            </w:pPr>
            <w:r>
              <w:rPr>
                <w:rFonts w:ascii="Arial Narrow" w:eastAsia="Calibri" w:hAnsi="Arial Narrow" w:cs="Arial Narrow"/>
                <w:b/>
                <w:i/>
                <w:lang w:val="ro-RO"/>
              </w:rPr>
              <w:t>4</w:t>
            </w:r>
          </w:p>
        </w:tc>
        <w:tc>
          <w:tcPr>
            <w:tcW w:w="63pt" w:type="dxa"/>
            <w:tcBorders>
              <w:top w:val="single" w:sz="4" w:space="0" w:color="000000"/>
              <w:start w:val="single" w:sz="4" w:space="0" w:color="000000"/>
              <w:bottom w:val="single" w:sz="4" w:space="0" w:color="000000"/>
              <w:end w:val="single" w:sz="4" w:space="0" w:color="000000"/>
            </w:tcBorders>
            <w:vAlign w:val="center"/>
          </w:tcPr>
          <w:p w14:paraId="0C564484" w14:textId="77777777" w:rsidR="00EE1813" w:rsidRDefault="00EE1813">
            <w:pPr>
              <w:jc w:val="center"/>
            </w:pPr>
            <w:r>
              <w:rPr>
                <w:rFonts w:ascii="Arial Narrow" w:eastAsia="Calibri" w:hAnsi="Arial Narrow" w:cs="Arial Narrow"/>
                <w:b/>
                <w:i/>
                <w:lang w:val="ro-RO"/>
              </w:rPr>
              <w:t>5</w:t>
            </w:r>
          </w:p>
        </w:tc>
        <w:tc>
          <w:tcPr>
            <w:tcW w:w="67.50pt" w:type="dxa"/>
            <w:tcBorders>
              <w:top w:val="single" w:sz="4" w:space="0" w:color="000000"/>
              <w:start w:val="single" w:sz="4" w:space="0" w:color="000000"/>
              <w:bottom w:val="single" w:sz="4" w:space="0" w:color="000000"/>
              <w:end w:val="single" w:sz="4" w:space="0" w:color="000000"/>
            </w:tcBorders>
            <w:vAlign w:val="center"/>
          </w:tcPr>
          <w:p w14:paraId="648F3040" w14:textId="77777777" w:rsidR="00EE1813" w:rsidRDefault="00EE1813">
            <w:pPr>
              <w:jc w:val="center"/>
            </w:pPr>
            <w:r>
              <w:rPr>
                <w:rFonts w:ascii="Arial Narrow" w:eastAsia="Calibri" w:hAnsi="Arial Narrow" w:cs="Arial Narrow"/>
                <w:b/>
                <w:i/>
                <w:lang w:val="ro-RO"/>
              </w:rPr>
              <w:t>6</w:t>
            </w:r>
          </w:p>
        </w:tc>
        <w:tc>
          <w:tcPr>
            <w:tcW w:w="65pt" w:type="dxa"/>
            <w:tcBorders>
              <w:top w:val="single" w:sz="4" w:space="0" w:color="000000"/>
              <w:start w:val="single" w:sz="4" w:space="0" w:color="000000"/>
              <w:bottom w:val="single" w:sz="4" w:space="0" w:color="000000"/>
              <w:end w:val="single" w:sz="4" w:space="0" w:color="000000"/>
            </w:tcBorders>
            <w:vAlign w:val="center"/>
          </w:tcPr>
          <w:p w14:paraId="643AFF35" w14:textId="77777777" w:rsidR="00EE1813" w:rsidRDefault="00EE1813">
            <w:pPr>
              <w:jc w:val="center"/>
            </w:pPr>
            <w:r>
              <w:rPr>
                <w:rFonts w:ascii="Arial Narrow" w:eastAsia="Calibri" w:hAnsi="Arial Narrow" w:cs="Arial Narrow"/>
                <w:b/>
                <w:i/>
                <w:lang w:val="ro-RO"/>
              </w:rPr>
              <w:t>7=Col. 5 x Col. 6</w:t>
            </w:r>
          </w:p>
        </w:tc>
      </w:tr>
      <w:tr w:rsidR="00EE1813" w14:paraId="7FE7FC05" w14:textId="77777777">
        <w:trPr>
          <w:cantSplit/>
          <w:trHeight w:val="1126"/>
        </w:trPr>
        <w:tc>
          <w:tcPr>
            <w:tcW w:w="28.05pt" w:type="dxa"/>
            <w:tcBorders>
              <w:top w:val="single" w:sz="4" w:space="0" w:color="000000"/>
              <w:start w:val="single" w:sz="4" w:space="0" w:color="000000"/>
              <w:bottom w:val="single" w:sz="4" w:space="0" w:color="000000"/>
              <w:end w:val="single" w:sz="4" w:space="0" w:color="000000"/>
            </w:tcBorders>
            <w:vAlign w:val="center"/>
          </w:tcPr>
          <w:p w14:paraId="0DF88AFB" w14:textId="77777777" w:rsidR="00EE1813" w:rsidRDefault="00EE1813">
            <w:pPr>
              <w:jc w:val="center"/>
            </w:pPr>
            <w:r>
              <w:rPr>
                <w:rFonts w:ascii="Arial Narrow" w:hAnsi="Arial Narrow" w:cs="Arial Narrow"/>
                <w:lang w:val="ro-RO"/>
              </w:rPr>
              <w:t>1</w:t>
            </w:r>
          </w:p>
        </w:tc>
        <w:tc>
          <w:tcPr>
            <w:tcW w:w="109.05pt" w:type="dxa"/>
            <w:tcBorders>
              <w:top w:val="single" w:sz="4" w:space="0" w:color="000000"/>
              <w:start w:val="single" w:sz="4" w:space="0" w:color="000000"/>
              <w:bottom w:val="single" w:sz="4" w:space="0" w:color="000000"/>
              <w:end w:val="single" w:sz="4" w:space="0" w:color="000000"/>
            </w:tcBorders>
            <w:vAlign w:val="center"/>
          </w:tcPr>
          <w:p w14:paraId="12F88A91"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Negru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4053ci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63E885CF" w14:textId="77777777" w:rsidR="00EE1813" w:rsidRDefault="00EE1813">
            <w:pPr>
              <w:jc w:val="center"/>
            </w:pPr>
            <w:r>
              <w:rPr>
                <w:rFonts w:ascii="Arial Narrow" w:hAnsi="Arial Narrow" w:cs="Arial Narrow"/>
                <w:color w:val="000000"/>
              </w:rPr>
              <w:t>TK-8525K</w:t>
            </w:r>
          </w:p>
        </w:tc>
        <w:tc>
          <w:tcPr>
            <w:tcW w:w="63pt" w:type="dxa"/>
            <w:tcBorders>
              <w:top w:val="single" w:sz="4" w:space="0" w:color="000000"/>
              <w:start w:val="single" w:sz="4" w:space="0" w:color="000000"/>
              <w:bottom w:val="single" w:sz="4" w:space="0" w:color="000000"/>
              <w:end w:val="single" w:sz="4" w:space="0" w:color="000000"/>
            </w:tcBorders>
            <w:vAlign w:val="center"/>
          </w:tcPr>
          <w:p w14:paraId="6A624BAF"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57FE7195" w14:textId="77777777" w:rsidR="00EE1813" w:rsidRDefault="00EE1813">
            <w:pPr>
              <w:jc w:val="center"/>
            </w:pPr>
            <w:r>
              <w:rPr>
                <w:rFonts w:ascii="Arial Narrow" w:hAnsi="Arial Narrow" w:cs="Arial Narrow"/>
                <w:b/>
                <w:bCs/>
              </w:rPr>
              <w:t>265</w:t>
            </w:r>
          </w:p>
        </w:tc>
        <w:tc>
          <w:tcPr>
            <w:tcW w:w="67.50pt" w:type="dxa"/>
            <w:tcBorders>
              <w:top w:val="single" w:sz="4" w:space="0" w:color="000000"/>
              <w:start w:val="single" w:sz="4" w:space="0" w:color="000000"/>
              <w:bottom w:val="single" w:sz="4" w:space="0" w:color="000000"/>
              <w:end w:val="single" w:sz="4" w:space="0" w:color="000000"/>
            </w:tcBorders>
            <w:vAlign w:val="center"/>
          </w:tcPr>
          <w:p w14:paraId="57584861" w14:textId="77777777" w:rsidR="00EE1813" w:rsidRDefault="00EE1813">
            <w:pPr>
              <w:snapToGrid w:val="0"/>
              <w:jc w:val="center"/>
              <w:rPr>
                <w:rFonts w:ascii="Arial Narrow" w:eastAsia="Calibri"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70DD969D" w14:textId="77777777" w:rsidR="00EE1813" w:rsidRDefault="00EE1813">
            <w:pPr>
              <w:snapToGrid w:val="0"/>
              <w:jc w:val="center"/>
              <w:rPr>
                <w:rFonts w:ascii="Arial Narrow" w:eastAsia="Calibri" w:hAnsi="Arial Narrow" w:cs="Arial Narrow"/>
                <w:lang w:val="ro-RO"/>
              </w:rPr>
            </w:pPr>
          </w:p>
        </w:tc>
      </w:tr>
      <w:tr w:rsidR="00EE1813" w14:paraId="11F0E4D6"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01BC36BE" w14:textId="77777777" w:rsidR="00EE1813" w:rsidRDefault="00EE1813">
            <w:pPr>
              <w:jc w:val="center"/>
            </w:pPr>
            <w:r>
              <w:rPr>
                <w:rFonts w:ascii="Arial Narrow" w:hAnsi="Arial Narrow" w:cs="Arial Narrow"/>
                <w:lang w:val="ro-RO"/>
              </w:rPr>
              <w:t>2</w:t>
            </w:r>
          </w:p>
        </w:tc>
        <w:tc>
          <w:tcPr>
            <w:tcW w:w="109.05pt" w:type="dxa"/>
            <w:tcBorders>
              <w:top w:val="single" w:sz="4" w:space="0" w:color="000000"/>
              <w:start w:val="single" w:sz="4" w:space="0" w:color="000000"/>
              <w:bottom w:val="single" w:sz="4" w:space="0" w:color="000000"/>
              <w:end w:val="single" w:sz="4" w:space="0" w:color="000000"/>
            </w:tcBorders>
            <w:vAlign w:val="center"/>
          </w:tcPr>
          <w:p w14:paraId="2C8CD24B"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Galben</w:t>
            </w:r>
            <w:proofErr w:type="spellEnd"/>
            <w:r>
              <w:rPr>
                <w:rFonts w:ascii="Arial Narrow" w:hAnsi="Arial Narrow" w:cs="Arial Narrow"/>
                <w:color w:val="000000"/>
                <w:lang w:val="fr-FR"/>
              </w:rPr>
              <w:t xml:space="preserve"> </w:t>
            </w:r>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4053ci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316C54BA" w14:textId="77777777" w:rsidR="00EE1813" w:rsidRDefault="00EE1813">
            <w:pPr>
              <w:jc w:val="center"/>
            </w:pPr>
            <w:r>
              <w:rPr>
                <w:rFonts w:ascii="Arial Narrow" w:hAnsi="Arial Narrow" w:cs="Arial Narrow"/>
                <w:color w:val="000000"/>
              </w:rPr>
              <w:t>TK-8525Y</w:t>
            </w:r>
          </w:p>
        </w:tc>
        <w:tc>
          <w:tcPr>
            <w:tcW w:w="63pt" w:type="dxa"/>
            <w:tcBorders>
              <w:top w:val="single" w:sz="4" w:space="0" w:color="000000"/>
              <w:start w:val="single" w:sz="4" w:space="0" w:color="000000"/>
              <w:bottom w:val="single" w:sz="4" w:space="0" w:color="000000"/>
              <w:end w:val="single" w:sz="4" w:space="0" w:color="000000"/>
            </w:tcBorders>
            <w:vAlign w:val="center"/>
          </w:tcPr>
          <w:p w14:paraId="23FB2702"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75143D7B" w14:textId="77777777" w:rsidR="00EE1813" w:rsidRDefault="00EE1813">
            <w:pPr>
              <w:jc w:val="center"/>
            </w:pPr>
            <w:r>
              <w:rPr>
                <w:rFonts w:ascii="Arial Narrow" w:hAnsi="Arial Narrow" w:cs="Arial Narrow"/>
                <w:b/>
                <w:bCs/>
              </w:rPr>
              <w:t>28</w:t>
            </w:r>
          </w:p>
        </w:tc>
        <w:tc>
          <w:tcPr>
            <w:tcW w:w="67.50pt" w:type="dxa"/>
            <w:tcBorders>
              <w:top w:val="single" w:sz="4" w:space="0" w:color="000000"/>
              <w:start w:val="single" w:sz="4" w:space="0" w:color="000000"/>
              <w:bottom w:val="single" w:sz="4" w:space="0" w:color="000000"/>
              <w:end w:val="single" w:sz="4" w:space="0" w:color="000000"/>
            </w:tcBorders>
            <w:vAlign w:val="center"/>
          </w:tcPr>
          <w:p w14:paraId="24879C02"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0178CA2E" w14:textId="77777777" w:rsidR="00EE1813" w:rsidRDefault="00EE1813">
            <w:pPr>
              <w:snapToGrid w:val="0"/>
              <w:jc w:val="center"/>
              <w:rPr>
                <w:rFonts w:ascii="Arial Narrow" w:hAnsi="Arial Narrow" w:cs="Arial Narrow"/>
                <w:lang w:val="ro-RO"/>
              </w:rPr>
            </w:pPr>
          </w:p>
        </w:tc>
      </w:tr>
      <w:tr w:rsidR="00EE1813" w14:paraId="5DB2DE7C"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618799F7" w14:textId="77777777" w:rsidR="00EE1813" w:rsidRDefault="00EE1813">
            <w:pPr>
              <w:jc w:val="center"/>
            </w:pPr>
            <w:r>
              <w:rPr>
                <w:rFonts w:ascii="Arial Narrow" w:hAnsi="Arial Narrow" w:cs="Arial Narrow"/>
                <w:lang w:val="ro-RO"/>
              </w:rPr>
              <w:t>3</w:t>
            </w:r>
          </w:p>
        </w:tc>
        <w:tc>
          <w:tcPr>
            <w:tcW w:w="109.05pt" w:type="dxa"/>
            <w:tcBorders>
              <w:top w:val="single" w:sz="4" w:space="0" w:color="000000"/>
              <w:start w:val="single" w:sz="4" w:space="0" w:color="000000"/>
              <w:bottom w:val="single" w:sz="4" w:space="0" w:color="000000"/>
              <w:end w:val="single" w:sz="4" w:space="0" w:color="000000"/>
            </w:tcBorders>
            <w:vAlign w:val="center"/>
          </w:tcPr>
          <w:p w14:paraId="2A2A953A"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Roșu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4053ci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3EAB90DC" w14:textId="77777777" w:rsidR="00EE1813" w:rsidRDefault="00EE1813">
            <w:pPr>
              <w:jc w:val="center"/>
            </w:pPr>
            <w:r>
              <w:rPr>
                <w:rFonts w:ascii="Arial Narrow" w:hAnsi="Arial Narrow" w:cs="Arial Narrow"/>
                <w:color w:val="000000"/>
              </w:rPr>
              <w:t>TK-8525M</w:t>
            </w:r>
          </w:p>
        </w:tc>
        <w:tc>
          <w:tcPr>
            <w:tcW w:w="63pt" w:type="dxa"/>
            <w:tcBorders>
              <w:top w:val="single" w:sz="4" w:space="0" w:color="000000"/>
              <w:start w:val="single" w:sz="4" w:space="0" w:color="000000"/>
              <w:bottom w:val="single" w:sz="4" w:space="0" w:color="000000"/>
              <w:end w:val="single" w:sz="4" w:space="0" w:color="000000"/>
            </w:tcBorders>
            <w:vAlign w:val="center"/>
          </w:tcPr>
          <w:p w14:paraId="56E12A00"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1715394A" w14:textId="77777777" w:rsidR="00EE1813" w:rsidRDefault="00EE1813">
            <w:pPr>
              <w:jc w:val="center"/>
            </w:pPr>
            <w:r>
              <w:rPr>
                <w:rFonts w:ascii="Arial Narrow" w:hAnsi="Arial Narrow" w:cs="Arial Narrow"/>
                <w:b/>
                <w:bCs/>
              </w:rPr>
              <w:t>28</w:t>
            </w:r>
          </w:p>
        </w:tc>
        <w:tc>
          <w:tcPr>
            <w:tcW w:w="67.50pt" w:type="dxa"/>
            <w:tcBorders>
              <w:top w:val="single" w:sz="4" w:space="0" w:color="000000"/>
              <w:start w:val="single" w:sz="4" w:space="0" w:color="000000"/>
              <w:bottom w:val="single" w:sz="4" w:space="0" w:color="000000"/>
              <w:end w:val="single" w:sz="4" w:space="0" w:color="000000"/>
            </w:tcBorders>
            <w:vAlign w:val="center"/>
          </w:tcPr>
          <w:p w14:paraId="244385F4"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4D76B2B6" w14:textId="77777777" w:rsidR="00EE1813" w:rsidRDefault="00EE1813">
            <w:pPr>
              <w:snapToGrid w:val="0"/>
              <w:jc w:val="center"/>
              <w:rPr>
                <w:rFonts w:ascii="Arial Narrow" w:hAnsi="Arial Narrow" w:cs="Arial Narrow"/>
                <w:lang w:val="ro-RO"/>
              </w:rPr>
            </w:pPr>
          </w:p>
        </w:tc>
      </w:tr>
      <w:tr w:rsidR="00EE1813" w14:paraId="2A7D7443"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320E2A3E" w14:textId="77777777" w:rsidR="00EE1813" w:rsidRDefault="00EE1813">
            <w:pPr>
              <w:jc w:val="center"/>
            </w:pPr>
            <w:r>
              <w:rPr>
                <w:rFonts w:ascii="Arial Narrow" w:hAnsi="Arial Narrow" w:cs="Arial Narrow"/>
                <w:lang w:val="ro-RO"/>
              </w:rPr>
              <w:t>4</w:t>
            </w:r>
          </w:p>
        </w:tc>
        <w:tc>
          <w:tcPr>
            <w:tcW w:w="109.05pt" w:type="dxa"/>
            <w:tcBorders>
              <w:top w:val="single" w:sz="4" w:space="0" w:color="000000"/>
              <w:start w:val="single" w:sz="4" w:space="0" w:color="000000"/>
              <w:bottom w:val="single" w:sz="4" w:space="0" w:color="000000"/>
              <w:end w:val="single" w:sz="4" w:space="0" w:color="000000"/>
            </w:tcBorders>
            <w:vAlign w:val="center"/>
          </w:tcPr>
          <w:p w14:paraId="64775547"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Albastru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4053ci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510F6CF1" w14:textId="77777777" w:rsidR="00EE1813" w:rsidRDefault="00EE1813">
            <w:pPr>
              <w:jc w:val="center"/>
            </w:pPr>
            <w:r>
              <w:rPr>
                <w:rFonts w:ascii="Arial Narrow" w:hAnsi="Arial Narrow" w:cs="Arial Narrow"/>
                <w:color w:val="000000"/>
              </w:rPr>
              <w:t>TK-8525C</w:t>
            </w:r>
          </w:p>
        </w:tc>
        <w:tc>
          <w:tcPr>
            <w:tcW w:w="63pt" w:type="dxa"/>
            <w:tcBorders>
              <w:top w:val="single" w:sz="4" w:space="0" w:color="000000"/>
              <w:start w:val="single" w:sz="4" w:space="0" w:color="000000"/>
              <w:bottom w:val="single" w:sz="4" w:space="0" w:color="000000"/>
              <w:end w:val="single" w:sz="4" w:space="0" w:color="000000"/>
            </w:tcBorders>
            <w:vAlign w:val="center"/>
          </w:tcPr>
          <w:p w14:paraId="57D345D2"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5F2A752F" w14:textId="77777777" w:rsidR="00EE1813" w:rsidRDefault="00EE1813">
            <w:pPr>
              <w:jc w:val="center"/>
            </w:pPr>
            <w:r>
              <w:rPr>
                <w:rFonts w:ascii="Arial Narrow" w:hAnsi="Arial Narrow" w:cs="Arial Narrow"/>
                <w:b/>
                <w:bCs/>
              </w:rPr>
              <w:t>28</w:t>
            </w:r>
          </w:p>
        </w:tc>
        <w:tc>
          <w:tcPr>
            <w:tcW w:w="67.50pt" w:type="dxa"/>
            <w:tcBorders>
              <w:top w:val="single" w:sz="4" w:space="0" w:color="000000"/>
              <w:start w:val="single" w:sz="4" w:space="0" w:color="000000"/>
              <w:bottom w:val="single" w:sz="4" w:space="0" w:color="000000"/>
              <w:end w:val="single" w:sz="4" w:space="0" w:color="000000"/>
            </w:tcBorders>
            <w:vAlign w:val="center"/>
          </w:tcPr>
          <w:p w14:paraId="7ADE7B7D"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44346E6F" w14:textId="77777777" w:rsidR="00EE1813" w:rsidRDefault="00EE1813">
            <w:pPr>
              <w:snapToGrid w:val="0"/>
              <w:jc w:val="center"/>
              <w:rPr>
                <w:rFonts w:ascii="Arial Narrow" w:hAnsi="Arial Narrow" w:cs="Arial Narrow"/>
                <w:lang w:val="ro-RO"/>
              </w:rPr>
            </w:pPr>
          </w:p>
        </w:tc>
      </w:tr>
      <w:tr w:rsidR="00EE1813" w14:paraId="70062EB7"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29E2034F" w14:textId="77777777" w:rsidR="00EE1813" w:rsidRDefault="00EE1813">
            <w:pPr>
              <w:jc w:val="center"/>
            </w:pPr>
            <w:r>
              <w:rPr>
                <w:rFonts w:ascii="Arial Narrow" w:hAnsi="Arial Narrow" w:cs="Arial Narrow"/>
                <w:lang w:val="ro-RO"/>
              </w:rPr>
              <w:t>5</w:t>
            </w:r>
          </w:p>
        </w:tc>
        <w:tc>
          <w:tcPr>
            <w:tcW w:w="109.05pt" w:type="dxa"/>
            <w:tcBorders>
              <w:top w:val="single" w:sz="4" w:space="0" w:color="000000"/>
              <w:start w:val="single" w:sz="4" w:space="0" w:color="000000"/>
              <w:bottom w:val="single" w:sz="4" w:space="0" w:color="000000"/>
              <w:end w:val="single" w:sz="4" w:space="0" w:color="000000"/>
            </w:tcBorders>
            <w:vAlign w:val="center"/>
          </w:tcPr>
          <w:p w14:paraId="5EA5C6CA"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Negru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7353CI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18C80C1A" w14:textId="77777777" w:rsidR="00EE1813" w:rsidRDefault="00EE1813">
            <w:pPr>
              <w:jc w:val="center"/>
            </w:pPr>
            <w:r>
              <w:rPr>
                <w:rFonts w:ascii="Arial Narrow" w:hAnsi="Arial Narrow" w:cs="Arial Narrow"/>
                <w:color w:val="000000"/>
              </w:rPr>
              <w:t>TK-8735K</w:t>
            </w:r>
          </w:p>
        </w:tc>
        <w:tc>
          <w:tcPr>
            <w:tcW w:w="63pt" w:type="dxa"/>
            <w:tcBorders>
              <w:top w:val="single" w:sz="4" w:space="0" w:color="000000"/>
              <w:start w:val="single" w:sz="4" w:space="0" w:color="000000"/>
              <w:bottom w:val="single" w:sz="4" w:space="0" w:color="000000"/>
              <w:end w:val="single" w:sz="4" w:space="0" w:color="000000"/>
            </w:tcBorders>
            <w:vAlign w:val="center"/>
          </w:tcPr>
          <w:p w14:paraId="4D84F751"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0110CF46" w14:textId="77777777" w:rsidR="00EE1813" w:rsidRDefault="00EE1813">
            <w:pPr>
              <w:jc w:val="center"/>
            </w:pPr>
            <w:r>
              <w:rPr>
                <w:rFonts w:ascii="Arial Narrow" w:hAnsi="Arial Narrow" w:cs="Arial Narrow"/>
                <w:b/>
                <w:bCs/>
              </w:rPr>
              <w:t>14</w:t>
            </w:r>
          </w:p>
        </w:tc>
        <w:tc>
          <w:tcPr>
            <w:tcW w:w="67.50pt" w:type="dxa"/>
            <w:tcBorders>
              <w:top w:val="single" w:sz="4" w:space="0" w:color="000000"/>
              <w:start w:val="single" w:sz="4" w:space="0" w:color="000000"/>
              <w:bottom w:val="single" w:sz="4" w:space="0" w:color="000000"/>
              <w:end w:val="single" w:sz="4" w:space="0" w:color="000000"/>
            </w:tcBorders>
            <w:vAlign w:val="center"/>
          </w:tcPr>
          <w:p w14:paraId="7CEC52AB"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112C6AB4" w14:textId="77777777" w:rsidR="00EE1813" w:rsidRDefault="00EE1813">
            <w:pPr>
              <w:snapToGrid w:val="0"/>
              <w:jc w:val="center"/>
              <w:rPr>
                <w:rFonts w:ascii="Arial Narrow" w:hAnsi="Arial Narrow" w:cs="Arial Narrow"/>
                <w:lang w:val="ro-RO"/>
              </w:rPr>
            </w:pPr>
          </w:p>
        </w:tc>
      </w:tr>
      <w:tr w:rsidR="00EE1813" w14:paraId="15EDC299"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383B0C94" w14:textId="77777777" w:rsidR="00EE1813" w:rsidRDefault="00EE1813">
            <w:pPr>
              <w:jc w:val="center"/>
            </w:pPr>
            <w:r>
              <w:rPr>
                <w:rFonts w:ascii="Arial Narrow" w:hAnsi="Arial Narrow" w:cs="Arial Narrow"/>
                <w:lang w:val="ro-RO"/>
              </w:rPr>
              <w:t>6</w:t>
            </w:r>
          </w:p>
        </w:tc>
        <w:tc>
          <w:tcPr>
            <w:tcW w:w="109.05pt" w:type="dxa"/>
            <w:tcBorders>
              <w:top w:val="single" w:sz="4" w:space="0" w:color="000000"/>
              <w:start w:val="single" w:sz="4" w:space="0" w:color="000000"/>
              <w:bottom w:val="single" w:sz="4" w:space="0" w:color="000000"/>
              <w:end w:val="single" w:sz="4" w:space="0" w:color="000000"/>
            </w:tcBorders>
            <w:vAlign w:val="center"/>
          </w:tcPr>
          <w:p w14:paraId="4C5E6B66"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Galben</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7353CI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5D4AF587" w14:textId="77777777" w:rsidR="00EE1813" w:rsidRDefault="00EE1813">
            <w:pPr>
              <w:jc w:val="center"/>
            </w:pPr>
            <w:r>
              <w:rPr>
                <w:rFonts w:ascii="Arial Narrow" w:hAnsi="Arial Narrow" w:cs="Arial Narrow"/>
                <w:color w:val="000000"/>
              </w:rPr>
              <w:t>TK-8735Y</w:t>
            </w:r>
          </w:p>
        </w:tc>
        <w:tc>
          <w:tcPr>
            <w:tcW w:w="63pt" w:type="dxa"/>
            <w:tcBorders>
              <w:top w:val="single" w:sz="4" w:space="0" w:color="000000"/>
              <w:start w:val="single" w:sz="4" w:space="0" w:color="000000"/>
              <w:bottom w:val="single" w:sz="4" w:space="0" w:color="000000"/>
              <w:end w:val="single" w:sz="4" w:space="0" w:color="000000"/>
            </w:tcBorders>
            <w:vAlign w:val="center"/>
          </w:tcPr>
          <w:p w14:paraId="1FBA3534"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4597DAB7" w14:textId="77777777" w:rsidR="00EE1813" w:rsidRDefault="00EE1813">
            <w:pPr>
              <w:jc w:val="center"/>
            </w:pPr>
            <w:r>
              <w:rPr>
                <w:rFonts w:ascii="Arial Narrow" w:hAnsi="Arial Narrow" w:cs="Arial Narrow"/>
                <w:b/>
                <w:bCs/>
              </w:rPr>
              <w:t>20</w:t>
            </w:r>
          </w:p>
        </w:tc>
        <w:tc>
          <w:tcPr>
            <w:tcW w:w="67.50pt" w:type="dxa"/>
            <w:tcBorders>
              <w:top w:val="single" w:sz="4" w:space="0" w:color="000000"/>
              <w:start w:val="single" w:sz="4" w:space="0" w:color="000000"/>
              <w:bottom w:val="single" w:sz="4" w:space="0" w:color="000000"/>
              <w:end w:val="single" w:sz="4" w:space="0" w:color="000000"/>
            </w:tcBorders>
            <w:vAlign w:val="center"/>
          </w:tcPr>
          <w:p w14:paraId="6DAE7B9D"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59C92DC5" w14:textId="77777777" w:rsidR="00EE1813" w:rsidRDefault="00EE1813">
            <w:pPr>
              <w:snapToGrid w:val="0"/>
              <w:jc w:val="center"/>
              <w:rPr>
                <w:rFonts w:ascii="Arial Narrow" w:hAnsi="Arial Narrow" w:cs="Arial Narrow"/>
                <w:lang w:val="ro-RO"/>
              </w:rPr>
            </w:pPr>
          </w:p>
        </w:tc>
      </w:tr>
      <w:tr w:rsidR="00EE1813" w14:paraId="71A87234"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5D4F2DDD" w14:textId="77777777" w:rsidR="00EE1813" w:rsidRDefault="00EE1813">
            <w:pPr>
              <w:jc w:val="center"/>
            </w:pPr>
            <w:r>
              <w:rPr>
                <w:rFonts w:ascii="Arial Narrow" w:hAnsi="Arial Narrow" w:cs="Arial Narrow"/>
                <w:lang w:val="ro-RO"/>
              </w:rPr>
              <w:t>7</w:t>
            </w:r>
          </w:p>
        </w:tc>
        <w:tc>
          <w:tcPr>
            <w:tcW w:w="109.05pt" w:type="dxa"/>
            <w:tcBorders>
              <w:top w:val="single" w:sz="4" w:space="0" w:color="000000"/>
              <w:start w:val="single" w:sz="4" w:space="0" w:color="000000"/>
              <w:bottom w:val="single" w:sz="4" w:space="0" w:color="000000"/>
              <w:end w:val="single" w:sz="4" w:space="0" w:color="000000"/>
            </w:tcBorders>
            <w:vAlign w:val="center"/>
          </w:tcPr>
          <w:p w14:paraId="419F5FA9"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Roșu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7353CI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1A25B136" w14:textId="77777777" w:rsidR="00EE1813" w:rsidRDefault="00EE1813">
            <w:pPr>
              <w:jc w:val="center"/>
            </w:pPr>
            <w:r>
              <w:rPr>
                <w:rFonts w:ascii="Arial Narrow" w:hAnsi="Arial Narrow" w:cs="Arial Narrow"/>
                <w:color w:val="000000"/>
              </w:rPr>
              <w:t>TK-8735M</w:t>
            </w:r>
          </w:p>
        </w:tc>
        <w:tc>
          <w:tcPr>
            <w:tcW w:w="63pt" w:type="dxa"/>
            <w:tcBorders>
              <w:top w:val="single" w:sz="4" w:space="0" w:color="000000"/>
              <w:start w:val="single" w:sz="4" w:space="0" w:color="000000"/>
              <w:bottom w:val="single" w:sz="4" w:space="0" w:color="000000"/>
              <w:end w:val="single" w:sz="4" w:space="0" w:color="000000"/>
            </w:tcBorders>
            <w:vAlign w:val="center"/>
          </w:tcPr>
          <w:p w14:paraId="330C1DCA"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72DF988F" w14:textId="77777777" w:rsidR="00EE1813" w:rsidRDefault="00EE1813">
            <w:pPr>
              <w:jc w:val="center"/>
            </w:pPr>
            <w:r>
              <w:rPr>
                <w:rFonts w:ascii="Arial Narrow" w:hAnsi="Arial Narrow" w:cs="Arial Narrow"/>
                <w:b/>
                <w:bCs/>
              </w:rPr>
              <w:t>20</w:t>
            </w:r>
          </w:p>
        </w:tc>
        <w:tc>
          <w:tcPr>
            <w:tcW w:w="67.50pt" w:type="dxa"/>
            <w:tcBorders>
              <w:top w:val="single" w:sz="4" w:space="0" w:color="000000"/>
              <w:start w:val="single" w:sz="4" w:space="0" w:color="000000"/>
              <w:bottom w:val="single" w:sz="4" w:space="0" w:color="000000"/>
              <w:end w:val="single" w:sz="4" w:space="0" w:color="000000"/>
            </w:tcBorders>
            <w:vAlign w:val="center"/>
          </w:tcPr>
          <w:p w14:paraId="06EC9F69"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3EAC438E" w14:textId="77777777" w:rsidR="00EE1813" w:rsidRDefault="00EE1813">
            <w:pPr>
              <w:snapToGrid w:val="0"/>
              <w:jc w:val="center"/>
              <w:rPr>
                <w:rFonts w:ascii="Arial Narrow" w:hAnsi="Arial Narrow" w:cs="Arial Narrow"/>
                <w:lang w:val="ro-RO"/>
              </w:rPr>
            </w:pPr>
          </w:p>
        </w:tc>
      </w:tr>
      <w:tr w:rsidR="00EE1813" w14:paraId="26087201"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66322A00" w14:textId="77777777" w:rsidR="00EE1813" w:rsidRDefault="00EE1813">
            <w:pPr>
              <w:jc w:val="center"/>
            </w:pPr>
            <w:r>
              <w:rPr>
                <w:rFonts w:ascii="Arial Narrow" w:hAnsi="Arial Narrow" w:cs="Arial Narrow"/>
                <w:lang w:val="ro-RO"/>
              </w:rPr>
              <w:t>8</w:t>
            </w:r>
          </w:p>
        </w:tc>
        <w:tc>
          <w:tcPr>
            <w:tcW w:w="109.05pt" w:type="dxa"/>
            <w:tcBorders>
              <w:top w:val="single" w:sz="4" w:space="0" w:color="000000"/>
              <w:start w:val="single" w:sz="4" w:space="0" w:color="000000"/>
              <w:bottom w:val="single" w:sz="4" w:space="0" w:color="000000"/>
              <w:end w:val="single" w:sz="4" w:space="0" w:color="000000"/>
            </w:tcBorders>
            <w:vAlign w:val="center"/>
          </w:tcPr>
          <w:p w14:paraId="2D823E9B" w14:textId="77777777" w:rsidR="00EE1813" w:rsidRPr="00F466C5" w:rsidRDefault="00EE1813">
            <w:pPr>
              <w:jc w:val="center"/>
              <w:rPr>
                <w:lang w:val="fr-FR"/>
              </w:rPr>
            </w:pPr>
            <w:proofErr w:type="spellStart"/>
            <w:r>
              <w:rPr>
                <w:rFonts w:ascii="Arial Narrow" w:hAnsi="Arial Narrow" w:cs="Arial Narrow"/>
                <w:color w:val="000000"/>
                <w:lang w:val="fr-FR"/>
              </w:rPr>
              <w:t>Cartuș</w:t>
            </w:r>
            <w:proofErr w:type="spellEnd"/>
            <w:r>
              <w:rPr>
                <w:rFonts w:ascii="Arial Narrow" w:hAnsi="Arial Narrow" w:cs="Arial Narrow"/>
                <w:color w:val="000000"/>
                <w:lang w:val="fr-FR"/>
              </w:rPr>
              <w:t xml:space="preserve"> toner </w:t>
            </w:r>
            <w:proofErr w:type="spellStart"/>
            <w:r>
              <w:rPr>
                <w:rFonts w:ascii="Arial Narrow" w:hAnsi="Arial Narrow" w:cs="Arial Narrow"/>
                <w:color w:val="000000"/>
                <w:lang w:val="fr-FR"/>
              </w:rPr>
              <w:t>Albastru</w:t>
            </w:r>
            <w:proofErr w:type="spellEnd"/>
            <w:r>
              <w:rPr>
                <w:rFonts w:ascii="Arial Narrow" w:hAnsi="Arial Narrow" w:cs="Arial Narrow"/>
                <w:color w:val="000000"/>
                <w:lang w:val="fr-FR"/>
              </w:rPr>
              <w:t xml:space="preserve"> </w:t>
            </w:r>
            <w:proofErr w:type="spellStart"/>
            <w:r>
              <w:rPr>
                <w:rFonts w:ascii="Arial Narrow" w:hAnsi="Arial Narrow" w:cs="Arial Narrow"/>
                <w:sz w:val="22"/>
                <w:szCs w:val="22"/>
                <w:lang w:val="fr-FR"/>
              </w:rPr>
              <w:t>pentru</w:t>
            </w:r>
            <w:proofErr w:type="spellEnd"/>
            <w:r>
              <w:rPr>
                <w:rFonts w:ascii="Arial Narrow" w:hAnsi="Arial Narrow" w:cs="Arial Narrow"/>
                <w:sz w:val="22"/>
                <w:szCs w:val="22"/>
                <w:lang w:val="fr-FR"/>
              </w:rPr>
              <w:t xml:space="preserve"> </w:t>
            </w:r>
            <w:proofErr w:type="spellStart"/>
            <w:r>
              <w:rPr>
                <w:rFonts w:ascii="Arial Narrow" w:hAnsi="Arial Narrow" w:cs="Arial Narrow"/>
                <w:sz w:val="22"/>
                <w:szCs w:val="22"/>
                <w:lang w:val="fr-FR"/>
              </w:rPr>
              <w:t>imprimantă</w:t>
            </w:r>
            <w:proofErr w:type="spellEnd"/>
            <w:r>
              <w:rPr>
                <w:rFonts w:ascii="Arial Narrow" w:hAnsi="Arial Narrow" w:cs="Arial Narrow"/>
                <w:sz w:val="22"/>
                <w:szCs w:val="22"/>
                <w:lang w:val="fr-FR"/>
              </w:rPr>
              <w:t xml:space="preserve"> Kyocera TASKalfa 7353CI</w:t>
            </w:r>
          </w:p>
        </w:tc>
        <w:tc>
          <w:tcPr>
            <w:tcW w:w="72pt" w:type="dxa"/>
            <w:tcBorders>
              <w:top w:val="single" w:sz="4" w:space="0" w:color="000000"/>
              <w:start w:val="single" w:sz="4" w:space="0" w:color="000000"/>
              <w:bottom w:val="single" w:sz="4" w:space="0" w:color="000000"/>
              <w:end w:val="single" w:sz="4" w:space="0" w:color="000000"/>
            </w:tcBorders>
            <w:vAlign w:val="center"/>
          </w:tcPr>
          <w:p w14:paraId="78A89CC4" w14:textId="77777777" w:rsidR="00EE1813" w:rsidRDefault="00EE1813">
            <w:pPr>
              <w:jc w:val="center"/>
            </w:pPr>
            <w:r>
              <w:rPr>
                <w:rFonts w:ascii="Arial Narrow" w:hAnsi="Arial Narrow" w:cs="Arial Narrow"/>
                <w:color w:val="000000"/>
              </w:rPr>
              <w:t>TK-8735C</w:t>
            </w:r>
          </w:p>
        </w:tc>
        <w:tc>
          <w:tcPr>
            <w:tcW w:w="63pt" w:type="dxa"/>
            <w:tcBorders>
              <w:top w:val="single" w:sz="4" w:space="0" w:color="000000"/>
              <w:start w:val="single" w:sz="4" w:space="0" w:color="000000"/>
              <w:bottom w:val="single" w:sz="4" w:space="0" w:color="000000"/>
              <w:end w:val="single" w:sz="4" w:space="0" w:color="000000"/>
            </w:tcBorders>
            <w:vAlign w:val="center"/>
          </w:tcPr>
          <w:p w14:paraId="779310F2" w14:textId="77777777" w:rsidR="00EE1813" w:rsidRDefault="00EE1813">
            <w:pPr>
              <w:snapToGrid w:val="0"/>
              <w:jc w:val="center"/>
              <w:rPr>
                <w:rFonts w:ascii="Arial Narrow" w:hAnsi="Arial Narrow" w:cs="Arial Narrow"/>
                <w:color w:val="000000"/>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5FFE1CF5" w14:textId="77777777" w:rsidR="00EE1813" w:rsidRDefault="00EE1813">
            <w:pPr>
              <w:jc w:val="center"/>
            </w:pPr>
            <w:r>
              <w:rPr>
                <w:rFonts w:ascii="Arial Narrow" w:hAnsi="Arial Narrow" w:cs="Arial Narrow"/>
                <w:b/>
                <w:bCs/>
              </w:rPr>
              <w:t>20</w:t>
            </w:r>
          </w:p>
        </w:tc>
        <w:tc>
          <w:tcPr>
            <w:tcW w:w="67.50pt" w:type="dxa"/>
            <w:tcBorders>
              <w:top w:val="single" w:sz="4" w:space="0" w:color="000000"/>
              <w:start w:val="single" w:sz="4" w:space="0" w:color="000000"/>
              <w:bottom w:val="single" w:sz="4" w:space="0" w:color="000000"/>
              <w:end w:val="single" w:sz="4" w:space="0" w:color="000000"/>
            </w:tcBorders>
            <w:vAlign w:val="center"/>
          </w:tcPr>
          <w:p w14:paraId="32A9C563" w14:textId="77777777" w:rsidR="00EE1813" w:rsidRDefault="00EE1813">
            <w:pPr>
              <w:snapToGrid w:val="0"/>
              <w:jc w:val="center"/>
              <w:rPr>
                <w:rFonts w:ascii="Arial Narrow" w:hAnsi="Arial Narrow" w:cs="Arial Narrow"/>
                <w:b/>
                <w:bCs/>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36062D66" w14:textId="77777777" w:rsidR="00EE1813" w:rsidRDefault="00EE1813">
            <w:pPr>
              <w:snapToGrid w:val="0"/>
              <w:jc w:val="center"/>
              <w:rPr>
                <w:rFonts w:ascii="Arial Narrow" w:hAnsi="Arial Narrow" w:cs="Arial Narrow"/>
                <w:b/>
                <w:bCs/>
                <w:lang w:val="ro-RO"/>
              </w:rPr>
            </w:pPr>
          </w:p>
        </w:tc>
      </w:tr>
      <w:tr w:rsidR="00EE1813" w14:paraId="34249861" w14:textId="77777777">
        <w:trPr>
          <w:cantSplit/>
        </w:trPr>
        <w:tc>
          <w:tcPr>
            <w:tcW w:w="28.05pt" w:type="dxa"/>
            <w:tcBorders>
              <w:top w:val="single" w:sz="4" w:space="0" w:color="000000"/>
              <w:start w:val="single" w:sz="4" w:space="0" w:color="000000"/>
              <w:bottom w:val="single" w:sz="4" w:space="0" w:color="000000"/>
              <w:end w:val="single" w:sz="4" w:space="0" w:color="000000"/>
            </w:tcBorders>
            <w:vAlign w:val="center"/>
          </w:tcPr>
          <w:p w14:paraId="2D0A62F0" w14:textId="77777777" w:rsidR="00EE1813" w:rsidRDefault="00EE1813">
            <w:pPr>
              <w:jc w:val="center"/>
            </w:pPr>
            <w:r>
              <w:rPr>
                <w:rFonts w:ascii="Arial Narrow" w:hAnsi="Arial Narrow" w:cs="Arial Narrow"/>
                <w:lang w:val="ro-RO"/>
              </w:rPr>
              <w:lastRenderedPageBreak/>
              <w:t>9</w:t>
            </w:r>
          </w:p>
        </w:tc>
        <w:tc>
          <w:tcPr>
            <w:tcW w:w="109.05pt" w:type="dxa"/>
            <w:tcBorders>
              <w:top w:val="single" w:sz="4" w:space="0" w:color="000000"/>
              <w:start w:val="single" w:sz="4" w:space="0" w:color="000000"/>
              <w:bottom w:val="single" w:sz="4" w:space="0" w:color="000000"/>
              <w:end w:val="single" w:sz="4" w:space="0" w:color="000000"/>
            </w:tcBorders>
            <w:vAlign w:val="center"/>
          </w:tcPr>
          <w:p w14:paraId="02824B1C" w14:textId="77777777" w:rsidR="00EE1813" w:rsidRDefault="00EE1813">
            <w:pPr>
              <w:jc w:val="center"/>
            </w:pPr>
            <w:proofErr w:type="spellStart"/>
            <w:r>
              <w:rPr>
                <w:rFonts w:ascii="Arial Narrow" w:hAnsi="Arial Narrow" w:cs="Arial Narrow"/>
                <w:color w:val="000000"/>
              </w:rPr>
              <w:t>Cartuș</w:t>
            </w:r>
            <w:proofErr w:type="spellEnd"/>
            <w:r>
              <w:rPr>
                <w:rFonts w:ascii="Arial Narrow" w:hAnsi="Arial Narrow" w:cs="Arial Narrow"/>
                <w:color w:val="000000"/>
              </w:rPr>
              <w:t xml:space="preserve"> toner Negru </w:t>
            </w:r>
            <w:proofErr w:type="spellStart"/>
            <w:r>
              <w:rPr>
                <w:rFonts w:ascii="Arial Narrow" w:hAnsi="Arial Narrow" w:cs="Arial Narrow"/>
                <w:sz w:val="22"/>
                <w:szCs w:val="22"/>
              </w:rPr>
              <w:t>pentru</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imprimantă</w:t>
            </w:r>
            <w:proofErr w:type="spellEnd"/>
            <w:r>
              <w:rPr>
                <w:rFonts w:ascii="Arial Narrow" w:hAnsi="Arial Narrow" w:cs="Arial Narrow"/>
                <w:sz w:val="22"/>
                <w:szCs w:val="22"/>
              </w:rPr>
              <w:t xml:space="preserve"> Kyocera ECOSYS p3155dn</w:t>
            </w:r>
          </w:p>
        </w:tc>
        <w:tc>
          <w:tcPr>
            <w:tcW w:w="72pt" w:type="dxa"/>
            <w:tcBorders>
              <w:top w:val="single" w:sz="4" w:space="0" w:color="000000"/>
              <w:start w:val="single" w:sz="4" w:space="0" w:color="000000"/>
              <w:bottom w:val="single" w:sz="4" w:space="0" w:color="000000"/>
              <w:end w:val="single" w:sz="4" w:space="0" w:color="000000"/>
            </w:tcBorders>
            <w:vAlign w:val="center"/>
          </w:tcPr>
          <w:p w14:paraId="5B88344E" w14:textId="77777777" w:rsidR="00EE1813" w:rsidRDefault="00EE1813">
            <w:pPr>
              <w:jc w:val="center"/>
            </w:pPr>
            <w:r>
              <w:rPr>
                <w:rFonts w:ascii="Arial Narrow" w:hAnsi="Arial Narrow" w:cs="Arial Narrow"/>
                <w:color w:val="000000"/>
              </w:rPr>
              <w:t>TK-3190</w:t>
            </w:r>
          </w:p>
        </w:tc>
        <w:tc>
          <w:tcPr>
            <w:tcW w:w="63pt" w:type="dxa"/>
            <w:tcBorders>
              <w:top w:val="single" w:sz="4" w:space="0" w:color="000000"/>
              <w:start w:val="single" w:sz="4" w:space="0" w:color="000000"/>
              <w:bottom w:val="single" w:sz="4" w:space="0" w:color="000000"/>
              <w:end w:val="single" w:sz="4" w:space="0" w:color="000000"/>
            </w:tcBorders>
            <w:vAlign w:val="center"/>
          </w:tcPr>
          <w:p w14:paraId="134B8AF4" w14:textId="77777777" w:rsidR="00EE1813" w:rsidRDefault="00EE1813">
            <w:pPr>
              <w:snapToGrid w:val="0"/>
              <w:jc w:val="center"/>
              <w:rPr>
                <w:rFonts w:ascii="Arial Narrow" w:hAnsi="Arial Narrow" w:cs="Arial Narrow"/>
                <w:lang w:val="ro-RO"/>
              </w:rPr>
            </w:pPr>
          </w:p>
        </w:tc>
        <w:tc>
          <w:tcPr>
            <w:tcW w:w="63pt" w:type="dxa"/>
            <w:tcBorders>
              <w:top w:val="single" w:sz="4" w:space="0" w:color="000000"/>
              <w:start w:val="single" w:sz="4" w:space="0" w:color="000000"/>
              <w:bottom w:val="single" w:sz="4" w:space="0" w:color="000000"/>
              <w:end w:val="single" w:sz="4" w:space="0" w:color="000000"/>
            </w:tcBorders>
            <w:vAlign w:val="center"/>
          </w:tcPr>
          <w:p w14:paraId="541E6B5C" w14:textId="77777777" w:rsidR="00EE1813" w:rsidRDefault="00EE1813">
            <w:pPr>
              <w:jc w:val="center"/>
            </w:pPr>
            <w:r>
              <w:rPr>
                <w:rFonts w:ascii="Arial Narrow" w:hAnsi="Arial Narrow" w:cs="Arial Narrow"/>
                <w:b/>
                <w:bCs/>
              </w:rPr>
              <w:t>210</w:t>
            </w:r>
          </w:p>
        </w:tc>
        <w:tc>
          <w:tcPr>
            <w:tcW w:w="67.50pt" w:type="dxa"/>
            <w:tcBorders>
              <w:top w:val="single" w:sz="4" w:space="0" w:color="000000"/>
              <w:start w:val="single" w:sz="4" w:space="0" w:color="000000"/>
              <w:bottom w:val="single" w:sz="4" w:space="0" w:color="000000"/>
              <w:end w:val="single" w:sz="4" w:space="0" w:color="000000"/>
            </w:tcBorders>
            <w:vAlign w:val="center"/>
          </w:tcPr>
          <w:p w14:paraId="2E099585" w14:textId="77777777" w:rsidR="00EE1813" w:rsidRDefault="00EE1813">
            <w:pPr>
              <w:snapToGrid w:val="0"/>
              <w:jc w:val="center"/>
              <w:rPr>
                <w:rFonts w:ascii="Arial Narrow" w:hAnsi="Arial Narrow" w:cs="Arial Narrow"/>
                <w:lang w:val="ro-RO"/>
              </w:rPr>
            </w:pPr>
          </w:p>
        </w:tc>
        <w:tc>
          <w:tcPr>
            <w:tcW w:w="65pt" w:type="dxa"/>
            <w:tcBorders>
              <w:top w:val="single" w:sz="4" w:space="0" w:color="000000"/>
              <w:start w:val="single" w:sz="4" w:space="0" w:color="000000"/>
              <w:bottom w:val="single" w:sz="4" w:space="0" w:color="000000"/>
              <w:end w:val="single" w:sz="4" w:space="0" w:color="000000"/>
            </w:tcBorders>
            <w:vAlign w:val="center"/>
          </w:tcPr>
          <w:p w14:paraId="40B9D4C6" w14:textId="77777777" w:rsidR="00EE1813" w:rsidRDefault="00EE1813">
            <w:pPr>
              <w:snapToGrid w:val="0"/>
              <w:jc w:val="center"/>
              <w:rPr>
                <w:rFonts w:ascii="Arial Narrow" w:hAnsi="Arial Narrow" w:cs="Arial Narrow"/>
                <w:lang w:val="ro-RO"/>
              </w:rPr>
            </w:pPr>
          </w:p>
        </w:tc>
      </w:tr>
      <w:tr w:rsidR="00EE1813" w14:paraId="3305EBFD" w14:textId="77777777">
        <w:trPr>
          <w:cantSplit/>
        </w:trPr>
        <w:tc>
          <w:tcPr>
            <w:tcW w:w="402.60pt" w:type="dxa"/>
            <w:gridSpan w:val="6"/>
            <w:tcBorders>
              <w:top w:val="single" w:sz="4" w:space="0" w:color="000000"/>
              <w:start w:val="single" w:sz="4" w:space="0" w:color="000000"/>
              <w:bottom w:val="single" w:sz="4" w:space="0" w:color="000000"/>
              <w:end w:val="single" w:sz="4" w:space="0" w:color="000000"/>
            </w:tcBorders>
          </w:tcPr>
          <w:p w14:paraId="7AF6A304" w14:textId="77777777" w:rsidR="00EE1813" w:rsidRDefault="00EE1813">
            <w:pPr>
              <w:jc w:val="center"/>
            </w:pPr>
            <w:r>
              <w:rPr>
                <w:rFonts w:ascii="Arial Narrow" w:eastAsia="Calibri" w:hAnsi="Arial Narrow" w:cs="Arial Narrow"/>
                <w:b/>
                <w:bCs/>
                <w:lang w:val="ro-RO"/>
              </w:rPr>
              <w:t>TOTAL</w:t>
            </w:r>
          </w:p>
        </w:tc>
        <w:tc>
          <w:tcPr>
            <w:tcW w:w="65pt" w:type="dxa"/>
            <w:tcBorders>
              <w:top w:val="single" w:sz="4" w:space="0" w:color="000000"/>
              <w:start w:val="single" w:sz="4" w:space="0" w:color="000000"/>
              <w:bottom w:val="single" w:sz="4" w:space="0" w:color="000000"/>
              <w:end w:val="single" w:sz="4" w:space="0" w:color="000000"/>
            </w:tcBorders>
          </w:tcPr>
          <w:p w14:paraId="62D8D23A" w14:textId="77777777" w:rsidR="00EE1813" w:rsidRDefault="00EE1813">
            <w:pPr>
              <w:snapToGrid w:val="0"/>
              <w:jc w:val="center"/>
              <w:rPr>
                <w:rFonts w:ascii="Arial Narrow" w:eastAsia="Calibri" w:hAnsi="Arial Narrow" w:cs="Arial Narrow"/>
                <w:b/>
                <w:bCs/>
                <w:lang w:val="ro-RO"/>
              </w:rPr>
            </w:pPr>
          </w:p>
        </w:tc>
      </w:tr>
    </w:tbl>
    <w:p w14:paraId="053B187D" w14:textId="77777777" w:rsidR="00EE1813" w:rsidRDefault="00EE1813">
      <w:pPr>
        <w:autoSpaceDE w:val="0"/>
        <w:jc w:val="both"/>
        <w:rPr>
          <w:rFonts w:ascii="Arial Narrow" w:hAnsi="Arial Narrow" w:cs="Arial Narrow"/>
          <w:lang w:val="ro-RO"/>
        </w:rPr>
      </w:pPr>
    </w:p>
    <w:p w14:paraId="47272324" w14:textId="77777777" w:rsidR="00EE1813" w:rsidRDefault="00EE1813">
      <w:pPr>
        <w:autoSpaceDE w:val="0"/>
        <w:jc w:val="both"/>
      </w:pPr>
      <w:r>
        <w:rPr>
          <w:rFonts w:ascii="Arial Narrow" w:hAnsi="Arial Narrow" w:cs="Arial Narrow"/>
          <w:lang w:val="ro-RO"/>
        </w:rPr>
        <w:t>Data completării: …………………………</w:t>
      </w:r>
    </w:p>
    <w:p w14:paraId="437BEA9A" w14:textId="77777777" w:rsidR="00EE1813" w:rsidRDefault="00EE1813">
      <w:pPr>
        <w:autoSpaceDE w:val="0"/>
        <w:sectPr w:rsidR="00EE1813">
          <w:footerReference w:type="even" r:id="rId7"/>
          <w:footerReference w:type="default" r:id="rId8"/>
          <w:footerReference w:type="first" r:id="rId9"/>
          <w:pgSz w:w="595.30pt" w:h="841.90pt"/>
          <w:pgMar w:top="70.55pt" w:right="35.30pt" w:bottom="70.55pt" w:left="99.35pt" w:header="36pt" w:footer="36pt" w:gutter="0pt"/>
          <w:cols w:space="36pt"/>
          <w:titlePg/>
          <w:docGrid w:linePitch="360"/>
        </w:sectPr>
      </w:pPr>
      <w:r>
        <w:rPr>
          <w:rFonts w:ascii="Arial Narrow" w:eastAsia="Arial Narrow" w:hAnsi="Arial Narrow" w:cs="Arial Narrow"/>
          <w:lang w:val="ro-RO"/>
        </w:rPr>
        <w:t xml:space="preserve">                                                                                                                             </w:t>
      </w:r>
      <w:r>
        <w:rPr>
          <w:rFonts w:ascii="Arial Narrow" w:hAnsi="Arial Narrow" w:cs="Arial Narrow"/>
          <w:lang w:val="ro-RO" w:eastAsia="ar-SA"/>
        </w:rPr>
        <w:t>Operator economic,</w:t>
      </w:r>
    </w:p>
    <w:p w14:paraId="03E3FD93" w14:textId="0AF6D304" w:rsidR="00EE1813" w:rsidRDefault="003F3E84">
      <w:pPr>
        <w:jc w:val="end"/>
      </w:pPr>
      <w:proofErr w:type="spellStart"/>
      <w:r>
        <w:rPr>
          <w:rFonts w:ascii="Arial Narrow" w:hAnsi="Arial Narrow" w:cs="Arial Narrow"/>
          <w:b/>
          <w:lang w:val="ro-RO"/>
        </w:rPr>
        <w:lastRenderedPageBreak/>
        <w:t>sc</w:t>
      </w:r>
      <w:r w:rsidR="00EE1813">
        <w:rPr>
          <w:rFonts w:ascii="Arial Narrow" w:hAnsi="Arial Narrow" w:cs="Arial Narrow"/>
          <w:b/>
          <w:lang w:val="ro-RO"/>
        </w:rPr>
        <w:t>Anexa</w:t>
      </w:r>
      <w:proofErr w:type="spellEnd"/>
      <w:r w:rsidR="00EE1813">
        <w:rPr>
          <w:rFonts w:ascii="Arial Narrow" w:hAnsi="Arial Narrow" w:cs="Arial Narrow"/>
          <w:b/>
          <w:lang w:val="ro-RO"/>
        </w:rPr>
        <w:t xml:space="preserve"> nr. 3.1</w:t>
      </w:r>
    </w:p>
    <w:p w14:paraId="5C83ABE5" w14:textId="77777777" w:rsidR="00EE1813" w:rsidRDefault="00EE1813">
      <w:pPr>
        <w:jc w:val="end"/>
        <w:rPr>
          <w:rFonts w:ascii="Arial Narrow" w:hAnsi="Arial Narrow" w:cs="Arial Narrow"/>
          <w:b/>
          <w:lang w:val="ro-RO"/>
        </w:rPr>
      </w:pPr>
    </w:p>
    <w:p w14:paraId="42665293" w14:textId="77777777" w:rsidR="00EE1813" w:rsidRDefault="00EE1813">
      <w:pPr>
        <w:rPr>
          <w:rFonts w:ascii="Arial Narrow" w:hAnsi="Arial Narrow" w:cs="Arial Narrow"/>
          <w:b/>
          <w:lang w:val="ro-RO"/>
        </w:rPr>
      </w:pPr>
    </w:p>
    <w:p w14:paraId="6A7A97D5" w14:textId="77777777" w:rsidR="00EE1813" w:rsidRDefault="00EE1813">
      <w:pPr>
        <w:jc w:val="center"/>
      </w:pPr>
      <w:r>
        <w:rPr>
          <w:rFonts w:ascii="Arial Narrow" w:eastAsia="Arial Narrow" w:hAnsi="Arial Narrow" w:cs="Arial Narrow"/>
          <w:b/>
          <w:lang w:val="ro-RO"/>
        </w:rPr>
        <w:t xml:space="preserve"> </w:t>
      </w:r>
      <w:r>
        <w:rPr>
          <w:rFonts w:ascii="Arial Narrow" w:hAnsi="Arial Narrow" w:cs="Arial Narrow"/>
          <w:b/>
          <w:lang w:val="ro-RO"/>
        </w:rPr>
        <w:t xml:space="preserve">Formular propunere tehnică – Lot 1 – </w:t>
      </w:r>
      <w:r>
        <w:rPr>
          <w:rFonts w:ascii="Arial Narrow" w:hAnsi="Arial Narrow" w:cs="Arial Narrow"/>
          <w:b/>
          <w:bCs/>
          <w:lang w:val="ro-RO"/>
        </w:rPr>
        <w:t>Consumabile pentru imprimante LEXMARK</w:t>
      </w:r>
    </w:p>
    <w:p w14:paraId="7C1FBCB0" w14:textId="77777777" w:rsidR="00EE1813" w:rsidRDefault="00EE1813">
      <w:pPr>
        <w:jc w:val="center"/>
        <w:rPr>
          <w:color w:val="C9211E"/>
          <w:lang w:val="ro-RO"/>
        </w:rPr>
      </w:pPr>
    </w:p>
    <w:tbl>
      <w:tblPr>
        <w:tblW w:w="727.20pt" w:type="dxa"/>
        <w:tblInd w:w="0.25pt" w:type="dxa"/>
        <w:tblLayout w:type="fixed"/>
        <w:tblCellMar>
          <w:top w:w="1.45pt" w:type="dxa"/>
          <w:start w:w="1.45pt" w:type="dxa"/>
          <w:bottom w:w="1.45pt" w:type="dxa"/>
          <w:end w:w="1.45pt" w:type="dxa"/>
        </w:tblCellMar>
        <w:tblLook w:firstRow="0" w:lastRow="0" w:firstColumn="0" w:lastColumn="0" w:noHBand="0" w:noVBand="0"/>
      </w:tblPr>
      <w:tblGrid>
        <w:gridCol w:w="548"/>
        <w:gridCol w:w="7722"/>
        <w:gridCol w:w="1033"/>
        <w:gridCol w:w="3701"/>
        <w:gridCol w:w="1540"/>
      </w:tblGrid>
      <w:tr w:rsidR="00EE1813" w:rsidRPr="00A113FF" w14:paraId="3C984AE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896A4DF" w14:textId="77777777" w:rsidR="00EE1813" w:rsidRDefault="00EE1813">
            <w:pPr>
              <w:snapToGrid w:val="0"/>
              <w:jc w:val="center"/>
              <w:rPr>
                <w:rFonts w:ascii="Arial Narrow" w:hAnsi="Arial Narrow" w:cs="Arial Narrow"/>
                <w:b/>
                <w:bCs/>
                <w:color w:val="000000"/>
                <w:sz w:val="22"/>
                <w:szCs w:val="22"/>
                <w:lang w:val="ro-RO"/>
              </w:rPr>
            </w:pPr>
          </w:p>
          <w:p w14:paraId="763FDF71" w14:textId="77777777" w:rsidR="00EE1813" w:rsidRDefault="00EE1813">
            <w:pPr>
              <w:jc w:val="center"/>
            </w:pPr>
            <w:r>
              <w:rPr>
                <w:rFonts w:ascii="Arial Narrow" w:hAnsi="Arial Narrow" w:cs="Arial Narrow"/>
                <w:b/>
                <w:bCs/>
                <w:color w:val="000000"/>
                <w:sz w:val="22"/>
                <w:szCs w:val="22"/>
                <w:lang w:val="ro-RO"/>
              </w:rPr>
              <w:t>NR CRT</w:t>
            </w:r>
          </w:p>
        </w:tc>
        <w:tc>
          <w:tcPr>
            <w:tcW w:w="386.10pt" w:type="dxa"/>
            <w:tcBorders>
              <w:top w:val="single" w:sz="4" w:space="0" w:color="000000"/>
              <w:start w:val="single" w:sz="4" w:space="0" w:color="000000"/>
              <w:bottom w:val="single" w:sz="4" w:space="0" w:color="000000"/>
              <w:end w:val="single" w:sz="4" w:space="0" w:color="000000"/>
            </w:tcBorders>
          </w:tcPr>
          <w:p w14:paraId="0B6BE97D" w14:textId="77777777" w:rsidR="00EE1813" w:rsidRDefault="00EE1813">
            <w:pPr>
              <w:snapToGrid w:val="0"/>
              <w:jc w:val="center"/>
              <w:rPr>
                <w:rFonts w:ascii="Arial Narrow" w:hAnsi="Arial Narrow" w:cs="Arial Narrow"/>
                <w:b/>
                <w:bCs/>
                <w:color w:val="000000"/>
                <w:sz w:val="22"/>
                <w:szCs w:val="22"/>
                <w:lang w:val="ro-RO"/>
              </w:rPr>
            </w:pPr>
          </w:p>
          <w:p w14:paraId="45E92891" w14:textId="77777777" w:rsidR="00EE1813" w:rsidRPr="00F466C5" w:rsidRDefault="00EE1813">
            <w:pPr>
              <w:jc w:val="center"/>
              <w:rPr>
                <w:lang w:val="fr-FR"/>
              </w:rPr>
            </w:pPr>
            <w:r>
              <w:rPr>
                <w:rFonts w:ascii="Arial Narrow" w:hAnsi="Arial Narrow" w:cs="Arial Narrow"/>
                <w:b/>
                <w:bCs/>
                <w:color w:val="000000"/>
                <w:sz w:val="22"/>
                <w:szCs w:val="22"/>
                <w:lang w:val="ro-RO"/>
              </w:rPr>
              <w:t>CERINȚĂ MINIMA DIN CAIETUL DE SARCINI</w:t>
            </w:r>
          </w:p>
        </w:tc>
        <w:tc>
          <w:tcPr>
            <w:tcW w:w="51.65pt" w:type="dxa"/>
            <w:tcBorders>
              <w:top w:val="single" w:sz="4" w:space="0" w:color="000000"/>
              <w:start w:val="single" w:sz="4" w:space="0" w:color="000000"/>
              <w:bottom w:val="single" w:sz="4" w:space="0" w:color="000000"/>
              <w:end w:val="single" w:sz="4" w:space="0" w:color="000000"/>
            </w:tcBorders>
          </w:tcPr>
          <w:p w14:paraId="1CC61972" w14:textId="77777777" w:rsidR="00EE1813" w:rsidRDefault="00EE1813">
            <w:pPr>
              <w:snapToGrid w:val="0"/>
              <w:jc w:val="center"/>
              <w:rPr>
                <w:rFonts w:ascii="Arial Narrow" w:hAnsi="Arial Narrow" w:cs="Arial Narrow"/>
                <w:b/>
                <w:bCs/>
                <w:color w:val="000000"/>
                <w:sz w:val="22"/>
                <w:szCs w:val="22"/>
                <w:lang w:val="ro-RO"/>
              </w:rPr>
            </w:pPr>
          </w:p>
          <w:p w14:paraId="76CAEAED" w14:textId="77777777" w:rsidR="00EE1813" w:rsidRDefault="00EE1813">
            <w:pPr>
              <w:jc w:val="center"/>
            </w:pPr>
            <w:r>
              <w:rPr>
                <w:rFonts w:ascii="Arial Narrow" w:hAnsi="Arial Narrow" w:cs="Arial Narrow"/>
                <w:b/>
                <w:bCs/>
                <w:color w:val="000000"/>
                <w:sz w:val="22"/>
                <w:szCs w:val="22"/>
                <w:lang w:val="ro-RO"/>
              </w:rPr>
              <w:t>CONFORM</w:t>
            </w:r>
          </w:p>
          <w:p w14:paraId="61A36EFF" w14:textId="77777777" w:rsidR="00EE1813" w:rsidRDefault="00EE1813">
            <w:pPr>
              <w:rPr>
                <w:rFonts w:ascii="Arial Narrow" w:hAnsi="Arial Narrow" w:cs="Arial Narrow"/>
                <w:b/>
                <w:bCs/>
                <w:color w:val="000000"/>
                <w:sz w:val="22"/>
                <w:szCs w:val="22"/>
                <w:lang w:val="ro-RO"/>
              </w:rPr>
            </w:pPr>
          </w:p>
        </w:tc>
        <w:tc>
          <w:tcPr>
            <w:tcW w:w="185.05pt" w:type="dxa"/>
            <w:tcBorders>
              <w:top w:val="single" w:sz="4" w:space="0" w:color="000000"/>
              <w:start w:val="single" w:sz="4" w:space="0" w:color="000000"/>
              <w:bottom w:val="single" w:sz="4" w:space="0" w:color="000000"/>
              <w:end w:val="single" w:sz="4" w:space="0" w:color="000000"/>
            </w:tcBorders>
          </w:tcPr>
          <w:p w14:paraId="55E611DD" w14:textId="77777777" w:rsidR="00EE1813" w:rsidRDefault="00EE1813">
            <w:pPr>
              <w:snapToGrid w:val="0"/>
              <w:jc w:val="center"/>
              <w:rPr>
                <w:rFonts w:ascii="Arial Narrow" w:hAnsi="Arial Narrow" w:cs="Arial Narrow"/>
                <w:b/>
                <w:bCs/>
                <w:color w:val="000000"/>
                <w:sz w:val="22"/>
                <w:szCs w:val="22"/>
                <w:lang w:val="ro-RO"/>
              </w:rPr>
            </w:pPr>
          </w:p>
          <w:p w14:paraId="76483455" w14:textId="77777777" w:rsidR="00EE1813" w:rsidRPr="00F466C5" w:rsidRDefault="00EE1813">
            <w:pPr>
              <w:jc w:val="center"/>
              <w:rPr>
                <w:lang w:val="fr-FR"/>
              </w:rPr>
            </w:pPr>
            <w:r>
              <w:rPr>
                <w:rFonts w:ascii="Arial Narrow" w:hAnsi="Arial Narrow" w:cs="Arial Narrow"/>
                <w:b/>
                <w:bCs/>
                <w:color w:val="000000"/>
                <w:sz w:val="22"/>
                <w:szCs w:val="22"/>
                <w:lang w:val="ro-RO"/>
              </w:rPr>
              <w:t>PREZENTAREA DETALIATĂ A MODALITĂȚII DE ÎNDEPLINIRE A CERINȚEI MINIME</w:t>
            </w:r>
          </w:p>
        </w:tc>
        <w:tc>
          <w:tcPr>
            <w:tcW w:w="77pt" w:type="dxa"/>
            <w:tcBorders>
              <w:top w:val="single" w:sz="4" w:space="0" w:color="000000"/>
              <w:start w:val="single" w:sz="4" w:space="0" w:color="000000"/>
              <w:bottom w:val="single" w:sz="4" w:space="0" w:color="000000"/>
              <w:end w:val="single" w:sz="4" w:space="0" w:color="000000"/>
            </w:tcBorders>
          </w:tcPr>
          <w:p w14:paraId="4B0C940B" w14:textId="77777777" w:rsidR="00EE1813" w:rsidRPr="00F466C5" w:rsidRDefault="00EE1813">
            <w:pPr>
              <w:jc w:val="center"/>
              <w:rPr>
                <w:lang w:val="fr-FR"/>
              </w:rPr>
            </w:pPr>
            <w:r>
              <w:rPr>
                <w:rFonts w:ascii="Arial Narrow" w:hAnsi="Arial Narrow" w:cs="Arial Narrow"/>
                <w:b/>
                <w:bCs/>
                <w:color w:val="000000"/>
                <w:sz w:val="22"/>
                <w:szCs w:val="22"/>
                <w:lang w:val="ro-RO"/>
              </w:rPr>
              <w:t>DOCUMENTE ATAȘATE ÎN SUSȚINEREA ÎNDEPLINIRII CERINȚEI</w:t>
            </w:r>
          </w:p>
        </w:tc>
      </w:tr>
      <w:tr w:rsidR="00EE1813" w:rsidRPr="00A113FF" w14:paraId="218D31D8" w14:textId="77777777" w:rsidTr="001C4D49">
        <w:tc>
          <w:tcPr>
            <w:tcW w:w="727.20pt" w:type="dxa"/>
            <w:gridSpan w:val="5"/>
            <w:tcBorders>
              <w:top w:val="single" w:sz="4" w:space="0" w:color="000000"/>
              <w:start w:val="single" w:sz="4" w:space="0" w:color="000000"/>
              <w:bottom w:val="single" w:sz="4" w:space="0" w:color="000000"/>
              <w:end w:val="single" w:sz="4" w:space="0" w:color="000000"/>
            </w:tcBorders>
          </w:tcPr>
          <w:p w14:paraId="397D6E42" w14:textId="77777777" w:rsidR="00EE1813" w:rsidRPr="00F466C5" w:rsidRDefault="00EE1813">
            <w:pPr>
              <w:pStyle w:val="Standard"/>
              <w:ind w:end="-23.30pt"/>
              <w:jc w:val="center"/>
              <w:rPr>
                <w:lang w:val="fr-FR"/>
              </w:rPr>
            </w:pPr>
            <w:r>
              <w:rPr>
                <w:rFonts w:ascii="Arial Narrow" w:hAnsi="Arial Narrow" w:cs="Arial Narrow"/>
                <w:b/>
                <w:bCs/>
                <w:color w:val="000000"/>
                <w:sz w:val="22"/>
                <w:szCs w:val="22"/>
                <w:lang w:val="ro-RO"/>
              </w:rPr>
              <w:t>A. C</w:t>
            </w:r>
            <w:proofErr w:type="spellStart"/>
            <w:r>
              <w:rPr>
                <w:rFonts w:ascii="Arial Narrow" w:hAnsi="Arial Narrow" w:cs="Arial Narrow"/>
                <w:b/>
                <w:bCs/>
                <w:color w:val="000000"/>
                <w:sz w:val="22"/>
                <w:szCs w:val="22"/>
                <w:lang w:val="ro-RO"/>
              </w:rPr>
              <w:t>erin</w:t>
            </w:r>
            <w:r>
              <w:rPr>
                <w:rFonts w:ascii="Arial Narrow" w:hAnsi="Arial Narrow" w:cs="Arial Narrow"/>
                <w:b/>
                <w:color w:val="000000"/>
                <w:sz w:val="22"/>
                <w:szCs w:val="22"/>
                <w:lang w:val="ro-RO"/>
              </w:rPr>
              <w:t>ţe</w:t>
            </w:r>
            <w:proofErr w:type="spellEnd"/>
            <w:r>
              <w:rPr>
                <w:rFonts w:ascii="Arial Narrow" w:hAnsi="Arial Narrow" w:cs="Arial Narrow"/>
                <w:b/>
                <w:color w:val="000000"/>
                <w:sz w:val="22"/>
                <w:szCs w:val="22"/>
                <w:lang w:val="ro-RO"/>
              </w:rPr>
              <w:t xml:space="preserve"> minime obligatorii valabile pentru (Lot 1) consumabile pentru imprimante Lexmark</w:t>
            </w:r>
          </w:p>
          <w:p w14:paraId="1BFBAF9F" w14:textId="77777777" w:rsidR="00EE1813" w:rsidRDefault="00EE1813">
            <w:pPr>
              <w:ind w:end="-23.30pt"/>
              <w:jc w:val="both"/>
              <w:rPr>
                <w:rFonts w:ascii="Arial Narrow" w:hAnsi="Arial Narrow" w:cs="Arial Narrow"/>
                <w:color w:val="000000"/>
                <w:sz w:val="22"/>
                <w:szCs w:val="22"/>
                <w:lang w:val="fr-FR"/>
              </w:rPr>
            </w:pPr>
          </w:p>
        </w:tc>
      </w:tr>
      <w:tr w:rsidR="00EE1813" w14:paraId="6565EE2F"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0BDDF18"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F247B54" w14:textId="77777777" w:rsidR="00EE1813" w:rsidRDefault="00EE1813">
            <w:pPr>
              <w:pStyle w:val="Standard"/>
              <w:ind w:start="6.25pt" w:end="9.35pt"/>
              <w:jc w:val="both"/>
            </w:pPr>
            <w:r>
              <w:rPr>
                <w:rFonts w:ascii="Arial Narrow" w:hAnsi="Arial Narrow" w:cs="Arial Narrow"/>
                <w:b/>
                <w:color w:val="000000"/>
                <w:sz w:val="22"/>
                <w:szCs w:val="22"/>
                <w:lang w:val="ro-RO"/>
              </w:rPr>
              <w:t>Caracteristici tehnice</w:t>
            </w:r>
          </w:p>
          <w:p w14:paraId="459C16AA" w14:textId="77777777" w:rsidR="00EE1813" w:rsidRDefault="00EE1813">
            <w:pPr>
              <w:ind w:start="6.25pt" w:end="9.35pt"/>
              <w:jc w:val="both"/>
              <w:rPr>
                <w:rFonts w:ascii="Arial Narrow" w:hAnsi="Arial Narrow" w:cs="Arial Narrow"/>
                <w:color w:val="000000"/>
                <w:sz w:val="22"/>
                <w:szCs w:val="22"/>
              </w:rPr>
            </w:pPr>
          </w:p>
        </w:tc>
        <w:tc>
          <w:tcPr>
            <w:tcW w:w="51.65pt" w:type="dxa"/>
            <w:tcBorders>
              <w:top w:val="single" w:sz="4" w:space="0" w:color="000000"/>
              <w:start w:val="single" w:sz="4" w:space="0" w:color="000000"/>
              <w:bottom w:val="single" w:sz="4" w:space="0" w:color="000000"/>
              <w:end w:val="single" w:sz="4" w:space="0" w:color="000000"/>
            </w:tcBorders>
          </w:tcPr>
          <w:p w14:paraId="101E46BC"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748C5F0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82598DB"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4C8FFD97"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26F7F1B"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5A6BF637" w14:textId="77777777"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sz w:val="22"/>
                <w:szCs w:val="22"/>
                <w:lang w:val="ro-RO"/>
              </w:rPr>
              <w:t xml:space="preserve">1.Produsele ofertate vor fi originale OEM sau echivalente, sau </w:t>
            </w:r>
            <w:proofErr w:type="spellStart"/>
            <w:r w:rsidRPr="001C4D49">
              <w:rPr>
                <w:rStyle w:val="Fontdeparagrafimplicit1"/>
                <w:rFonts w:ascii="Arial Narrow" w:hAnsi="Arial Narrow" w:cs="Arial Narrow"/>
                <w:color w:val="000000"/>
                <w:sz w:val="22"/>
                <w:szCs w:val="22"/>
                <w:lang w:val="ro-RO"/>
              </w:rPr>
              <w:t>remanufacturate</w:t>
            </w:r>
            <w:proofErr w:type="spellEnd"/>
            <w:r w:rsidRPr="001C4D49">
              <w:rPr>
                <w:rStyle w:val="Fontdeparagrafimplicit1"/>
                <w:rFonts w:ascii="Arial Narrow" w:hAnsi="Arial Narrow" w:cs="Arial Narrow"/>
                <w:color w:val="000000"/>
                <w:sz w:val="22"/>
                <w:szCs w:val="22"/>
                <w:lang w:val="ro-RO"/>
              </w:rPr>
              <w:t xml:space="preserve"> și trebuie să respecte în totalitate </w:t>
            </w:r>
            <w:proofErr w:type="spellStart"/>
            <w:r w:rsidRPr="001C4D49">
              <w:rPr>
                <w:rStyle w:val="Fontdeparagrafimplicit1"/>
                <w:rFonts w:ascii="Arial Narrow" w:hAnsi="Arial Narrow" w:cs="Arial Narrow"/>
                <w:color w:val="000000"/>
                <w:sz w:val="22"/>
                <w:szCs w:val="22"/>
                <w:lang w:val="ro-RO"/>
              </w:rPr>
              <w:t>cerinţele</w:t>
            </w:r>
            <w:proofErr w:type="spellEnd"/>
            <w:r w:rsidRPr="001C4D49">
              <w:rPr>
                <w:rStyle w:val="Fontdeparagrafimplicit1"/>
                <w:rFonts w:ascii="Arial Narrow" w:hAnsi="Arial Narrow" w:cs="Arial Narrow"/>
                <w:color w:val="000000"/>
                <w:sz w:val="22"/>
                <w:szCs w:val="22"/>
                <w:lang w:val="ro-RO"/>
              </w:rPr>
              <w:t xml:space="preserve"> din manualul tehnic al echipamentului </w:t>
            </w:r>
            <w:proofErr w:type="spellStart"/>
            <w:r w:rsidRPr="001C4D49">
              <w:rPr>
                <w:rStyle w:val="Fontdeparagrafimplicit1"/>
                <w:rFonts w:ascii="Arial Narrow" w:hAnsi="Arial Narrow" w:cs="Arial Narrow"/>
                <w:color w:val="000000"/>
                <w:sz w:val="22"/>
                <w:szCs w:val="22"/>
                <w:lang w:val="ro-RO"/>
              </w:rPr>
              <w:t>şi</w:t>
            </w:r>
            <w:proofErr w:type="spellEnd"/>
            <w:r w:rsidRPr="001C4D49">
              <w:rPr>
                <w:rStyle w:val="Fontdeparagrafimplicit1"/>
                <w:rFonts w:ascii="Arial Narrow" w:hAnsi="Arial Narrow" w:cs="Arial Narrow"/>
                <w:color w:val="000000"/>
                <w:sz w:val="22"/>
                <w:szCs w:val="22"/>
                <w:lang w:val="ro-RO"/>
              </w:rPr>
              <w:t xml:space="preserve">/sau recomandările producătorului echipamentelor </w:t>
            </w:r>
            <w:proofErr w:type="spellStart"/>
            <w:r w:rsidRPr="001C4D49">
              <w:rPr>
                <w:rStyle w:val="Fontdeparagrafimplicit1"/>
                <w:rFonts w:ascii="Arial Narrow" w:hAnsi="Arial Narrow" w:cs="Arial Narrow"/>
                <w:color w:val="000000"/>
                <w:sz w:val="22"/>
                <w:szCs w:val="22"/>
                <w:lang w:val="ro-RO"/>
              </w:rPr>
              <w:t>şi</w:t>
            </w:r>
            <w:proofErr w:type="spellEnd"/>
            <w:r w:rsidRPr="001C4D49">
              <w:rPr>
                <w:rStyle w:val="Fontdeparagrafimplicit1"/>
                <w:rFonts w:ascii="Arial Narrow" w:hAnsi="Arial Narrow" w:cs="Arial Narrow"/>
                <w:color w:val="000000"/>
                <w:sz w:val="22"/>
                <w:szCs w:val="22"/>
                <w:lang w:val="ro-RO"/>
              </w:rPr>
              <w:t xml:space="preserve"> să fie 100% compatibile cu echipamentele în care urmează să fie montate, fiind recunoscute de echipamente.</w:t>
            </w:r>
          </w:p>
          <w:p w14:paraId="7AD179CA" w14:textId="77777777" w:rsidR="00EE1813" w:rsidRPr="001C4D49"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13A241B"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E88050A"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03361353"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C836F44"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B006AAA"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A08E04F" w14:textId="77777777" w:rsidR="00EE1813" w:rsidRPr="001C4D49" w:rsidRDefault="00EE1813">
            <w:pPr>
              <w:pStyle w:val="Standard"/>
              <w:ind w:start="6.25pt" w:end="9.35pt"/>
              <w:jc w:val="both"/>
              <w:rPr>
                <w:lang w:val="fr-FR"/>
              </w:rPr>
            </w:pPr>
            <w:r w:rsidRPr="001C4D49">
              <w:rPr>
                <w:rStyle w:val="Fontdeparagrafimplicit1"/>
                <w:rFonts w:ascii="Arial Narrow" w:hAnsi="Arial Narrow" w:cs="Arial Narrow"/>
                <w:color w:val="000000"/>
                <w:sz w:val="22"/>
                <w:szCs w:val="22"/>
                <w:lang w:val="ro-RO"/>
              </w:rPr>
              <w:t xml:space="preserve">2. Prin consumabil OEM (Original </w:t>
            </w:r>
            <w:proofErr w:type="spellStart"/>
            <w:r w:rsidRPr="001C4D49">
              <w:rPr>
                <w:rStyle w:val="Fontdeparagrafimplicit1"/>
                <w:rFonts w:ascii="Arial Narrow" w:hAnsi="Arial Narrow" w:cs="Arial Narrow"/>
                <w:color w:val="000000"/>
                <w:sz w:val="22"/>
                <w:szCs w:val="22"/>
                <w:lang w:val="ro-RO"/>
              </w:rPr>
              <w:t>Equipment</w:t>
            </w:r>
            <w:proofErr w:type="spellEnd"/>
            <w:r w:rsidRPr="001C4D49">
              <w:rPr>
                <w:rStyle w:val="Fontdeparagrafimplicit1"/>
                <w:rFonts w:ascii="Arial Narrow" w:hAnsi="Arial Narrow" w:cs="Arial Narrow"/>
                <w:color w:val="000000"/>
                <w:sz w:val="22"/>
                <w:szCs w:val="22"/>
                <w:lang w:val="ro-RO"/>
              </w:rPr>
              <w:t xml:space="preserve"> </w:t>
            </w:r>
            <w:proofErr w:type="spellStart"/>
            <w:r w:rsidRPr="001C4D49">
              <w:rPr>
                <w:rStyle w:val="Fontdeparagrafimplicit1"/>
                <w:rFonts w:ascii="Arial Narrow" w:hAnsi="Arial Narrow" w:cs="Arial Narrow"/>
                <w:color w:val="000000"/>
                <w:sz w:val="22"/>
                <w:szCs w:val="22"/>
                <w:lang w:val="ro-RO"/>
              </w:rPr>
              <w:t>Manufacturer</w:t>
            </w:r>
            <w:proofErr w:type="spellEnd"/>
            <w:r w:rsidRPr="001C4D49">
              <w:rPr>
                <w:rStyle w:val="Fontdeparagrafimplicit1"/>
                <w:rFonts w:ascii="Arial Narrow" w:hAnsi="Arial Narrow" w:cs="Arial Narrow"/>
                <w:color w:val="000000"/>
                <w:sz w:val="22"/>
                <w:szCs w:val="22"/>
                <w:lang w:val="ro-RO"/>
              </w:rPr>
              <w:t xml:space="preserve">) se înțelege un consumabil fabricat din componente noi, pe baza de </w:t>
            </w:r>
            <w:proofErr w:type="spellStart"/>
            <w:r w:rsidRPr="001C4D49">
              <w:rPr>
                <w:rStyle w:val="Fontdeparagrafimplicit1"/>
                <w:rFonts w:ascii="Arial Narrow" w:hAnsi="Arial Narrow" w:cs="Arial Narrow"/>
                <w:color w:val="000000"/>
                <w:sz w:val="22"/>
                <w:szCs w:val="22"/>
                <w:lang w:val="ro-RO"/>
              </w:rPr>
              <w:t>licenţe</w:t>
            </w:r>
            <w:proofErr w:type="spellEnd"/>
            <w:r w:rsidRPr="001C4D49">
              <w:rPr>
                <w:rStyle w:val="Fontdeparagrafimplicit1"/>
                <w:rFonts w:ascii="Arial Narrow" w:hAnsi="Arial Narrow" w:cs="Arial Narrow"/>
                <w:color w:val="000000"/>
                <w:sz w:val="22"/>
                <w:szCs w:val="22"/>
                <w:lang w:val="ro-RO"/>
              </w:rPr>
              <w:t xml:space="preserve"> </w:t>
            </w:r>
            <w:proofErr w:type="spellStart"/>
            <w:r w:rsidRPr="001C4D49">
              <w:rPr>
                <w:rStyle w:val="Fontdeparagrafimplicit1"/>
                <w:rFonts w:ascii="Arial Narrow" w:hAnsi="Arial Narrow" w:cs="Arial Narrow"/>
                <w:color w:val="000000"/>
                <w:sz w:val="22"/>
                <w:szCs w:val="22"/>
                <w:lang w:val="ro-RO"/>
              </w:rPr>
              <w:t>şi</w:t>
            </w:r>
            <w:proofErr w:type="spellEnd"/>
            <w:r w:rsidRPr="001C4D49">
              <w:rPr>
                <w:rStyle w:val="Fontdeparagrafimplicit1"/>
                <w:rFonts w:ascii="Arial Narrow" w:hAnsi="Arial Narrow" w:cs="Arial Narrow"/>
                <w:color w:val="000000"/>
                <w:sz w:val="22"/>
                <w:szCs w:val="22"/>
                <w:lang w:val="ro-RO"/>
              </w:rPr>
              <w:t xml:space="preserve"> patente, cu acordul </w:t>
            </w:r>
            <w:proofErr w:type="spellStart"/>
            <w:r w:rsidRPr="001C4D49">
              <w:rPr>
                <w:rStyle w:val="Fontdeparagrafimplicit1"/>
                <w:rFonts w:ascii="Arial Narrow" w:hAnsi="Arial Narrow" w:cs="Arial Narrow"/>
                <w:color w:val="000000"/>
                <w:sz w:val="22"/>
                <w:szCs w:val="22"/>
                <w:lang w:val="ro-RO"/>
              </w:rPr>
              <w:t>şi</w:t>
            </w:r>
            <w:proofErr w:type="spellEnd"/>
            <w:r w:rsidRPr="001C4D49">
              <w:rPr>
                <w:rStyle w:val="Fontdeparagrafimplicit1"/>
                <w:rFonts w:ascii="Arial Narrow" w:hAnsi="Arial Narrow" w:cs="Arial Narrow"/>
                <w:color w:val="000000"/>
                <w:sz w:val="22"/>
                <w:szCs w:val="22"/>
                <w:lang w:val="ro-RO"/>
              </w:rPr>
              <w:t xml:space="preserve"> suportul producătorului de echipamente.</w:t>
            </w:r>
          </w:p>
          <w:p w14:paraId="71922DC2" w14:textId="77777777" w:rsidR="00EE1813" w:rsidRPr="001C4D49"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0FF25D5F"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5FF4BC95"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AF38D60"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02F83027"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9508A46"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1D581F7" w14:textId="531B7EEF"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sz w:val="22"/>
                <w:szCs w:val="22"/>
                <w:lang w:val="ro-RO"/>
              </w:rPr>
              <w:t xml:space="preserve">3. Prin consumabil echivalent se </w:t>
            </w:r>
            <w:proofErr w:type="spellStart"/>
            <w:r w:rsidRPr="001C4D49">
              <w:rPr>
                <w:rStyle w:val="Fontdeparagrafimplicit1"/>
                <w:rFonts w:ascii="Arial Narrow" w:hAnsi="Arial Narrow" w:cs="Arial Narrow"/>
                <w:color w:val="000000"/>
                <w:sz w:val="22"/>
                <w:szCs w:val="22"/>
                <w:lang w:val="ro-RO"/>
              </w:rPr>
              <w:t>înţelege</w:t>
            </w:r>
            <w:proofErr w:type="spellEnd"/>
            <w:r w:rsidRPr="001C4D49">
              <w:rPr>
                <w:rStyle w:val="Fontdeparagrafimplicit1"/>
                <w:rFonts w:ascii="Arial Narrow" w:hAnsi="Arial Narrow" w:cs="Arial Narrow"/>
                <w:color w:val="000000"/>
                <w:sz w:val="22"/>
                <w:szCs w:val="22"/>
                <w:lang w:val="ro-RO"/>
              </w:rPr>
              <w:t xml:space="preserve"> un consumabil compatibil cu tipul echipamentului pentru care se </w:t>
            </w:r>
            <w:proofErr w:type="spellStart"/>
            <w:r w:rsidRPr="001C4D49">
              <w:rPr>
                <w:rStyle w:val="Fontdeparagrafimplicit1"/>
                <w:rFonts w:ascii="Arial Narrow" w:hAnsi="Arial Narrow" w:cs="Arial Narrow"/>
                <w:color w:val="000000"/>
                <w:sz w:val="22"/>
                <w:szCs w:val="22"/>
                <w:lang w:val="ro-RO"/>
              </w:rPr>
              <w:t>achiziţionează</w:t>
            </w:r>
            <w:proofErr w:type="spellEnd"/>
            <w:r w:rsidRPr="001C4D49">
              <w:rPr>
                <w:rStyle w:val="Fontdeparagrafimplicit1"/>
                <w:rFonts w:ascii="Arial Narrow" w:hAnsi="Arial Narrow" w:cs="Arial Narrow"/>
                <w:color w:val="000000"/>
                <w:sz w:val="22"/>
                <w:szCs w:val="22"/>
                <w:lang w:val="ro-RO"/>
              </w:rPr>
              <w:t xml:space="preserve">, care are cel </w:t>
            </w:r>
            <w:proofErr w:type="spellStart"/>
            <w:r w:rsidRPr="001C4D49">
              <w:rPr>
                <w:rStyle w:val="Fontdeparagrafimplicit1"/>
                <w:rFonts w:ascii="Arial Narrow" w:hAnsi="Arial Narrow" w:cs="Arial Narrow"/>
                <w:color w:val="000000"/>
                <w:sz w:val="22"/>
                <w:szCs w:val="22"/>
                <w:lang w:val="ro-RO"/>
              </w:rPr>
              <w:t>puţin</w:t>
            </w:r>
            <w:proofErr w:type="spellEnd"/>
            <w:r w:rsidRPr="001C4D49">
              <w:rPr>
                <w:rStyle w:val="Fontdeparagrafimplicit1"/>
                <w:rFonts w:ascii="Arial Narrow" w:hAnsi="Arial Narrow" w:cs="Arial Narrow"/>
                <w:color w:val="000000"/>
                <w:sz w:val="22"/>
                <w:szCs w:val="22"/>
                <w:lang w:val="ro-RO"/>
              </w:rPr>
              <w:t xml:space="preserve"> </w:t>
            </w:r>
            <w:proofErr w:type="spellStart"/>
            <w:r w:rsidRPr="001C4D49">
              <w:rPr>
                <w:rStyle w:val="Fontdeparagrafimplicit1"/>
                <w:rFonts w:ascii="Arial Narrow" w:hAnsi="Arial Narrow" w:cs="Arial Narrow"/>
                <w:color w:val="000000"/>
                <w:sz w:val="22"/>
                <w:szCs w:val="22"/>
                <w:lang w:val="ro-RO"/>
              </w:rPr>
              <w:t>aceleaşi</w:t>
            </w:r>
            <w:proofErr w:type="spellEnd"/>
            <w:r w:rsidRPr="001C4D49">
              <w:rPr>
                <w:rStyle w:val="Fontdeparagrafimplicit1"/>
                <w:rFonts w:ascii="Arial Narrow" w:hAnsi="Arial Narrow" w:cs="Arial Narrow"/>
                <w:color w:val="000000"/>
                <w:sz w:val="22"/>
                <w:szCs w:val="22"/>
                <w:lang w:val="ro-RO"/>
              </w:rPr>
              <w:t xml:space="preserve"> caracteristici </w:t>
            </w:r>
            <w:proofErr w:type="spellStart"/>
            <w:r w:rsidRPr="001C4D49">
              <w:rPr>
                <w:rStyle w:val="Fontdeparagrafimplicit1"/>
                <w:rFonts w:ascii="Arial Narrow" w:hAnsi="Arial Narrow" w:cs="Arial Narrow"/>
                <w:color w:val="000000"/>
                <w:sz w:val="22"/>
                <w:szCs w:val="22"/>
                <w:lang w:val="ro-RO"/>
              </w:rPr>
              <w:t>şi</w:t>
            </w:r>
            <w:proofErr w:type="spellEnd"/>
            <w:r w:rsidRPr="001C4D49">
              <w:rPr>
                <w:rStyle w:val="Fontdeparagrafimplicit1"/>
                <w:rFonts w:ascii="Arial Narrow" w:hAnsi="Arial Narrow" w:cs="Arial Narrow"/>
                <w:color w:val="000000"/>
                <w:sz w:val="22"/>
                <w:szCs w:val="22"/>
                <w:lang w:val="ro-RO"/>
              </w:rPr>
              <w:t xml:space="preserve"> performanțe cu cel OEM,</w:t>
            </w:r>
            <w:r w:rsidR="00A21FBE" w:rsidRPr="001C4D49">
              <w:rPr>
                <w:rStyle w:val="Fontdeparagrafimplicit1"/>
                <w:rFonts w:ascii="Arial Narrow" w:hAnsi="Arial Narrow" w:cs="Arial Narrow"/>
                <w:color w:val="000000"/>
                <w:sz w:val="22"/>
                <w:szCs w:val="22"/>
                <w:lang w:val="ro-RO"/>
              </w:rPr>
              <w:t xml:space="preserve"> fiind</w:t>
            </w:r>
            <w:r w:rsidRPr="001C4D49">
              <w:rPr>
                <w:rStyle w:val="Fontdeparagrafimplicit1"/>
                <w:rFonts w:ascii="Arial Narrow" w:hAnsi="Arial Narrow" w:cs="Arial Narrow"/>
                <w:color w:val="000000"/>
                <w:sz w:val="22"/>
                <w:szCs w:val="22"/>
                <w:lang w:val="ro-RO"/>
              </w:rPr>
              <w:t xml:space="preserve"> </w:t>
            </w:r>
            <w:proofErr w:type="spellStart"/>
            <w:r w:rsidRPr="001C4D49">
              <w:rPr>
                <w:rStyle w:val="Fontdeparagrafimplicit1"/>
                <w:rFonts w:ascii="Arial Narrow" w:hAnsi="Arial Narrow" w:cs="Arial Narrow"/>
                <w:color w:val="000000"/>
                <w:sz w:val="22"/>
                <w:szCs w:val="22"/>
                <w:lang w:val="ro-RO"/>
              </w:rPr>
              <w:t>obţinut</w:t>
            </w:r>
            <w:proofErr w:type="spellEnd"/>
            <w:r w:rsidRPr="001C4D49">
              <w:rPr>
                <w:rStyle w:val="Fontdeparagrafimplicit1"/>
                <w:rFonts w:ascii="Arial Narrow" w:hAnsi="Arial Narrow" w:cs="Arial Narrow"/>
                <w:color w:val="000000"/>
                <w:sz w:val="22"/>
                <w:szCs w:val="22"/>
                <w:lang w:val="ro-RO"/>
              </w:rPr>
              <w:t xml:space="preserve"> din componente noi care nu au mai fost folosite anterior.</w:t>
            </w:r>
          </w:p>
          <w:p w14:paraId="76E78EBC" w14:textId="77777777" w:rsidR="00EE1813" w:rsidRPr="001C4D49" w:rsidRDefault="00EE1813">
            <w:pPr>
              <w:ind w:start="6.25pt" w:end="9.35pt"/>
              <w:jc w:val="both"/>
              <w:rPr>
                <w:rFonts w:ascii="Arial Narrow" w:hAnsi="Arial Narrow" w:cs="Arial Narrow"/>
                <w:color w:val="000000"/>
                <w:sz w:val="22"/>
                <w:szCs w:val="22"/>
                <w:lang w:val="ro-RO"/>
              </w:rPr>
            </w:pPr>
          </w:p>
          <w:p w14:paraId="2C5BB05F" w14:textId="77777777" w:rsidR="00EE1813" w:rsidRPr="001C4D49"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489F079"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ADB222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3B93377"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549EF347"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65C0C6E"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14559DA6" w14:textId="77777777"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sz w:val="22"/>
                <w:szCs w:val="22"/>
                <w:lang w:val="ro-RO"/>
              </w:rPr>
              <w:t xml:space="preserve">4. Prin consumabil </w:t>
            </w:r>
            <w:proofErr w:type="spellStart"/>
            <w:r w:rsidRPr="001C4D49">
              <w:rPr>
                <w:rStyle w:val="Fontdeparagrafimplicit1"/>
                <w:rFonts w:ascii="Arial Narrow" w:hAnsi="Arial Narrow" w:cs="Arial Narrow"/>
                <w:color w:val="000000"/>
                <w:sz w:val="22"/>
                <w:szCs w:val="22"/>
                <w:lang w:val="ro-RO"/>
              </w:rPr>
              <w:t>remanufacturat</w:t>
            </w:r>
            <w:proofErr w:type="spellEnd"/>
            <w:r w:rsidRPr="001C4D49">
              <w:rPr>
                <w:rStyle w:val="Fontdeparagrafimplicit1"/>
                <w:rFonts w:ascii="Arial Narrow" w:hAnsi="Arial Narrow" w:cs="Arial Narrow"/>
                <w:color w:val="000000"/>
                <w:sz w:val="22"/>
                <w:szCs w:val="22"/>
                <w:lang w:val="ro-RO"/>
              </w:rPr>
              <w:t xml:space="preserve"> se înțelege un consumabil care este reconstruit plecând de la un consumabil utilizat. Prin procesul de </w:t>
            </w:r>
            <w:proofErr w:type="spellStart"/>
            <w:r w:rsidRPr="001C4D49">
              <w:rPr>
                <w:rStyle w:val="Fontdeparagrafimplicit1"/>
                <w:rFonts w:ascii="Arial Narrow" w:hAnsi="Arial Narrow" w:cs="Arial Narrow"/>
                <w:color w:val="000000"/>
                <w:sz w:val="22"/>
                <w:szCs w:val="22"/>
                <w:lang w:val="ro-RO"/>
              </w:rPr>
              <w:t>remanufacturare</w:t>
            </w:r>
            <w:proofErr w:type="spellEnd"/>
            <w:r w:rsidRPr="001C4D49">
              <w:rPr>
                <w:rStyle w:val="Fontdeparagrafimplicit1"/>
                <w:rFonts w:ascii="Arial Narrow" w:hAnsi="Arial Narrow" w:cs="Arial Narrow"/>
                <w:color w:val="000000"/>
                <w:sz w:val="22"/>
                <w:szCs w:val="22"/>
                <w:lang w:val="ro-RO"/>
              </w:rPr>
              <w:t xml:space="preserve"> a cartușului laser se înțeleg procedeele de demontare, verificare, curățare și înlocuire a componentelor și a subansamblelor uzate în mod regulat, cu altele noi (cilindru fotosensibil, rola magnetică, </w:t>
            </w:r>
            <w:r w:rsidRPr="001C4D49">
              <w:rPr>
                <w:rStyle w:val="Fontdeparagrafimplicit1"/>
                <w:rFonts w:ascii="Arial Narrow" w:hAnsi="Arial Narrow" w:cs="Arial Narrow"/>
                <w:color w:val="000000"/>
                <w:sz w:val="22"/>
                <w:szCs w:val="22"/>
                <w:lang w:val="ro-RO"/>
              </w:rPr>
              <w:lastRenderedPageBreak/>
              <w:t>lamela de ștergere, etc) și umplerea rezervorului cu toner conform specificațiilor producătorului.</w:t>
            </w:r>
          </w:p>
          <w:p w14:paraId="338DB0EE" w14:textId="77777777" w:rsidR="00EE1813" w:rsidRPr="001C4D49"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DC95790"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1031213F"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7D5154D"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5C515D9C"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70E7CF7E"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81019C6" w14:textId="77777777" w:rsidR="00EE1813" w:rsidRPr="001C4D49" w:rsidRDefault="00EE1813">
            <w:pPr>
              <w:pStyle w:val="Standard"/>
              <w:ind w:start="6.25pt" w:end="9.35pt"/>
              <w:jc w:val="both"/>
              <w:rPr>
                <w:lang w:val="ro-RO"/>
              </w:rPr>
            </w:pPr>
            <w:r w:rsidRPr="001C4D49">
              <w:rPr>
                <w:rFonts w:ascii="Arial Narrow" w:hAnsi="Arial Narrow" w:cs="Arial Narrow"/>
                <w:color w:val="000000"/>
                <w:sz w:val="22"/>
                <w:szCs w:val="22"/>
                <w:lang w:val="ro-RO"/>
              </w:rPr>
              <w:t xml:space="preserve">5. Pentru produsele echivalente și </w:t>
            </w:r>
            <w:proofErr w:type="spellStart"/>
            <w:r w:rsidRPr="001C4D49">
              <w:rPr>
                <w:rFonts w:ascii="Arial Narrow" w:hAnsi="Arial Narrow" w:cs="Arial Narrow"/>
                <w:color w:val="000000"/>
                <w:sz w:val="22"/>
                <w:szCs w:val="22"/>
                <w:lang w:val="ro-RO"/>
              </w:rPr>
              <w:t>remanufacturate</w:t>
            </w:r>
            <w:proofErr w:type="spellEnd"/>
            <w:r w:rsidRPr="001C4D49">
              <w:rPr>
                <w:rFonts w:ascii="Arial Narrow" w:hAnsi="Arial Narrow" w:cs="Arial Narrow"/>
                <w:color w:val="000000"/>
                <w:sz w:val="22"/>
                <w:szCs w:val="22"/>
                <w:lang w:val="ro-RO"/>
              </w:rPr>
              <w:t xml:space="preserve"> </w:t>
            </w:r>
            <w:proofErr w:type="spellStart"/>
            <w:r w:rsidRPr="001C4D49">
              <w:rPr>
                <w:rFonts w:ascii="Arial Narrow" w:hAnsi="Arial Narrow" w:cs="Arial Narrow"/>
                <w:color w:val="000000"/>
                <w:sz w:val="22"/>
                <w:szCs w:val="22"/>
                <w:lang w:val="ro-RO"/>
              </w:rPr>
              <w:t>ofertanţii</w:t>
            </w:r>
            <w:proofErr w:type="spellEnd"/>
            <w:r w:rsidRPr="001C4D49">
              <w:rPr>
                <w:rFonts w:ascii="Arial Narrow" w:hAnsi="Arial Narrow" w:cs="Arial Narrow"/>
                <w:color w:val="000000"/>
                <w:sz w:val="22"/>
                <w:szCs w:val="22"/>
                <w:lang w:val="ro-RO"/>
              </w:rPr>
              <w:t xml:space="preserve"> vor prezenta certificate sau alte documente emise de organisme abilitate, care să ateste conformitatea fiecăruia dintre produsele ofertate. </w:t>
            </w:r>
          </w:p>
          <w:p w14:paraId="6CB9844A" w14:textId="77777777" w:rsidR="00EE1813" w:rsidRPr="001C4D49"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414F00A"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52496B80"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65ADEC5B"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2A70E0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88121DC"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CFCB5E2" w14:textId="77777777" w:rsidR="00EE1813" w:rsidRPr="001C4D49" w:rsidRDefault="00EE1813">
            <w:pPr>
              <w:pStyle w:val="Standard"/>
              <w:tabs>
                <w:tab w:val="start" w:pos="363pt"/>
                <w:tab w:val="start" w:pos="372pt"/>
              </w:tabs>
              <w:ind w:start="6.25pt" w:end="9.35pt"/>
              <w:jc w:val="both"/>
              <w:rPr>
                <w:lang w:val="ro-RO"/>
              </w:rPr>
            </w:pPr>
            <w:r w:rsidRPr="001C4D49">
              <w:rPr>
                <w:rFonts w:ascii="Arial Narrow" w:hAnsi="Arial Narrow" w:cs="Arial Narrow"/>
                <w:color w:val="000000"/>
                <w:sz w:val="22"/>
                <w:szCs w:val="22"/>
                <w:lang w:val="ro-RO"/>
              </w:rPr>
              <w:t xml:space="preserve">Se vor prezenta documente elaborate de un laborator neutru de încercări  recunoscut în UE, care să </w:t>
            </w:r>
            <w:proofErr w:type="spellStart"/>
            <w:r w:rsidRPr="001C4D49">
              <w:rPr>
                <w:rFonts w:ascii="Arial Narrow" w:hAnsi="Arial Narrow" w:cs="Arial Narrow"/>
                <w:color w:val="000000"/>
                <w:sz w:val="22"/>
                <w:szCs w:val="22"/>
                <w:lang w:val="ro-RO"/>
              </w:rPr>
              <w:t>conţină</w:t>
            </w:r>
            <w:proofErr w:type="spellEnd"/>
            <w:r w:rsidRPr="001C4D49">
              <w:rPr>
                <w:rFonts w:ascii="Arial Narrow" w:hAnsi="Arial Narrow" w:cs="Arial Narrow"/>
                <w:color w:val="000000"/>
                <w:sz w:val="22"/>
                <w:szCs w:val="22"/>
                <w:lang w:val="ro-RO"/>
              </w:rPr>
              <w:t xml:space="preserve"> teste obiective privind numărul de printuri realizat cu consumabilele echivalente comparativ cu cele OEM, calitatea imaginii oferită de produsele echivalente, impactul asupra echipamentului în care este utilizat consumabilul echivalent </w:t>
            </w:r>
            <w:proofErr w:type="spellStart"/>
            <w:r w:rsidRPr="001C4D49">
              <w:rPr>
                <w:rFonts w:ascii="Arial Narrow" w:hAnsi="Arial Narrow" w:cs="Arial Narrow"/>
                <w:color w:val="000000"/>
                <w:sz w:val="22"/>
                <w:szCs w:val="22"/>
                <w:lang w:val="ro-RO"/>
              </w:rPr>
              <w:t>şi</w:t>
            </w:r>
            <w:proofErr w:type="spellEnd"/>
            <w:r w:rsidRPr="001C4D49">
              <w:rPr>
                <w:rFonts w:ascii="Arial Narrow" w:hAnsi="Arial Narrow" w:cs="Arial Narrow"/>
                <w:color w:val="000000"/>
                <w:sz w:val="22"/>
                <w:szCs w:val="22"/>
                <w:lang w:val="ro-RO"/>
              </w:rPr>
              <w:t xml:space="preserve"> orice alte teste din care să rezulte faptul că produsele echivalente pot fi folosite fără niciun fel de </w:t>
            </w:r>
            <w:proofErr w:type="spellStart"/>
            <w:r w:rsidRPr="001C4D49">
              <w:rPr>
                <w:rFonts w:ascii="Arial Narrow" w:hAnsi="Arial Narrow" w:cs="Arial Narrow"/>
                <w:color w:val="000000"/>
                <w:sz w:val="22"/>
                <w:szCs w:val="22"/>
                <w:lang w:val="ro-RO"/>
              </w:rPr>
              <w:t>restricţie</w:t>
            </w:r>
            <w:proofErr w:type="spellEnd"/>
            <w:r w:rsidRPr="001C4D49">
              <w:rPr>
                <w:rFonts w:ascii="Arial Narrow" w:hAnsi="Arial Narrow" w:cs="Arial Narrow"/>
                <w:color w:val="000000"/>
                <w:sz w:val="22"/>
                <w:szCs w:val="22"/>
                <w:lang w:val="ro-RO"/>
              </w:rPr>
              <w:t xml:space="preserve"> de ordin tehnic pe echipamentele </w:t>
            </w:r>
            <w:proofErr w:type="spellStart"/>
            <w:r w:rsidRPr="001C4D49">
              <w:rPr>
                <w:rFonts w:ascii="Arial Narrow" w:hAnsi="Arial Narrow" w:cs="Arial Narrow"/>
                <w:color w:val="000000"/>
                <w:sz w:val="22"/>
                <w:szCs w:val="22"/>
                <w:lang w:val="ro-RO"/>
              </w:rPr>
              <w:t>respective.</w:t>
            </w:r>
            <w:r w:rsidRPr="001C4D49">
              <w:rPr>
                <w:rStyle w:val="Fontdeparagrafimplicit1"/>
                <w:rFonts w:ascii="Arial Narrow" w:hAnsi="Arial Narrow" w:cs="Arial Narrow"/>
                <w:color w:val="000000"/>
                <w:sz w:val="22"/>
                <w:szCs w:val="22"/>
                <w:lang w:val="ro-RO"/>
              </w:rPr>
              <w:t>Un</w:t>
            </w:r>
            <w:proofErr w:type="spellEnd"/>
            <w:r w:rsidRPr="001C4D49">
              <w:rPr>
                <w:rStyle w:val="Fontdeparagrafimplicit1"/>
                <w:rFonts w:ascii="Arial Narrow" w:hAnsi="Arial Narrow" w:cs="Arial Narrow"/>
                <w:color w:val="000000"/>
                <w:sz w:val="22"/>
                <w:szCs w:val="22"/>
                <w:lang w:val="ro-RO"/>
              </w:rPr>
              <w:t xml:space="preserve"> mijloc adecvat de a dovedi conformitatea produselor cu </w:t>
            </w:r>
            <w:proofErr w:type="spellStart"/>
            <w:r w:rsidRPr="001C4D49">
              <w:rPr>
                <w:rStyle w:val="Fontdeparagrafimplicit1"/>
                <w:rFonts w:ascii="Arial Narrow" w:hAnsi="Arial Narrow" w:cs="Arial Narrow"/>
                <w:color w:val="000000"/>
                <w:sz w:val="22"/>
                <w:szCs w:val="22"/>
                <w:lang w:val="ro-RO"/>
              </w:rPr>
              <w:t>specificaţiile</w:t>
            </w:r>
            <w:proofErr w:type="spellEnd"/>
            <w:r w:rsidRPr="001C4D49">
              <w:rPr>
                <w:rStyle w:val="Fontdeparagrafimplicit1"/>
                <w:rFonts w:ascii="Arial Narrow" w:hAnsi="Arial Narrow" w:cs="Arial Narrow"/>
                <w:color w:val="000000"/>
                <w:sz w:val="22"/>
                <w:szCs w:val="22"/>
                <w:lang w:val="ro-RO"/>
              </w:rPr>
              <w:t xml:space="preserve"> tehnice </w:t>
            </w:r>
          </w:p>
          <w:p w14:paraId="15DA8B73" w14:textId="77777777" w:rsidR="00EE1813" w:rsidRPr="001C4D49" w:rsidRDefault="00EE1813">
            <w:pPr>
              <w:pStyle w:val="Standard"/>
              <w:tabs>
                <w:tab w:val="start" w:pos="363pt"/>
                <w:tab w:val="start" w:pos="372pt"/>
              </w:tabs>
              <w:ind w:end="5.25pt" w:firstLine="8.30pt"/>
              <w:jc w:val="both"/>
              <w:rPr>
                <w:lang w:val="ro-RO"/>
              </w:rPr>
            </w:pPr>
            <w:r w:rsidRPr="001C4D49">
              <w:rPr>
                <w:rStyle w:val="Fontdeparagrafimplicit1"/>
                <w:rFonts w:ascii="Arial Narrow" w:hAnsi="Arial Narrow" w:cs="Arial Narrow"/>
                <w:color w:val="000000"/>
                <w:sz w:val="22"/>
                <w:szCs w:val="22"/>
                <w:lang w:val="ro-RO"/>
              </w:rPr>
              <w:t xml:space="preserve">solicitate îl poate reprezenta </w:t>
            </w:r>
            <w:r w:rsidRPr="001C4D49">
              <w:rPr>
                <w:rStyle w:val="Fontdeparagrafimplicit1"/>
                <w:rFonts w:ascii="Arial Narrow" w:hAnsi="Arial Narrow" w:cs="Arial Narrow"/>
                <w:color w:val="000000"/>
                <w:sz w:val="22"/>
                <w:szCs w:val="22"/>
                <w:u w:val="single"/>
                <w:lang w:val="ro-RO"/>
              </w:rPr>
              <w:t>dosarul tehnic al producătorului</w:t>
            </w:r>
            <w:r w:rsidRPr="001C4D49">
              <w:rPr>
                <w:rStyle w:val="Fontdeparagrafimplicit1"/>
                <w:rFonts w:ascii="Arial Narrow" w:hAnsi="Arial Narrow" w:cs="Arial Narrow"/>
                <w:color w:val="000000"/>
                <w:sz w:val="22"/>
                <w:szCs w:val="22"/>
                <w:lang w:val="ro-RO"/>
              </w:rPr>
              <w:t xml:space="preserve">, însă acesta  trebuie să </w:t>
            </w:r>
            <w:proofErr w:type="spellStart"/>
            <w:r w:rsidRPr="001C4D49">
              <w:rPr>
                <w:rStyle w:val="Fontdeparagrafimplicit1"/>
                <w:rFonts w:ascii="Arial Narrow" w:hAnsi="Arial Narrow" w:cs="Arial Narrow"/>
                <w:color w:val="000000"/>
                <w:sz w:val="22"/>
                <w:szCs w:val="22"/>
                <w:lang w:val="ro-RO"/>
              </w:rPr>
              <w:t>conţină</w:t>
            </w:r>
            <w:proofErr w:type="spellEnd"/>
            <w:r w:rsidRPr="001C4D49">
              <w:rPr>
                <w:rStyle w:val="Fontdeparagrafimplicit1"/>
                <w:rFonts w:ascii="Arial Narrow" w:hAnsi="Arial Narrow" w:cs="Arial Narrow"/>
                <w:color w:val="000000"/>
                <w:sz w:val="22"/>
                <w:szCs w:val="22"/>
                <w:lang w:val="ro-RO"/>
              </w:rPr>
              <w:t xml:space="preserve"> documente care să confirme că produsele ofertate sunt </w:t>
            </w:r>
          </w:p>
          <w:p w14:paraId="7C248747" w14:textId="77777777" w:rsidR="00EE1813" w:rsidRPr="001C4D49" w:rsidRDefault="00EE1813">
            <w:pPr>
              <w:pStyle w:val="Standard"/>
              <w:tabs>
                <w:tab w:val="start" w:pos="363pt"/>
                <w:tab w:val="start" w:pos="372pt"/>
              </w:tabs>
              <w:ind w:end="5.25pt" w:firstLine="8.30pt"/>
              <w:jc w:val="both"/>
              <w:rPr>
                <w:lang w:val="fr-FR"/>
              </w:rPr>
            </w:pPr>
            <w:r w:rsidRPr="001C4D49">
              <w:rPr>
                <w:rStyle w:val="Fontdeparagrafimplicit1"/>
                <w:rFonts w:ascii="Arial Narrow" w:hAnsi="Arial Narrow" w:cs="Arial Narrow"/>
                <w:color w:val="000000"/>
                <w:sz w:val="22"/>
                <w:szCs w:val="22"/>
                <w:lang w:val="ro-RO"/>
              </w:rPr>
              <w:t xml:space="preserve">echivalente cu cele OEM, iar printre documentele doveditoare trebuie să se regăsească buletine de analiză/rapoarte/alte documente care să certifice </w:t>
            </w:r>
            <w:proofErr w:type="spellStart"/>
            <w:r w:rsidRPr="001C4D49">
              <w:rPr>
                <w:rStyle w:val="Fontdeparagrafimplicit1"/>
                <w:rFonts w:ascii="Arial Narrow" w:hAnsi="Arial Narrow" w:cs="Arial Narrow"/>
                <w:color w:val="000000"/>
                <w:sz w:val="22"/>
                <w:szCs w:val="22"/>
                <w:lang w:val="ro-RO"/>
              </w:rPr>
              <w:t>echivalenţa</w:t>
            </w:r>
            <w:proofErr w:type="spellEnd"/>
            <w:r w:rsidRPr="001C4D49">
              <w:rPr>
                <w:rStyle w:val="Fontdeparagrafimplicit1"/>
                <w:rFonts w:ascii="Arial Narrow" w:hAnsi="Arial Narrow" w:cs="Arial Narrow"/>
                <w:color w:val="000000"/>
                <w:sz w:val="22"/>
                <w:szCs w:val="22"/>
                <w:lang w:val="ro-RO"/>
              </w:rPr>
              <w:t xml:space="preserve"> acestora cu produsele OEM. Nu se admite doar o </w:t>
            </w:r>
            <w:proofErr w:type="spellStart"/>
            <w:r w:rsidRPr="001C4D49">
              <w:rPr>
                <w:rStyle w:val="Fontdeparagrafimplicit1"/>
                <w:rFonts w:ascii="Arial Narrow" w:hAnsi="Arial Narrow" w:cs="Arial Narrow"/>
                <w:color w:val="000000"/>
                <w:sz w:val="22"/>
                <w:szCs w:val="22"/>
                <w:lang w:val="ro-RO"/>
              </w:rPr>
              <w:t>declaraţie</w:t>
            </w:r>
            <w:proofErr w:type="spellEnd"/>
            <w:r w:rsidRPr="001C4D49">
              <w:rPr>
                <w:rStyle w:val="Fontdeparagrafimplicit1"/>
                <w:rFonts w:ascii="Arial Narrow" w:hAnsi="Arial Narrow" w:cs="Arial Narrow"/>
                <w:color w:val="000000"/>
                <w:sz w:val="22"/>
                <w:szCs w:val="22"/>
                <w:lang w:val="ro-RO"/>
              </w:rPr>
              <w:t xml:space="preserve"> pe proprie răspundere de la producătorul consumabilului.</w:t>
            </w:r>
          </w:p>
          <w:p w14:paraId="20669A18" w14:textId="77777777" w:rsidR="00EE1813" w:rsidRPr="001C4D49" w:rsidRDefault="00EE1813">
            <w:pPr>
              <w:ind w:start="6.25pt" w:end="9.35pt"/>
              <w:jc w:val="both"/>
              <w:rPr>
                <w:rFonts w:ascii="Arial Narrow" w:eastAsia="Arial Narrow" w:hAnsi="Arial Narrow" w:cs="Arial Narrow"/>
                <w:color w:val="000000"/>
                <w:kern w:val="2"/>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1B324265"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7229CE97"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48E77602"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3F43689D"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DD1300E"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2D2D4DF2" w14:textId="77777777" w:rsidR="00EE1813" w:rsidRPr="00F466C5" w:rsidRDefault="00EE1813">
            <w:pPr>
              <w:pStyle w:val="Standard"/>
              <w:ind w:start="6.25pt" w:end="9.35pt"/>
              <w:jc w:val="both"/>
              <w:rPr>
                <w:lang w:val="fr-FR"/>
              </w:rPr>
            </w:pPr>
            <w:r>
              <w:rPr>
                <w:rFonts w:ascii="Arial Narrow" w:hAnsi="Arial Narrow" w:cs="Arial Narrow"/>
                <w:b/>
                <w:bCs/>
                <w:color w:val="000000"/>
                <w:sz w:val="22"/>
                <w:szCs w:val="22"/>
                <w:lang w:val="ro-RO"/>
              </w:rPr>
              <w:t xml:space="preserve">Standarde </w:t>
            </w:r>
            <w:proofErr w:type="spellStart"/>
            <w:r>
              <w:rPr>
                <w:rFonts w:ascii="Arial Narrow" w:hAnsi="Arial Narrow" w:cs="Arial Narrow"/>
                <w:b/>
                <w:bCs/>
                <w:color w:val="000000"/>
                <w:sz w:val="22"/>
                <w:szCs w:val="22"/>
                <w:lang w:val="ro-RO"/>
              </w:rPr>
              <w:t>şi</w:t>
            </w:r>
            <w:proofErr w:type="spellEnd"/>
            <w:r>
              <w:rPr>
                <w:rFonts w:ascii="Arial Narrow" w:hAnsi="Arial Narrow" w:cs="Arial Narrow"/>
                <w:b/>
                <w:bCs/>
                <w:color w:val="000000"/>
                <w:sz w:val="22"/>
                <w:szCs w:val="22"/>
                <w:lang w:val="ro-RO"/>
              </w:rPr>
              <w:t xml:space="preserve"> documente de conformitate tehnică:</w:t>
            </w:r>
          </w:p>
          <w:p w14:paraId="3E1413FB"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34F6092"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7389975"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1163DDDF"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00D25F83"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8111625"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28B4B60" w14:textId="77777777" w:rsidR="00EE1813" w:rsidRPr="00F466C5" w:rsidRDefault="00EE1813">
            <w:pPr>
              <w:pStyle w:val="Standard"/>
              <w:ind w:start="6.25pt" w:end="9.35pt"/>
              <w:jc w:val="both"/>
              <w:rPr>
                <w:lang w:val="ro-RO"/>
              </w:rPr>
            </w:pPr>
            <w:r w:rsidRPr="001C4D49">
              <w:rPr>
                <w:rFonts w:ascii="Arial Narrow" w:hAnsi="Arial Narrow" w:cs="Arial Narrow"/>
                <w:color w:val="000000"/>
                <w:sz w:val="22"/>
                <w:szCs w:val="22"/>
                <w:lang w:val="ro-RO"/>
              </w:rPr>
              <w:t xml:space="preserve">a) </w:t>
            </w:r>
            <w:proofErr w:type="spellStart"/>
            <w:r w:rsidRPr="001C4D49">
              <w:rPr>
                <w:rFonts w:ascii="Arial Narrow" w:hAnsi="Arial Narrow" w:cs="Arial Narrow"/>
                <w:color w:val="000000"/>
                <w:sz w:val="22"/>
                <w:szCs w:val="22"/>
                <w:lang w:val="ro-RO"/>
              </w:rPr>
              <w:t>Ofertanţii</w:t>
            </w:r>
            <w:proofErr w:type="spellEnd"/>
            <w:r>
              <w:rPr>
                <w:rFonts w:ascii="Arial Narrow" w:hAnsi="Arial Narrow" w:cs="Arial Narrow"/>
                <w:bCs/>
                <w:color w:val="000000"/>
                <w:sz w:val="22"/>
                <w:szCs w:val="22"/>
                <w:lang w:val="ro-RO"/>
              </w:rPr>
              <w:t xml:space="preserve"> trebuie să prezinte certificatul ISO/IEC 19752, respectiv ISO/IEC 19798 sau alte certificări echivalente pentru fiecare produs (</w:t>
            </w:r>
            <w:proofErr w:type="spellStart"/>
            <w:r>
              <w:rPr>
                <w:rFonts w:ascii="Arial Narrow" w:hAnsi="Arial Narrow" w:cs="Arial Narrow"/>
                <w:bCs/>
                <w:color w:val="000000"/>
                <w:sz w:val="22"/>
                <w:szCs w:val="22"/>
                <w:lang w:val="ro-RO"/>
              </w:rPr>
              <w:t>cartuş</w:t>
            </w:r>
            <w:proofErr w:type="spellEnd"/>
            <w:r>
              <w:rPr>
                <w:rFonts w:ascii="Arial Narrow" w:hAnsi="Arial Narrow" w:cs="Arial Narrow"/>
                <w:bCs/>
                <w:color w:val="000000"/>
                <w:sz w:val="22"/>
                <w:szCs w:val="22"/>
                <w:lang w:val="ro-RO"/>
              </w:rPr>
              <w:t xml:space="preserve"> toner), care să </w:t>
            </w:r>
            <w:proofErr w:type="spellStart"/>
            <w:r>
              <w:rPr>
                <w:rFonts w:ascii="Arial Narrow" w:hAnsi="Arial Narrow" w:cs="Arial Narrow"/>
                <w:bCs/>
                <w:color w:val="000000"/>
                <w:sz w:val="22"/>
                <w:szCs w:val="22"/>
                <w:lang w:val="ro-RO"/>
              </w:rPr>
              <w:t>conţină</w:t>
            </w:r>
            <w:proofErr w:type="spellEnd"/>
            <w:r>
              <w:rPr>
                <w:rFonts w:ascii="Arial Narrow" w:hAnsi="Arial Narrow" w:cs="Arial Narrow"/>
                <w:bCs/>
                <w:color w:val="000000"/>
                <w:sz w:val="22"/>
                <w:szCs w:val="22"/>
                <w:lang w:val="ro-RO"/>
              </w:rPr>
              <w:t xml:space="preserve"> datele de contact ale producătorului produselor, din care să rezulte capacitatea produsului, pentru fiecare produs ofertat.</w:t>
            </w:r>
          </w:p>
          <w:p w14:paraId="14D79C16"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E8BB549"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0B67B53"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33A5F5C5"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5ECA6AF2"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1A6C902"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167A0FD9" w14:textId="77777777" w:rsidR="00EE1813" w:rsidRDefault="00EE1813">
            <w:pPr>
              <w:pStyle w:val="Standard"/>
              <w:ind w:start="6.25pt" w:end="9.35pt"/>
              <w:jc w:val="both"/>
            </w:pPr>
            <w:r>
              <w:rPr>
                <w:rStyle w:val="Fontdeparagrafimplicit1"/>
                <w:rFonts w:ascii="Arial Narrow" w:hAnsi="Arial Narrow" w:cs="Arial Narrow"/>
                <w:color w:val="000000"/>
                <w:sz w:val="22"/>
                <w:szCs w:val="22"/>
                <w:lang w:val="ro-RO"/>
              </w:rPr>
              <w:t xml:space="preserve">b) </w:t>
            </w:r>
            <w:proofErr w:type="spellStart"/>
            <w:r>
              <w:rPr>
                <w:rStyle w:val="Fontdeparagrafimplicit1"/>
                <w:rFonts w:ascii="Arial Narrow" w:hAnsi="Arial Narrow" w:cs="Arial Narrow"/>
                <w:color w:val="000000"/>
                <w:sz w:val="22"/>
                <w:szCs w:val="22"/>
                <w:lang w:val="ro-RO"/>
              </w:rPr>
              <w:t>Ofertanţii</w:t>
            </w:r>
            <w:proofErr w:type="spellEnd"/>
            <w:r>
              <w:rPr>
                <w:rStyle w:val="Fontdeparagrafimplicit1"/>
                <w:rFonts w:ascii="Arial Narrow" w:hAnsi="Arial Narrow" w:cs="Arial Narrow"/>
                <w:color w:val="000000"/>
                <w:sz w:val="22"/>
                <w:szCs w:val="22"/>
                <w:lang w:val="ro-RO"/>
              </w:rPr>
              <w:t xml:space="preserve"> vor prezenta în propunerea tehnică Material </w:t>
            </w:r>
            <w:proofErr w:type="spellStart"/>
            <w:r>
              <w:rPr>
                <w:rStyle w:val="Fontdeparagrafimplicit1"/>
                <w:rFonts w:ascii="Arial Narrow" w:hAnsi="Arial Narrow" w:cs="Arial Narrow"/>
                <w:color w:val="000000"/>
                <w:sz w:val="22"/>
                <w:szCs w:val="22"/>
                <w:lang w:val="ro-RO"/>
              </w:rPr>
              <w:t>Safety</w:t>
            </w:r>
            <w:proofErr w:type="spellEnd"/>
            <w:r>
              <w:rPr>
                <w:rStyle w:val="Fontdeparagrafimplicit1"/>
                <w:rFonts w:ascii="Arial Narrow" w:hAnsi="Arial Narrow" w:cs="Arial Narrow"/>
                <w:color w:val="000000"/>
                <w:sz w:val="22"/>
                <w:szCs w:val="22"/>
                <w:lang w:val="ro-RO"/>
              </w:rPr>
              <w:t xml:space="preserve"> Data </w:t>
            </w:r>
            <w:proofErr w:type="spellStart"/>
            <w:r>
              <w:rPr>
                <w:rStyle w:val="Fontdeparagrafimplicit1"/>
                <w:rFonts w:ascii="Arial Narrow" w:hAnsi="Arial Narrow" w:cs="Arial Narrow"/>
                <w:color w:val="000000"/>
                <w:sz w:val="22"/>
                <w:szCs w:val="22"/>
                <w:lang w:val="ro-RO"/>
              </w:rPr>
              <w:t>Sheet</w:t>
            </w:r>
            <w:proofErr w:type="spellEnd"/>
            <w:r>
              <w:rPr>
                <w:rStyle w:val="Fontdeparagrafimplicit1"/>
                <w:rFonts w:ascii="Arial Narrow" w:hAnsi="Arial Narrow" w:cs="Arial Narrow"/>
                <w:color w:val="000000"/>
                <w:sz w:val="22"/>
                <w:szCs w:val="22"/>
                <w:lang w:val="ro-RO"/>
              </w:rPr>
              <w:t xml:space="preserve"> – sau </w:t>
            </w:r>
            <w:proofErr w:type="spellStart"/>
            <w:r>
              <w:rPr>
                <w:rStyle w:val="Fontdeparagrafimplicit1"/>
                <w:rFonts w:ascii="Arial Narrow" w:hAnsi="Arial Narrow" w:cs="Arial Narrow"/>
                <w:color w:val="000000"/>
                <w:sz w:val="22"/>
                <w:szCs w:val="22"/>
                <w:lang w:val="ro-RO"/>
              </w:rPr>
              <w:t>Fişe</w:t>
            </w:r>
            <w:proofErr w:type="spellEnd"/>
            <w:r>
              <w:rPr>
                <w:rStyle w:val="Fontdeparagrafimplicit1"/>
                <w:rFonts w:ascii="Arial Narrow" w:hAnsi="Arial Narrow" w:cs="Arial Narrow"/>
                <w:color w:val="000000"/>
                <w:sz w:val="22"/>
                <w:szCs w:val="22"/>
                <w:lang w:val="ro-RO"/>
              </w:rPr>
              <w:t xml:space="preserve"> tehnice de</w:t>
            </w:r>
            <w:r>
              <w:rPr>
                <w:rStyle w:val="Fontdeparagrafimplicit1"/>
                <w:rFonts w:ascii="Arial Narrow" w:hAnsi="Arial Narrow" w:cs="Arial Narrow"/>
                <w:bCs/>
                <w:color w:val="000000"/>
                <w:sz w:val="22"/>
                <w:szCs w:val="22"/>
                <w:lang w:val="ro-RO"/>
              </w:rPr>
              <w:t xml:space="preserve"> securitate pentru fiecare produs (</w:t>
            </w:r>
            <w:proofErr w:type="spellStart"/>
            <w:r>
              <w:rPr>
                <w:rStyle w:val="Fontdeparagrafimplicit1"/>
                <w:rFonts w:ascii="Arial Narrow" w:hAnsi="Arial Narrow" w:cs="Arial Narrow"/>
                <w:bCs/>
                <w:color w:val="000000"/>
                <w:sz w:val="22"/>
                <w:szCs w:val="22"/>
                <w:lang w:val="ro-RO"/>
              </w:rPr>
              <w:t>cartuş</w:t>
            </w:r>
            <w:proofErr w:type="spellEnd"/>
            <w:r>
              <w:rPr>
                <w:rStyle w:val="Fontdeparagrafimplicit1"/>
                <w:rFonts w:ascii="Arial Narrow" w:hAnsi="Arial Narrow" w:cs="Arial Narrow"/>
                <w:bCs/>
                <w:color w:val="000000"/>
                <w:sz w:val="22"/>
                <w:szCs w:val="22"/>
                <w:lang w:val="ro-RO"/>
              </w:rPr>
              <w:t xml:space="preserve"> toner) ofertat, elaborate în conformitate cu SR ISO 11014/2009 menit să asigure </w:t>
            </w:r>
            <w:proofErr w:type="spellStart"/>
            <w:r>
              <w:rPr>
                <w:rStyle w:val="Fontdeparagrafimplicit1"/>
                <w:rFonts w:ascii="Arial Narrow" w:hAnsi="Arial Narrow" w:cs="Arial Narrow"/>
                <w:bCs/>
                <w:color w:val="000000"/>
                <w:sz w:val="22"/>
                <w:szCs w:val="22"/>
                <w:lang w:val="ro-RO"/>
              </w:rPr>
              <w:t>funcţionarea</w:t>
            </w:r>
            <w:proofErr w:type="spellEnd"/>
            <w:r>
              <w:rPr>
                <w:rStyle w:val="Fontdeparagrafimplicit1"/>
                <w:rFonts w:ascii="Arial Narrow" w:hAnsi="Arial Narrow" w:cs="Arial Narrow"/>
                <w:bCs/>
                <w:color w:val="000000"/>
                <w:sz w:val="22"/>
                <w:szCs w:val="22"/>
                <w:lang w:val="ro-RO"/>
              </w:rPr>
              <w:t xml:space="preserve"> echipamentelor în </w:t>
            </w:r>
            <w:proofErr w:type="spellStart"/>
            <w:r>
              <w:rPr>
                <w:rStyle w:val="Fontdeparagrafimplicit1"/>
                <w:rFonts w:ascii="Arial Narrow" w:hAnsi="Arial Narrow" w:cs="Arial Narrow"/>
                <w:bCs/>
                <w:color w:val="000000"/>
                <w:sz w:val="22"/>
                <w:szCs w:val="22"/>
                <w:lang w:val="ro-RO"/>
              </w:rPr>
              <w:t>condiţiile</w:t>
            </w:r>
            <w:proofErr w:type="spellEnd"/>
            <w:r>
              <w:rPr>
                <w:rStyle w:val="Fontdeparagrafimplicit1"/>
                <w:rFonts w:ascii="Arial Narrow" w:hAnsi="Arial Narrow" w:cs="Arial Narrow"/>
                <w:bCs/>
                <w:color w:val="000000"/>
                <w:sz w:val="22"/>
                <w:szCs w:val="22"/>
                <w:lang w:val="ro-RO"/>
              </w:rPr>
              <w:t xml:space="preserve"> tehnice prescrise de producător </w:t>
            </w:r>
            <w:proofErr w:type="spellStart"/>
            <w:r>
              <w:rPr>
                <w:rStyle w:val="Fontdeparagrafimplicit1"/>
                <w:rFonts w:ascii="Arial Narrow" w:hAnsi="Arial Narrow" w:cs="Arial Narrow"/>
                <w:bCs/>
                <w:color w:val="000000"/>
                <w:sz w:val="22"/>
                <w:szCs w:val="22"/>
                <w:lang w:val="ro-RO"/>
              </w:rPr>
              <w:t>şi</w:t>
            </w:r>
            <w:proofErr w:type="spellEnd"/>
            <w:r>
              <w:rPr>
                <w:rStyle w:val="Fontdeparagrafimplicit1"/>
                <w:rFonts w:ascii="Arial Narrow" w:hAnsi="Arial Narrow" w:cs="Arial Narrow"/>
                <w:bCs/>
                <w:color w:val="000000"/>
                <w:sz w:val="22"/>
                <w:szCs w:val="22"/>
                <w:lang w:val="ro-RO"/>
              </w:rPr>
              <w:t xml:space="preserve"> să elimine riscul datorat unui agent chimic periculos pentru </w:t>
            </w:r>
            <w:proofErr w:type="spellStart"/>
            <w:r>
              <w:rPr>
                <w:rStyle w:val="Fontdeparagrafimplicit1"/>
                <w:rFonts w:ascii="Arial Narrow" w:hAnsi="Arial Narrow" w:cs="Arial Narrow"/>
                <w:bCs/>
                <w:color w:val="000000"/>
                <w:sz w:val="22"/>
                <w:szCs w:val="22"/>
                <w:lang w:val="ro-RO"/>
              </w:rPr>
              <w:t>angajaţi</w:t>
            </w:r>
            <w:proofErr w:type="spellEnd"/>
            <w:r>
              <w:rPr>
                <w:rStyle w:val="Fontdeparagrafimplicit1"/>
                <w:rFonts w:ascii="Arial Narrow" w:hAnsi="Arial Narrow" w:cs="Arial Narrow"/>
                <w:bCs/>
                <w:color w:val="000000"/>
                <w:sz w:val="22"/>
                <w:szCs w:val="22"/>
                <w:lang w:val="ro-RO"/>
              </w:rPr>
              <w:t xml:space="preserve">. Toate </w:t>
            </w:r>
            <w:r>
              <w:rPr>
                <w:rStyle w:val="Fontdeparagrafimplicit1"/>
                <w:rFonts w:ascii="Arial Narrow" w:hAnsi="Arial Narrow" w:cs="Arial Narrow"/>
                <w:bCs/>
                <w:color w:val="000000"/>
                <w:sz w:val="22"/>
                <w:szCs w:val="22"/>
                <w:lang w:val="ro-RO"/>
              </w:rPr>
              <w:lastRenderedPageBreak/>
              <w:t xml:space="preserve">rapoartele </w:t>
            </w:r>
            <w:proofErr w:type="spellStart"/>
            <w:r>
              <w:rPr>
                <w:rStyle w:val="Fontdeparagrafimplicit1"/>
                <w:rFonts w:ascii="Arial Narrow" w:hAnsi="Arial Narrow" w:cs="Arial Narrow"/>
                <w:bCs/>
                <w:color w:val="000000"/>
                <w:sz w:val="22"/>
                <w:szCs w:val="22"/>
                <w:lang w:val="ro-RO"/>
              </w:rPr>
              <w:t>şi</w:t>
            </w:r>
            <w:proofErr w:type="spellEnd"/>
            <w:r>
              <w:rPr>
                <w:rStyle w:val="Fontdeparagrafimplicit1"/>
                <w:rFonts w:ascii="Arial Narrow" w:hAnsi="Arial Narrow" w:cs="Arial Narrow"/>
                <w:bCs/>
                <w:color w:val="000000"/>
                <w:sz w:val="22"/>
                <w:szCs w:val="22"/>
                <w:lang w:val="ro-RO"/>
              </w:rPr>
              <w:t xml:space="preserve"> </w:t>
            </w:r>
            <w:proofErr w:type="spellStart"/>
            <w:r>
              <w:rPr>
                <w:rStyle w:val="Fontdeparagrafimplicit1"/>
                <w:rFonts w:ascii="Arial Narrow" w:hAnsi="Arial Narrow" w:cs="Arial Narrow"/>
                <w:bCs/>
                <w:color w:val="000000"/>
                <w:sz w:val="22"/>
                <w:szCs w:val="22"/>
                <w:lang w:val="ro-RO"/>
              </w:rPr>
              <w:t>fişierele</w:t>
            </w:r>
            <w:proofErr w:type="spellEnd"/>
            <w:r>
              <w:rPr>
                <w:rStyle w:val="Fontdeparagrafimplicit1"/>
                <w:rFonts w:ascii="Arial Narrow" w:hAnsi="Arial Narrow" w:cs="Arial Narrow"/>
                <w:bCs/>
                <w:color w:val="000000"/>
                <w:sz w:val="22"/>
                <w:szCs w:val="22"/>
                <w:lang w:val="ro-RO"/>
              </w:rPr>
              <w:t xml:space="preserve"> tehnice de securitate trebuie să fie făcute pe codurile specifice producătorului consumabilului respectiv.</w:t>
            </w:r>
          </w:p>
          <w:p w14:paraId="63BEA6B3" w14:textId="77777777" w:rsidR="00EE1813" w:rsidRDefault="00EE1813">
            <w:pPr>
              <w:ind w:start="6.25pt" w:end="9.35pt"/>
              <w:jc w:val="both"/>
              <w:rPr>
                <w:rFonts w:ascii="Arial Narrow" w:hAnsi="Arial Narrow" w:cs="Arial Narrow"/>
                <w:color w:val="000000"/>
                <w:sz w:val="22"/>
                <w:szCs w:val="22"/>
              </w:rPr>
            </w:pPr>
          </w:p>
        </w:tc>
        <w:tc>
          <w:tcPr>
            <w:tcW w:w="51.65pt" w:type="dxa"/>
            <w:tcBorders>
              <w:top w:val="single" w:sz="4" w:space="0" w:color="000000"/>
              <w:start w:val="single" w:sz="4" w:space="0" w:color="000000"/>
              <w:bottom w:val="single" w:sz="4" w:space="0" w:color="000000"/>
              <w:end w:val="single" w:sz="4" w:space="0" w:color="000000"/>
            </w:tcBorders>
          </w:tcPr>
          <w:p w14:paraId="240DFF54"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4808F0A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1A05779C"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7FACFFFE"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675A680"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A813525" w14:textId="77777777" w:rsidR="00EE1813" w:rsidRDefault="00EE1813">
            <w:pPr>
              <w:pStyle w:val="Standard"/>
              <w:ind w:start="6.25pt" w:end="9.35pt"/>
              <w:jc w:val="both"/>
            </w:pPr>
            <w:bookmarkStart w:id="1" w:name="_Hlk167871603"/>
            <w:bookmarkEnd w:id="1"/>
            <w:r>
              <w:rPr>
                <w:rStyle w:val="Fontdeparagrafimplicit1"/>
                <w:rFonts w:ascii="Arial Narrow" w:hAnsi="Arial Narrow" w:cs="Arial Narrow"/>
                <w:color w:val="000000"/>
                <w:sz w:val="22"/>
                <w:szCs w:val="22"/>
                <w:lang w:val="ro-RO"/>
              </w:rPr>
              <w:t xml:space="preserve">c) </w:t>
            </w:r>
            <w:proofErr w:type="spellStart"/>
            <w:r>
              <w:rPr>
                <w:rStyle w:val="Fontdeparagrafimplicit1"/>
                <w:rFonts w:ascii="Arial Narrow" w:hAnsi="Arial Narrow" w:cs="Arial Narrow"/>
                <w:color w:val="000000"/>
                <w:sz w:val="22"/>
                <w:szCs w:val="22"/>
                <w:lang w:val="ro-RO"/>
              </w:rPr>
              <w:t>Ofertanţii</w:t>
            </w:r>
            <w:proofErr w:type="spellEnd"/>
            <w:r>
              <w:rPr>
                <w:rStyle w:val="Fontdeparagrafimplicit1"/>
                <w:rFonts w:ascii="Arial Narrow" w:hAnsi="Arial Narrow" w:cs="Arial Narrow"/>
                <w:bCs/>
                <w:color w:val="000000"/>
                <w:sz w:val="22"/>
                <w:szCs w:val="22"/>
                <w:lang w:val="ro-RO"/>
              </w:rPr>
              <w:t xml:space="preserve"> vor prezenta în oferta tehnică </w:t>
            </w:r>
            <w:proofErr w:type="spellStart"/>
            <w:r>
              <w:rPr>
                <w:rStyle w:val="Fontdeparagrafimplicit1"/>
                <w:rFonts w:ascii="Arial Narrow" w:hAnsi="Arial Narrow" w:cs="Arial Narrow"/>
                <w:bCs/>
                <w:color w:val="000000"/>
                <w:sz w:val="22"/>
                <w:szCs w:val="22"/>
                <w:lang w:val="ro-RO"/>
              </w:rPr>
              <w:t>informaţii</w:t>
            </w:r>
            <w:proofErr w:type="spellEnd"/>
            <w:r>
              <w:rPr>
                <w:rStyle w:val="Fontdeparagrafimplicit1"/>
                <w:rFonts w:ascii="Arial Narrow" w:hAnsi="Arial Narrow" w:cs="Arial Narrow"/>
                <w:bCs/>
                <w:color w:val="000000"/>
                <w:sz w:val="22"/>
                <w:szCs w:val="22"/>
                <w:lang w:val="ro-RO"/>
              </w:rPr>
              <w:t xml:space="preserve"> privind producătorul consumabilului prin completarea tabelului “DETALII PRODUCATOR”. (conform anexă 7)</w:t>
            </w:r>
          </w:p>
          <w:p w14:paraId="09E0B293" w14:textId="77777777" w:rsidR="00EE1813" w:rsidRDefault="00EE1813">
            <w:pPr>
              <w:pStyle w:val="Standard"/>
              <w:ind w:end="-23.30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0C2F549F"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0ECE197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13B41C43"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594E5D55"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AE5A252"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690DEC2" w14:textId="77777777" w:rsidR="00EE1813" w:rsidRPr="00F466C5" w:rsidRDefault="00EE1813">
            <w:pPr>
              <w:pStyle w:val="Standard"/>
              <w:ind w:end="-23.30pt"/>
              <w:jc w:val="both"/>
              <w:rPr>
                <w:lang w:val="fr-FR"/>
              </w:rPr>
            </w:pPr>
            <w:r>
              <w:rPr>
                <w:rStyle w:val="Fontdeparagrafimplicit1"/>
                <w:rFonts w:ascii="Arial Narrow" w:hAnsi="Arial Narrow" w:cs="Arial Narrow"/>
                <w:bCs/>
                <w:color w:val="000000"/>
                <w:sz w:val="22"/>
                <w:szCs w:val="22"/>
                <w:lang w:val="ro-RO"/>
              </w:rPr>
              <w:t xml:space="preserve">   d) pentru fiecare produs în parte se va </w:t>
            </w:r>
            <w:proofErr w:type="spellStart"/>
            <w:r>
              <w:rPr>
                <w:rStyle w:val="Fontdeparagrafimplicit1"/>
                <w:rFonts w:ascii="Arial Narrow" w:hAnsi="Arial Narrow" w:cs="Arial Narrow"/>
                <w:bCs/>
                <w:color w:val="000000"/>
                <w:sz w:val="22"/>
                <w:szCs w:val="22"/>
                <w:lang w:val="ro-RO"/>
              </w:rPr>
              <w:t>menţiona</w:t>
            </w:r>
            <w:proofErr w:type="spellEnd"/>
            <w:r>
              <w:rPr>
                <w:rStyle w:val="Fontdeparagrafimplicit1"/>
                <w:rFonts w:ascii="Arial Narrow" w:hAnsi="Arial Narrow" w:cs="Arial Narrow"/>
                <w:bCs/>
                <w:color w:val="000000"/>
                <w:sz w:val="22"/>
                <w:szCs w:val="22"/>
                <w:lang w:val="ro-RO"/>
              </w:rPr>
              <w:t xml:space="preserve"> atât în oferta tehnică cât și în </w:t>
            </w:r>
          </w:p>
          <w:p w14:paraId="3EBE9071" w14:textId="77777777" w:rsidR="00EE1813" w:rsidRPr="00F466C5" w:rsidRDefault="00EE1813">
            <w:pPr>
              <w:pStyle w:val="Standard"/>
              <w:ind w:end="-23.30pt"/>
              <w:jc w:val="both"/>
              <w:rPr>
                <w:lang w:val="fr-FR"/>
              </w:rPr>
            </w:pPr>
            <w:r>
              <w:rPr>
                <w:rStyle w:val="Fontdeparagrafimplicit1"/>
                <w:rFonts w:ascii="Arial Narrow" w:hAnsi="Arial Narrow" w:cs="Arial Narrow"/>
                <w:bCs/>
                <w:color w:val="000000"/>
                <w:sz w:val="22"/>
                <w:szCs w:val="22"/>
                <w:lang w:val="ro-RO"/>
              </w:rPr>
              <w:t>centralizatorul de prețuri codul consumabilului ofertat.</w:t>
            </w:r>
          </w:p>
          <w:p w14:paraId="2FB82255" w14:textId="77777777" w:rsidR="00EE1813" w:rsidRDefault="00EE1813">
            <w:pPr>
              <w:pStyle w:val="Standard"/>
              <w:ind w:start="6.25pt" w:end="9.35pt"/>
              <w:jc w:val="both"/>
              <w:rPr>
                <w:rFonts w:ascii="Arial Narrow" w:hAnsi="Arial Narrow" w:cs="Arial Narrow"/>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4609E434"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04848A1E"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6BB35199"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rsidRPr="00A113FF" w14:paraId="0A1C368C" w14:textId="77777777" w:rsidTr="001C4D49">
        <w:tc>
          <w:tcPr>
            <w:tcW w:w="727.20pt" w:type="dxa"/>
            <w:gridSpan w:val="5"/>
            <w:tcBorders>
              <w:top w:val="single" w:sz="4" w:space="0" w:color="000000"/>
              <w:start w:val="single" w:sz="4" w:space="0" w:color="000000"/>
              <w:bottom w:val="single" w:sz="4" w:space="0" w:color="000000"/>
              <w:end w:val="single" w:sz="4" w:space="0" w:color="000000"/>
            </w:tcBorders>
          </w:tcPr>
          <w:p w14:paraId="2E5F5E5F" w14:textId="77777777" w:rsidR="00EE1813" w:rsidRPr="00F466C5" w:rsidRDefault="00EE1813">
            <w:pPr>
              <w:pStyle w:val="Standard"/>
              <w:ind w:start="6.25pt" w:end="9.35pt"/>
              <w:jc w:val="center"/>
              <w:rPr>
                <w:lang w:val="fr-FR"/>
              </w:rPr>
            </w:pPr>
            <w:r>
              <w:rPr>
                <w:rFonts w:ascii="Arial Narrow" w:hAnsi="Arial Narrow" w:cs="Arial Narrow"/>
                <w:b/>
                <w:bCs/>
                <w:color w:val="000000"/>
                <w:sz w:val="22"/>
                <w:szCs w:val="22"/>
                <w:lang w:val="ro-RO"/>
              </w:rPr>
              <w:t>Descrierea produselor solicitate</w:t>
            </w:r>
          </w:p>
          <w:p w14:paraId="1BB429D9" w14:textId="77777777" w:rsidR="00EE1813" w:rsidRPr="00F466C5" w:rsidRDefault="00EE1813">
            <w:pPr>
              <w:pStyle w:val="Standard"/>
              <w:ind w:start="6.25pt" w:end="9.35pt"/>
              <w:jc w:val="center"/>
              <w:rPr>
                <w:lang w:val="fr-FR"/>
              </w:rPr>
            </w:pPr>
            <w:r>
              <w:rPr>
                <w:rStyle w:val="Fontdeparagrafimplicit1"/>
                <w:rFonts w:ascii="Arial Narrow" w:hAnsi="Arial Narrow" w:cs="Arial Narrow"/>
                <w:bCs/>
                <w:color w:val="000000"/>
                <w:sz w:val="22"/>
                <w:szCs w:val="22"/>
                <w:lang w:val="ro-RO"/>
              </w:rPr>
              <w:t xml:space="preserve">Se vor prezenta documentele </w:t>
            </w:r>
            <w:proofErr w:type="spellStart"/>
            <w:r>
              <w:rPr>
                <w:rStyle w:val="Fontdeparagrafimplicit1"/>
                <w:rFonts w:ascii="Arial Narrow" w:hAnsi="Arial Narrow" w:cs="Arial Narrow"/>
                <w:bCs/>
                <w:color w:val="000000"/>
                <w:sz w:val="22"/>
                <w:szCs w:val="22"/>
                <w:lang w:val="ro-RO"/>
              </w:rPr>
              <w:t>şi</w:t>
            </w:r>
            <w:proofErr w:type="spellEnd"/>
            <w:r>
              <w:rPr>
                <w:rStyle w:val="Fontdeparagrafimplicit1"/>
                <w:rFonts w:ascii="Arial Narrow" w:hAnsi="Arial Narrow" w:cs="Arial Narrow"/>
                <w:bCs/>
                <w:color w:val="000000"/>
                <w:sz w:val="22"/>
                <w:szCs w:val="22"/>
                <w:lang w:val="ro-RO"/>
              </w:rPr>
              <w:t xml:space="preserve"> caracteristicile tehnice ale consumabilelor pentru fiecare produs în parte, care să dovedească conformitatea acestora cu toate </w:t>
            </w:r>
            <w:proofErr w:type="spellStart"/>
            <w:r>
              <w:rPr>
                <w:rStyle w:val="Fontdeparagrafimplicit1"/>
                <w:rFonts w:ascii="Arial Narrow" w:hAnsi="Arial Narrow" w:cs="Arial Narrow"/>
                <w:bCs/>
                <w:color w:val="000000"/>
                <w:sz w:val="22"/>
                <w:szCs w:val="22"/>
                <w:lang w:val="ro-RO"/>
              </w:rPr>
              <w:t>cerinţele</w:t>
            </w:r>
            <w:proofErr w:type="spellEnd"/>
            <w:r>
              <w:rPr>
                <w:rStyle w:val="Fontdeparagrafimplicit1"/>
                <w:rFonts w:ascii="Arial Narrow" w:hAnsi="Arial Narrow" w:cs="Arial Narrow"/>
                <w:bCs/>
                <w:color w:val="000000"/>
                <w:sz w:val="22"/>
                <w:szCs w:val="22"/>
                <w:lang w:val="ro-RO"/>
              </w:rPr>
              <w:t xml:space="preserve"> minime din caietul de sarcini.</w:t>
            </w:r>
          </w:p>
          <w:p w14:paraId="69B61A4F" w14:textId="77777777" w:rsidR="00EE1813" w:rsidRDefault="00EE1813">
            <w:pPr>
              <w:ind w:start="6.25pt" w:end="9.35pt"/>
              <w:jc w:val="both"/>
              <w:rPr>
                <w:rFonts w:ascii="Arial Narrow" w:hAnsi="Arial Narrow" w:cs="Arial Narrow"/>
                <w:color w:val="000000"/>
                <w:sz w:val="22"/>
                <w:szCs w:val="22"/>
                <w:lang w:val="ro-RO"/>
              </w:rPr>
            </w:pPr>
          </w:p>
        </w:tc>
      </w:tr>
      <w:tr w:rsidR="00EE1813" w14:paraId="69390EC8" w14:textId="77777777" w:rsidTr="001C4D49">
        <w:tc>
          <w:tcPr>
            <w:tcW w:w="727.20pt" w:type="dxa"/>
            <w:gridSpan w:val="5"/>
            <w:tcBorders>
              <w:top w:val="single" w:sz="4" w:space="0" w:color="000000"/>
              <w:start w:val="single" w:sz="4" w:space="0" w:color="000000"/>
              <w:bottom w:val="single" w:sz="4" w:space="0" w:color="000000"/>
              <w:end w:val="single" w:sz="4" w:space="0" w:color="000000"/>
            </w:tcBorders>
          </w:tcPr>
          <w:p w14:paraId="77655746" w14:textId="77777777" w:rsidR="00EE1813" w:rsidRDefault="00EE1813">
            <w:pPr>
              <w:pStyle w:val="TableContents"/>
              <w:snapToGrid w:val="0"/>
              <w:jc w:val="both"/>
              <w:rPr>
                <w:rFonts w:ascii="Arial Narrow" w:hAnsi="Arial Narrow" w:cs="Arial Narrow"/>
                <w:color w:val="000000"/>
                <w:sz w:val="22"/>
                <w:szCs w:val="22"/>
                <w:highlight w:val="yellow"/>
                <w:lang w:val="ro-RO"/>
              </w:rPr>
            </w:pPr>
          </w:p>
          <w:p w14:paraId="05D1FE09" w14:textId="77777777" w:rsidR="00EE1813" w:rsidRDefault="00EE1813">
            <w:pPr>
              <w:pStyle w:val="Standard"/>
              <w:ind w:start="6.25pt" w:end="9.35pt"/>
              <w:jc w:val="center"/>
            </w:pPr>
            <w:r>
              <w:rPr>
                <w:rFonts w:ascii="Arial Narrow" w:hAnsi="Arial Narrow" w:cs="Arial Narrow"/>
                <w:b/>
                <w:bCs/>
                <w:i/>
                <w:iCs/>
                <w:color w:val="000000"/>
                <w:sz w:val="22"/>
                <w:szCs w:val="22"/>
                <w:lang w:val="ro-RO"/>
              </w:rPr>
              <w:t xml:space="preserve">B. </w:t>
            </w:r>
            <w:proofErr w:type="spellStart"/>
            <w:r>
              <w:rPr>
                <w:rFonts w:ascii="Arial Narrow" w:hAnsi="Arial Narrow" w:cs="Arial Narrow"/>
                <w:b/>
                <w:bCs/>
                <w:i/>
                <w:iCs/>
                <w:color w:val="000000"/>
                <w:sz w:val="22"/>
                <w:szCs w:val="22"/>
                <w:lang w:val="ro-RO"/>
              </w:rPr>
              <w:t>Specifica</w:t>
            </w:r>
            <w:r>
              <w:rPr>
                <w:rFonts w:ascii="Arial Narrow" w:hAnsi="Arial Narrow" w:cs="Arial Narrow"/>
                <w:b/>
                <w:i/>
                <w:iCs/>
                <w:color w:val="000000"/>
                <w:sz w:val="22"/>
                <w:szCs w:val="22"/>
                <w:lang w:val="ro-RO"/>
              </w:rPr>
              <w:t>ţii</w:t>
            </w:r>
            <w:proofErr w:type="spellEnd"/>
            <w:r>
              <w:rPr>
                <w:rFonts w:ascii="Arial Narrow" w:hAnsi="Arial Narrow" w:cs="Arial Narrow"/>
                <w:b/>
                <w:i/>
                <w:iCs/>
                <w:color w:val="000000"/>
                <w:sz w:val="22"/>
                <w:szCs w:val="22"/>
                <w:lang w:val="ro-RO"/>
              </w:rPr>
              <w:t xml:space="preserve"> tehnice - LOT 1 - </w:t>
            </w:r>
            <w:proofErr w:type="spellStart"/>
            <w:r>
              <w:rPr>
                <w:rFonts w:ascii="Arial Narrow" w:hAnsi="Arial Narrow" w:cs="Arial Narrow"/>
                <w:b/>
                <w:i/>
                <w:iCs/>
                <w:color w:val="000000"/>
                <w:sz w:val="22"/>
                <w:szCs w:val="22"/>
                <w:lang w:val="ro-RO"/>
              </w:rPr>
              <w:t>Achiziţia</w:t>
            </w:r>
            <w:proofErr w:type="spellEnd"/>
            <w:r>
              <w:rPr>
                <w:rFonts w:ascii="Arial Narrow" w:hAnsi="Arial Narrow" w:cs="Arial Narrow"/>
                <w:b/>
                <w:i/>
                <w:iCs/>
                <w:color w:val="000000"/>
                <w:sz w:val="22"/>
                <w:szCs w:val="22"/>
                <w:lang w:val="ro-RO"/>
              </w:rPr>
              <w:t xml:space="preserve"> de consumabile pentru imprimante Lexmark</w:t>
            </w:r>
          </w:p>
          <w:p w14:paraId="640B5E6F" w14:textId="77777777" w:rsidR="00EE1813" w:rsidRDefault="00EE1813">
            <w:pPr>
              <w:ind w:start="6.25pt" w:end="9.35pt"/>
              <w:jc w:val="both"/>
              <w:rPr>
                <w:rFonts w:ascii="Arial Narrow" w:hAnsi="Arial Narrow" w:cs="Arial Narrow"/>
                <w:color w:val="000000"/>
                <w:sz w:val="22"/>
                <w:szCs w:val="22"/>
              </w:rPr>
            </w:pPr>
          </w:p>
          <w:p w14:paraId="2332A6E3"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4A490F8F"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CF8F0F6"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540F333" w14:textId="77777777" w:rsidR="00EE1813" w:rsidRPr="00F466C5" w:rsidRDefault="00EE1813">
            <w:pPr>
              <w:pStyle w:val="Standard"/>
              <w:rPr>
                <w:lang w:val="fr-FR"/>
              </w:rPr>
            </w:pPr>
            <w:r>
              <w:rPr>
                <w:rStyle w:val="Fontdeparagrafimplicit1"/>
                <w:rFonts w:ascii="Arial Narrow" w:hAnsi="Arial Narrow" w:cs="Arial Narrow"/>
                <w:b/>
                <w:bCs/>
                <w:sz w:val="22"/>
                <w:szCs w:val="22"/>
                <w:lang w:val="ro-RO"/>
              </w:rPr>
              <w:t xml:space="preserve">1) </w:t>
            </w:r>
            <w:r>
              <w:rPr>
                <w:rStyle w:val="Fontdeparagrafimplicit1"/>
                <w:rFonts w:ascii="Arial Narrow" w:hAnsi="Arial Narrow" w:cs="Arial Narrow"/>
                <w:b/>
                <w:iCs/>
                <w:sz w:val="22"/>
                <w:szCs w:val="22"/>
                <w:lang w:val="ro-RO"/>
              </w:rPr>
              <w:t>Cartuș toner</w:t>
            </w:r>
            <w:r>
              <w:rPr>
                <w:rStyle w:val="Fontdeparagrafimplicit1"/>
                <w:rFonts w:ascii="Arial Narrow" w:hAnsi="Arial Narrow" w:cs="Arial Narrow"/>
                <w:b/>
                <w:bCs/>
                <w:sz w:val="22"/>
                <w:szCs w:val="22"/>
                <w:lang w:val="ro-RO"/>
              </w:rPr>
              <w:t xml:space="preserve"> pentru imprimantă Lexmark T642/644dtn – cantitate maximă acord cadru – 30 bucăți.</w:t>
            </w:r>
          </w:p>
          <w:p w14:paraId="27BE993C" w14:textId="77777777" w:rsidR="00EE1813" w:rsidRDefault="00EE1813">
            <w:pPr>
              <w:pStyle w:val="Standard"/>
            </w:pPr>
            <w:r>
              <w:rPr>
                <w:rStyle w:val="Fontdeparagrafimplicit1"/>
                <w:rFonts w:ascii="Arial Narrow" w:hAnsi="Arial Narrow" w:cs="Arial Narrow"/>
                <w:b/>
                <w:iCs/>
                <w:sz w:val="22"/>
                <w:szCs w:val="22"/>
                <w:lang w:val="ro-RO"/>
              </w:rPr>
              <w:t>Cod</w:t>
            </w:r>
            <w:r>
              <w:rPr>
                <w:rStyle w:val="Fontdeparagrafimplicit1"/>
                <w:rFonts w:ascii="Arial Narrow" w:hAnsi="Arial Narrow" w:cs="Arial Narrow"/>
                <w:b/>
                <w:bCs/>
                <w:sz w:val="22"/>
                <w:szCs w:val="22"/>
                <w:lang w:val="ro-RO"/>
              </w:rPr>
              <w:t xml:space="preserve"> consumabil OEM 64016HE sau cod echivalent.</w:t>
            </w:r>
          </w:p>
          <w:p w14:paraId="560964FE" w14:textId="77777777" w:rsidR="00EE1813" w:rsidRPr="00F466C5" w:rsidRDefault="00EE1813">
            <w:pPr>
              <w:pStyle w:val="Standard"/>
              <w:rPr>
                <w:lang w:val="fr-FR"/>
              </w:rPr>
            </w:pPr>
            <w:r>
              <w:rPr>
                <w:rStyle w:val="Fontdeparagrafimplicit1"/>
                <w:rFonts w:ascii="Arial Narrow" w:hAnsi="Arial Narrow" w:cs="Arial Narrow"/>
                <w:b/>
                <w:bCs/>
                <w:sz w:val="22"/>
                <w:szCs w:val="22"/>
                <w:lang w:val="ro-RO"/>
              </w:rPr>
              <w:t xml:space="preserve">Mod de prezentare: </w:t>
            </w:r>
            <w:r>
              <w:rPr>
                <w:rStyle w:val="Fontdeparagrafimplicit1"/>
                <w:rFonts w:ascii="Arial Narrow" w:hAnsi="Arial Narrow" w:cs="Arial Narrow"/>
                <w:bCs/>
                <w:sz w:val="22"/>
                <w:szCs w:val="22"/>
                <w:lang w:val="ro-RO"/>
              </w:rPr>
              <w:t>Produsul va fi sigilat de producător</w:t>
            </w:r>
            <w:r>
              <w:rPr>
                <w:rStyle w:val="Fontdeparagrafimplicit1"/>
                <w:rFonts w:ascii="Arial Narrow" w:hAnsi="Arial Narrow" w:cs="Arial Narrow"/>
                <w:sz w:val="22"/>
                <w:szCs w:val="22"/>
                <w:lang w:val="ro-RO"/>
              </w:rPr>
              <w:t xml:space="preserve">, va avea </w:t>
            </w:r>
            <w:proofErr w:type="spellStart"/>
            <w:r>
              <w:rPr>
                <w:rStyle w:val="Fontdeparagrafimplicit1"/>
                <w:rFonts w:ascii="Arial Narrow" w:hAnsi="Arial Narrow" w:cs="Arial Narrow"/>
                <w:sz w:val="22"/>
                <w:szCs w:val="22"/>
                <w:lang w:val="ro-RO"/>
              </w:rPr>
              <w:t>inscripţionate</w:t>
            </w:r>
            <w:proofErr w:type="spellEnd"/>
            <w:r>
              <w:rPr>
                <w:rStyle w:val="Fontdeparagrafimplicit1"/>
                <w:rFonts w:ascii="Arial Narrow" w:hAnsi="Arial Narrow" w:cs="Arial Narrow"/>
                <w:sz w:val="22"/>
                <w:szCs w:val="22"/>
                <w:lang w:val="ro-RO"/>
              </w:rPr>
              <w:t xml:space="preserve"> </w:t>
            </w:r>
            <w:proofErr w:type="spellStart"/>
            <w:r>
              <w:rPr>
                <w:rStyle w:val="Fontdeparagrafimplicit1"/>
                <w:rFonts w:ascii="Arial Narrow" w:hAnsi="Arial Narrow" w:cs="Arial Narrow"/>
                <w:sz w:val="22"/>
                <w:szCs w:val="22"/>
                <w:lang w:val="ro-RO"/>
              </w:rPr>
              <w:t>instrucţiuni</w:t>
            </w:r>
            <w:proofErr w:type="spellEnd"/>
            <w:r>
              <w:rPr>
                <w:rStyle w:val="Fontdeparagrafimplicit1"/>
                <w:rFonts w:ascii="Arial Narrow" w:hAnsi="Arial Narrow" w:cs="Arial Narrow"/>
                <w:sz w:val="22"/>
                <w:szCs w:val="22"/>
                <w:lang w:val="ro-RO"/>
              </w:rPr>
              <w:t xml:space="preserve"> de utilizare și va </w:t>
            </w:r>
            <w:proofErr w:type="spellStart"/>
            <w:r>
              <w:rPr>
                <w:rStyle w:val="Fontdeparagrafimplicit1"/>
                <w:rFonts w:ascii="Arial Narrow" w:hAnsi="Arial Narrow" w:cs="Arial Narrow"/>
                <w:sz w:val="22"/>
                <w:szCs w:val="22"/>
                <w:lang w:val="ro-RO"/>
              </w:rPr>
              <w:t>conţine</w:t>
            </w:r>
            <w:proofErr w:type="spellEnd"/>
            <w:r>
              <w:rPr>
                <w:rStyle w:val="Fontdeparagrafimplicit1"/>
                <w:rFonts w:ascii="Arial Narrow" w:hAnsi="Arial Narrow" w:cs="Arial Narrow"/>
                <w:sz w:val="22"/>
                <w:szCs w:val="22"/>
                <w:lang w:val="ro-RO"/>
              </w:rPr>
              <w:t xml:space="preserve"> eticheta cu codul consumabilului.</w:t>
            </w:r>
          </w:p>
          <w:p w14:paraId="41744814" w14:textId="77777777" w:rsidR="00EE1813" w:rsidRPr="00F466C5" w:rsidRDefault="00EE1813">
            <w:pPr>
              <w:pStyle w:val="Standard"/>
              <w:rPr>
                <w:lang w:val="fr-FR"/>
              </w:rPr>
            </w:pPr>
            <w:r>
              <w:rPr>
                <w:rStyle w:val="Fontdeparagrafimplicit1"/>
                <w:rFonts w:ascii="Arial Narrow" w:hAnsi="Arial Narrow" w:cs="Arial Narrow"/>
                <w:bCs/>
                <w:sz w:val="22"/>
                <w:szCs w:val="22"/>
                <w:lang w:val="ro-RO"/>
              </w:rPr>
              <w:t>Produsul</w:t>
            </w:r>
            <w:r>
              <w:rPr>
                <w:rStyle w:val="Fontdeparagrafimplicit1"/>
                <w:rFonts w:ascii="Arial Narrow" w:hAnsi="Arial Narrow" w:cs="Arial Narrow"/>
                <w:sz w:val="22"/>
                <w:szCs w:val="22"/>
                <w:lang w:val="ro-RO"/>
              </w:rPr>
              <w:t xml:space="preserve"> poate fi folosit pentru imprimarea a minim 21.000 pagini, format A4, la un grad de acoperire negru de 5%.</w:t>
            </w:r>
          </w:p>
          <w:p w14:paraId="24FDFF02" w14:textId="77777777" w:rsidR="00EE1813" w:rsidRPr="00F466C5" w:rsidRDefault="00EE1813">
            <w:pPr>
              <w:pStyle w:val="Standard"/>
              <w:suppressAutoHyphens w:val="0"/>
              <w:rPr>
                <w:lang w:val="fr-FR"/>
              </w:rPr>
            </w:pPr>
            <w:r>
              <w:rPr>
                <w:rStyle w:val="Fontdeparagrafimplicit1"/>
                <w:rFonts w:ascii="Arial Narrow" w:hAnsi="Arial Narrow" w:cs="Arial Narrow"/>
                <w:b/>
                <w:sz w:val="22"/>
                <w:szCs w:val="22"/>
                <w:lang w:val="ro-RO"/>
              </w:rPr>
              <w:t>*Mod de ambalare</w:t>
            </w:r>
            <w:r>
              <w:rPr>
                <w:rStyle w:val="Fontdeparagrafimplicit1"/>
                <w:rFonts w:ascii="Arial Narrow" w:hAnsi="Arial Narrow" w:cs="Arial Narrow"/>
                <w:sz w:val="22"/>
                <w:szCs w:val="22"/>
                <w:lang w:val="ro-RO"/>
              </w:rPr>
              <w:t xml:space="preserve">: Produsul va fi introdus în pungă de protecție, ambalaj care să împiedice </w:t>
            </w:r>
            <w:proofErr w:type="spellStart"/>
            <w:r>
              <w:rPr>
                <w:rStyle w:val="Fontdeparagrafimplicit1"/>
                <w:rFonts w:ascii="Arial Narrow" w:hAnsi="Arial Narrow" w:cs="Arial Narrow"/>
                <w:sz w:val="22"/>
                <w:szCs w:val="22"/>
                <w:lang w:val="ro-RO"/>
              </w:rPr>
              <w:t>vacuarea</w:t>
            </w:r>
            <w:proofErr w:type="spellEnd"/>
            <w:r>
              <w:rPr>
                <w:rStyle w:val="Fontdeparagrafimplicit1"/>
                <w:rFonts w:ascii="Arial Narrow" w:hAnsi="Arial Narrow" w:cs="Arial Narrow"/>
                <w:sz w:val="22"/>
                <w:szCs w:val="22"/>
                <w:lang w:val="ro-RO"/>
              </w:rPr>
              <w:t xml:space="preserve"> substanțelor volatile și a </w:t>
            </w:r>
            <w:proofErr w:type="spellStart"/>
            <w:r>
              <w:rPr>
                <w:rStyle w:val="Fontdeparagrafimplicit1"/>
                <w:rFonts w:ascii="Arial Narrow" w:hAnsi="Arial Narrow" w:cs="Arial Narrow"/>
                <w:sz w:val="22"/>
                <w:szCs w:val="22"/>
                <w:lang w:val="ro-RO"/>
              </w:rPr>
              <w:t>radiaţiilor</w:t>
            </w:r>
            <w:proofErr w:type="spellEnd"/>
            <w:r>
              <w:rPr>
                <w:rStyle w:val="Fontdeparagrafimplicit1"/>
                <w:rFonts w:ascii="Arial Narrow" w:hAnsi="Arial Narrow" w:cs="Arial Narrow"/>
                <w:sz w:val="22"/>
                <w:szCs w:val="22"/>
                <w:lang w:val="ro-RO"/>
              </w:rPr>
              <w:t xml:space="preserve"> luminoase/UV. Produsul va fi introdus în cutie de carton cu aspect comercial ce va fi inscripționată de către producător cu marca și codul </w:t>
            </w:r>
          </w:p>
          <w:p w14:paraId="3F2CBE1A" w14:textId="77777777" w:rsidR="00EE1813" w:rsidRPr="00F466C5" w:rsidRDefault="00EE1813">
            <w:pPr>
              <w:pStyle w:val="Standard"/>
              <w:suppressAutoHyphens w:val="0"/>
              <w:rPr>
                <w:lang w:val="fr-FR"/>
              </w:rPr>
            </w:pPr>
            <w:r>
              <w:rPr>
                <w:rStyle w:val="Fontdeparagrafimplicit1"/>
                <w:rFonts w:ascii="Arial Narrow" w:hAnsi="Arial Narrow" w:cs="Arial Narrow"/>
                <w:sz w:val="22"/>
                <w:szCs w:val="22"/>
                <w:lang w:val="ro-RO"/>
              </w:rPr>
              <w:t xml:space="preserve">produsului, țara de origine, descrierea produsului în limba română sau alte limbi de circulație internațională </w:t>
            </w:r>
            <w:proofErr w:type="spellStart"/>
            <w:r>
              <w:rPr>
                <w:rStyle w:val="Fontdeparagrafimplicit1"/>
                <w:rFonts w:ascii="Arial Narrow" w:hAnsi="Arial Narrow" w:cs="Arial Narrow"/>
                <w:sz w:val="22"/>
                <w:szCs w:val="22"/>
                <w:lang w:val="ro-RO"/>
              </w:rPr>
              <w:t>şi</w:t>
            </w:r>
            <w:proofErr w:type="spellEnd"/>
            <w:r>
              <w:rPr>
                <w:rStyle w:val="Fontdeparagrafimplicit1"/>
                <w:rFonts w:ascii="Arial Narrow" w:hAnsi="Arial Narrow" w:cs="Arial Narrow"/>
                <w:sz w:val="22"/>
                <w:szCs w:val="22"/>
                <w:lang w:val="ro-RO"/>
              </w:rPr>
              <w:t xml:space="preserve"> sigilat de către producător astfel încât orice desigilare a ambalajului să elimine posibilitatea resigilării.</w:t>
            </w:r>
          </w:p>
          <w:p w14:paraId="3285C523" w14:textId="77777777" w:rsidR="00EE1813" w:rsidRPr="00F466C5" w:rsidRDefault="00EE1813">
            <w:pPr>
              <w:pStyle w:val="Standard"/>
              <w:suppressAutoHyphens w:val="0"/>
              <w:ind w:end="-23.30pt"/>
              <w:rPr>
                <w:lang w:val="fr-FR"/>
              </w:rPr>
            </w:pPr>
          </w:p>
        </w:tc>
        <w:tc>
          <w:tcPr>
            <w:tcW w:w="51.65pt" w:type="dxa"/>
            <w:tcBorders>
              <w:top w:val="single" w:sz="4" w:space="0" w:color="000000"/>
              <w:start w:val="single" w:sz="4" w:space="0" w:color="000000"/>
              <w:bottom w:val="single" w:sz="4" w:space="0" w:color="000000"/>
              <w:end w:val="single" w:sz="4" w:space="0" w:color="000000"/>
            </w:tcBorders>
          </w:tcPr>
          <w:p w14:paraId="50E89373"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056D846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557D7D9F"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53EF024E"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FE6AFC5"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7FF21C10" w14:textId="77777777" w:rsidR="00EE1813" w:rsidRPr="00F466C5" w:rsidRDefault="00EE1813">
            <w:pPr>
              <w:pStyle w:val="Standard"/>
              <w:ind w:start="6.25pt" w:end="14.25pt"/>
              <w:jc w:val="both"/>
              <w:rPr>
                <w:lang w:val="fr-FR"/>
              </w:rPr>
            </w:pPr>
            <w:r>
              <w:rPr>
                <w:rStyle w:val="Fontdeparagrafimplicit1"/>
                <w:rFonts w:ascii="Arial Narrow" w:hAnsi="Arial Narrow" w:cs="Arial Narrow"/>
                <w:b/>
                <w:bCs/>
                <w:color w:val="000000"/>
                <w:sz w:val="22"/>
                <w:szCs w:val="22"/>
                <w:lang w:val="ro-RO"/>
              </w:rPr>
              <w:t xml:space="preserve">2) </w:t>
            </w:r>
            <w:bookmarkStart w:id="2" w:name="_Hlk126838223"/>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Lexmark X642e – cantitate maximă acord cadru – 6 bucăți.</w:t>
            </w:r>
          </w:p>
          <w:p w14:paraId="062B89A0" w14:textId="77777777" w:rsidR="00EE1813" w:rsidRDefault="00EE1813">
            <w:pPr>
              <w:pStyle w:val="Standard"/>
              <w:ind w:end="14.25pt"/>
              <w:jc w:val="both"/>
            </w:pPr>
            <w:r>
              <w:rPr>
                <w:rStyle w:val="Fontdeparagrafimplicit1"/>
                <w:rFonts w:ascii="Arial Narrow" w:hAnsi="Arial Narrow" w:cs="Arial Narrow"/>
                <w:b/>
                <w:iCs/>
                <w:color w:val="000000"/>
                <w:sz w:val="22"/>
                <w:szCs w:val="22"/>
                <w:lang w:val="ro-RO"/>
              </w:rPr>
              <w:t>Cod</w:t>
            </w:r>
            <w:r>
              <w:rPr>
                <w:rStyle w:val="Fontdeparagrafimplicit1"/>
                <w:rFonts w:ascii="Arial Narrow" w:hAnsi="Arial Narrow" w:cs="Arial Narrow"/>
                <w:b/>
                <w:bCs/>
                <w:color w:val="000000"/>
                <w:sz w:val="22"/>
                <w:szCs w:val="22"/>
                <w:lang w:val="ro-RO"/>
              </w:rPr>
              <w:t xml:space="preserve"> consumabil OEM 64016HE sau cod echivalent.</w:t>
            </w:r>
          </w:p>
          <w:p w14:paraId="4F4B83AF"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w:t>
            </w:r>
          </w:p>
          <w:p w14:paraId="1F07B222" w14:textId="77777777" w:rsidR="00EE1813" w:rsidRPr="00F466C5" w:rsidRDefault="00EE1813">
            <w:pPr>
              <w:pStyle w:val="Standard"/>
              <w:ind w:end="14.25pt"/>
              <w:jc w:val="both"/>
              <w:rPr>
                <w:lang w:val="fr-FR"/>
              </w:rPr>
            </w:pPr>
            <w:r>
              <w:rPr>
                <w:rStyle w:val="Fontdeparagrafimplicit1"/>
                <w:rFonts w:ascii="Arial Narrow" w:hAnsi="Arial Narrow" w:cs="Arial Narrow"/>
                <w:color w:val="000000"/>
                <w:sz w:val="22"/>
                <w:szCs w:val="22"/>
                <w:lang w:val="ro-RO"/>
              </w:rPr>
              <w:t xml:space="preserv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w:t>
            </w:r>
          </w:p>
          <w:p w14:paraId="054988DD" w14:textId="77777777" w:rsidR="00EE1813" w:rsidRPr="00F466C5" w:rsidRDefault="00EE1813">
            <w:pPr>
              <w:pStyle w:val="Standard"/>
              <w:ind w:end="14.25pt"/>
              <w:jc w:val="both"/>
              <w:rPr>
                <w:lang w:val="fr-FR"/>
              </w:rPr>
            </w:pP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poate fi folosit pentru imprimarea a minim 21000 pagini, format A4, la un grad de acoperire negru de 5%.</w:t>
            </w:r>
          </w:p>
          <w:p w14:paraId="711436D6" w14:textId="77777777" w:rsidR="00EE1813" w:rsidRPr="00F466C5" w:rsidRDefault="00EE1813">
            <w:pPr>
              <w:pStyle w:val="Standard"/>
              <w:ind w:end="14.2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va fi introdus în pungă de protecție, ambalaj care să </w:t>
            </w:r>
          </w:p>
          <w:p w14:paraId="2F88A48F" w14:textId="77777777" w:rsidR="00EE1813" w:rsidRPr="00F466C5" w:rsidRDefault="00EE1813">
            <w:pPr>
              <w:pStyle w:val="Standard"/>
              <w:ind w:end="14.25pt"/>
              <w:jc w:val="both"/>
              <w:rPr>
                <w:lang w:val="fr-FR"/>
              </w:rPr>
            </w:pPr>
            <w:r>
              <w:rPr>
                <w:rStyle w:val="Fontdeparagrafimplicit1"/>
                <w:rFonts w:ascii="Arial Narrow" w:hAnsi="Arial Narrow" w:cs="Arial Narrow"/>
                <w:color w:val="000000"/>
                <w:sz w:val="22"/>
                <w:szCs w:val="22"/>
                <w:lang w:val="ro-RO"/>
              </w:rPr>
              <w:t xml:space="preserve">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w:t>
            </w:r>
          </w:p>
          <w:p w14:paraId="281DBC52" w14:textId="77777777" w:rsidR="00EE1813" w:rsidRPr="00F466C5" w:rsidRDefault="00EE1813">
            <w:pPr>
              <w:pStyle w:val="Standard"/>
              <w:ind w:end="14.25pt"/>
              <w:jc w:val="both"/>
              <w:rPr>
                <w:lang w:val="fr-FR"/>
              </w:rPr>
            </w:pPr>
            <w:r>
              <w:rPr>
                <w:rStyle w:val="Fontdeparagrafimplicit1"/>
                <w:rFonts w:ascii="Arial Narrow" w:hAnsi="Arial Narrow" w:cs="Arial Narrow"/>
                <w:color w:val="000000"/>
                <w:sz w:val="22"/>
                <w:szCs w:val="22"/>
                <w:lang w:val="ro-RO"/>
              </w:rPr>
              <w:t xml:space="preserve">circulație internațională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sigilat de către producător astfel încât orice desigilare a ambalajului să elimine posibilitatea resigilării.  </w:t>
            </w:r>
          </w:p>
          <w:bookmarkEnd w:id="2"/>
          <w:p w14:paraId="17CE5C60"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62BA8665"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28C2C163"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5281ADA2"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24687728"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3385E1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747ED745" w14:textId="77777777" w:rsidR="00EE1813" w:rsidRPr="00F466C5" w:rsidRDefault="00EE1813">
            <w:pPr>
              <w:pStyle w:val="Standard"/>
              <w:ind w:start="6.25pt" w:end="9.75pt"/>
              <w:jc w:val="both"/>
              <w:rPr>
                <w:lang w:val="fr-FR"/>
              </w:rPr>
            </w:pPr>
            <w:r>
              <w:rPr>
                <w:rStyle w:val="Fontdeparagrafimplicit1"/>
                <w:rFonts w:ascii="Arial Narrow" w:hAnsi="Arial Narrow" w:cs="Arial Narrow"/>
                <w:b/>
                <w:bCs/>
                <w:iCs/>
                <w:color w:val="000000"/>
                <w:sz w:val="22"/>
                <w:szCs w:val="22"/>
                <w:lang w:val="ro-RO"/>
              </w:rPr>
              <w:t xml:space="preserve">3) </w:t>
            </w:r>
            <w:bookmarkStart w:id="3" w:name="_Hlk126838481"/>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Lexmark E360d – cantitate maximă acord cadru – 106 bucăți.</w:t>
            </w:r>
          </w:p>
          <w:p w14:paraId="41156B60"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Cod consumabil OEM E360H11E sau cod echivalent.</w:t>
            </w:r>
          </w:p>
          <w:p w14:paraId="6DC51EB5"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w:t>
            </w:r>
          </w:p>
          <w:p w14:paraId="3E3807FB" w14:textId="77777777" w:rsidR="00EE1813" w:rsidRPr="00F466C5" w:rsidRDefault="00EE1813">
            <w:pPr>
              <w:pStyle w:val="Standard"/>
              <w:ind w:end="9.75pt"/>
              <w:jc w:val="both"/>
              <w:rPr>
                <w:lang w:val="fr-FR"/>
              </w:rPr>
            </w:pPr>
            <w:r>
              <w:rPr>
                <w:rStyle w:val="Fontdeparagrafimplicit1"/>
                <w:rFonts w:ascii="Arial Narrow" w:hAnsi="Arial Narrow" w:cs="Arial Narrow"/>
                <w:color w:val="000000"/>
                <w:sz w:val="22"/>
                <w:szCs w:val="22"/>
                <w:lang w:val="ro-RO"/>
              </w:rPr>
              <w:t xml:space="preserv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proofErr w:type="spellStart"/>
            <w:r>
              <w:rPr>
                <w:rStyle w:val="Fontdeparagrafimplicit1"/>
                <w:rFonts w:ascii="Arial Narrow" w:hAnsi="Arial Narrow" w:cs="Arial Narrow"/>
                <w:color w:val="000000"/>
                <w:sz w:val="22"/>
                <w:szCs w:val="22"/>
                <w:lang w:val="ro-RO"/>
              </w:rPr>
              <w:t>Cartuşele</w:t>
            </w:r>
            <w:proofErr w:type="spellEnd"/>
            <w:r>
              <w:rPr>
                <w:rStyle w:val="Fontdeparagrafimplicit1"/>
                <w:rFonts w:ascii="Arial Narrow" w:hAnsi="Arial Narrow" w:cs="Arial Narrow"/>
                <w:color w:val="000000"/>
                <w:sz w:val="22"/>
                <w:szCs w:val="22"/>
                <w:lang w:val="ro-RO"/>
              </w:rPr>
              <w:t xml:space="preserve"> pot fi folosite pentru  imprimarea a minim 9.000 pagini, format A4, la un grad de acoperire de 5%.</w:t>
            </w:r>
          </w:p>
          <w:p w14:paraId="0696F656" w14:textId="77777777" w:rsidR="00EE1813" w:rsidRPr="00F466C5" w:rsidRDefault="00EE1813">
            <w:pPr>
              <w:pStyle w:val="Standard"/>
              <w:ind w:end="9.7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va fi introdus în pungă de protecție, ambalaj care să 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sigilat de către producător astfel încât orice desigilare a ambalajului să elimine posibilitatea resigilării.  </w:t>
            </w:r>
          </w:p>
          <w:bookmarkEnd w:id="3"/>
          <w:p w14:paraId="68750606"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6C750AA4"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1261616"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0D2A2209"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6CA368AF"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6B002BC"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965D1E5" w14:textId="77777777" w:rsidR="00EE1813" w:rsidRPr="00F466C5" w:rsidRDefault="00EE1813">
            <w:pPr>
              <w:pStyle w:val="Standard"/>
              <w:ind w:start="6.25pt" w:end="14.25pt"/>
              <w:jc w:val="both"/>
              <w:rPr>
                <w:lang w:val="fr-FR"/>
              </w:rPr>
            </w:pPr>
            <w:r>
              <w:rPr>
                <w:rStyle w:val="Fontdeparagrafimplicit1"/>
                <w:rFonts w:ascii="Arial Narrow" w:hAnsi="Arial Narrow" w:cs="Arial Narrow"/>
                <w:b/>
                <w:bCs/>
                <w:color w:val="000000"/>
                <w:sz w:val="22"/>
                <w:szCs w:val="22"/>
                <w:lang w:val="ro-RO"/>
              </w:rPr>
              <w:t>4) Consumabil pentru imprimantă Lexmark E360d - cantitate maximă acord cadru – 40 bucăți.</w:t>
            </w:r>
          </w:p>
          <w:p w14:paraId="123211BD"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Kit fotoconductor pentru imprimantă LEXMARK E360d. Cod consumabil OEM </w:t>
            </w:r>
          </w:p>
          <w:p w14:paraId="25DF4772"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E260X22G sau cod echivalent.</w:t>
            </w:r>
          </w:p>
          <w:p w14:paraId="01C49458"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lastRenderedPageBreak/>
              <w:t xml:space="preserve">Mod de prezentare: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Kitul poate fi folosit pentru imprimarea a minim 30.000 pagini, format A4, la un grad de acoperire de 5%.</w:t>
            </w:r>
          </w:p>
          <w:p w14:paraId="6D7BA2B9"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b/>
                <w:bCs/>
                <w:color w:val="000000"/>
                <w:sz w:val="22"/>
                <w:szCs w:val="22"/>
                <w:lang w:val="ro-RO"/>
              </w:rPr>
              <w:t xml:space="preserve"> </w:t>
            </w:r>
            <w:r>
              <w:rPr>
                <w:rStyle w:val="Fontdeparagrafimplicit1"/>
                <w:rFonts w:ascii="Arial Narrow" w:hAnsi="Arial Narrow" w:cs="Arial Narrow"/>
                <w:color w:val="000000"/>
                <w:sz w:val="22"/>
                <w:szCs w:val="22"/>
                <w:lang w:val="ro-RO"/>
              </w:rPr>
              <w:t xml:space="preserve">trebuie să fie ambalat în pungă de plastic.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este ambalat suplimentar într-o cutie de carton pe care sunt inscripționate de către producător marca, tipurile de imprimante pentru care sunt utilizabile, numele producătorului, codul și țara de origine a consumabilului.</w:t>
            </w:r>
          </w:p>
          <w:p w14:paraId="3B1E7A3D" w14:textId="77777777" w:rsidR="00EE1813" w:rsidRDefault="00EE1813">
            <w:pPr>
              <w:ind w:start="6.25pt" w:end="14.2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1B443747"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23094C5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36C2DCF5"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0ADAE694"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3F3FEEE"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5287C5F4" w14:textId="77777777" w:rsidR="00EE1813" w:rsidRPr="00F466C5" w:rsidRDefault="00EE1813">
            <w:pPr>
              <w:pStyle w:val="Standard"/>
              <w:ind w:start="6.25pt" w:end="14.25pt"/>
              <w:jc w:val="both"/>
              <w:rPr>
                <w:lang w:val="fr-FR"/>
              </w:rPr>
            </w:pPr>
            <w:r>
              <w:rPr>
                <w:rStyle w:val="Fontdeparagrafimplicit1"/>
                <w:rFonts w:ascii="Arial Narrow" w:hAnsi="Arial Narrow" w:cs="Arial Narrow"/>
                <w:b/>
                <w:bCs/>
                <w:color w:val="000000"/>
                <w:sz w:val="22"/>
                <w:szCs w:val="22"/>
                <w:lang w:val="ro-RO"/>
              </w:rPr>
              <w:t xml:space="preserve">5) </w:t>
            </w:r>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Lexmark T654dtn – cantitate maximă acord cadru – 240 bucăți.</w:t>
            </w:r>
          </w:p>
          <w:p w14:paraId="3DC20525"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Cod consumabil OEM T654X11E sau cod echivalent.</w:t>
            </w:r>
          </w:p>
          <w:p w14:paraId="574C3EAC"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36.000 pagini, format A4, la un grad de acoperire negru de 5%.</w:t>
            </w:r>
          </w:p>
          <w:p w14:paraId="230D2B58" w14:textId="77777777" w:rsidR="00EE1813" w:rsidRPr="00F466C5" w:rsidRDefault="00EE1813">
            <w:pPr>
              <w:pStyle w:val="Standard"/>
              <w:ind w:end="14.2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fi introdus în pungă de protecție, ambalaj care să 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sigilat de producător astfel încât orice desigilare a ambalajului să elimine posibilitatea resigilării.  </w:t>
            </w:r>
          </w:p>
          <w:p w14:paraId="4B44A729"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3CDA1B8"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22C1D0CF"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00745B30"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61FED1FA"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ACC80B4"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2723C90" w14:textId="77777777" w:rsidR="00EE1813" w:rsidRPr="00F466C5" w:rsidRDefault="00EE1813">
            <w:pPr>
              <w:pStyle w:val="Standard"/>
              <w:suppressAutoHyphens w:val="0"/>
              <w:ind w:start="6.25pt" w:end="14.25pt"/>
              <w:jc w:val="both"/>
              <w:rPr>
                <w:lang w:val="fr-FR"/>
              </w:rPr>
            </w:pPr>
            <w:r>
              <w:rPr>
                <w:rStyle w:val="Fontdeparagrafimplicit1"/>
                <w:rFonts w:ascii="Arial Narrow" w:hAnsi="Arial Narrow" w:cs="Arial Narrow"/>
                <w:b/>
                <w:color w:val="000000"/>
                <w:sz w:val="22"/>
                <w:szCs w:val="22"/>
                <w:lang w:val="ro-RO"/>
              </w:rPr>
              <w:t xml:space="preserve">6) </w:t>
            </w:r>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Lexmark X652de – cantitate maximă acord cadru – 120 bucăți.</w:t>
            </w:r>
          </w:p>
          <w:p w14:paraId="538A473A" w14:textId="77777777" w:rsidR="00EE1813" w:rsidRPr="00F466C5" w:rsidRDefault="00EE1813">
            <w:pPr>
              <w:pStyle w:val="Standard"/>
              <w:ind w:end="14.25pt"/>
              <w:jc w:val="both"/>
              <w:rPr>
                <w:lang w:val="fr-FR"/>
              </w:rPr>
            </w:pPr>
            <w:r>
              <w:rPr>
                <w:rStyle w:val="Fontdeparagrafimplicit1"/>
                <w:rFonts w:ascii="Arial Narrow" w:hAnsi="Arial Narrow" w:cs="Arial Narrow"/>
                <w:b/>
                <w:iCs/>
                <w:color w:val="000000"/>
                <w:sz w:val="22"/>
                <w:szCs w:val="22"/>
                <w:lang w:val="ro-RO"/>
              </w:rPr>
              <w:t>Cod</w:t>
            </w:r>
            <w:r>
              <w:rPr>
                <w:rStyle w:val="Fontdeparagrafimplicit1"/>
                <w:rFonts w:ascii="Arial Narrow" w:hAnsi="Arial Narrow" w:cs="Arial Narrow"/>
                <w:b/>
                <w:bCs/>
                <w:color w:val="000000"/>
                <w:sz w:val="22"/>
                <w:szCs w:val="22"/>
                <w:lang w:val="ro-RO"/>
              </w:rPr>
              <w:t xml:space="preserve"> consumabil OEM X651H11E sau cod echivalent.</w:t>
            </w:r>
          </w:p>
          <w:p w14:paraId="7ADB553B"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25.000 pagini, format A4, la un grad de acoperire negru de 5%.</w:t>
            </w:r>
          </w:p>
          <w:p w14:paraId="4B61BE7B" w14:textId="77777777" w:rsidR="00EE1813" w:rsidRPr="00F466C5" w:rsidRDefault="00EE1813">
            <w:pPr>
              <w:pStyle w:val="Standard"/>
              <w:ind w:end="14.2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fi introdus în pungă de protecție, ambalaj care să 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sigilat de producător astfel încât orice desigilare a ambalajului să elimine posibilitatea resigilării.  </w:t>
            </w:r>
          </w:p>
          <w:p w14:paraId="7FD54CDF" w14:textId="77777777" w:rsidR="00EE1813" w:rsidRDefault="00EE1813">
            <w:pPr>
              <w:suppressAutoHyphens w:val="0"/>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34F2FF33"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6935087D"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32938FC2"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31661C96"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7CA4F1F"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774A0FEE" w14:textId="77777777" w:rsidR="00EE1813" w:rsidRPr="00F466C5" w:rsidRDefault="00EE1813">
            <w:pPr>
              <w:pStyle w:val="Standard"/>
              <w:ind w:start="6.25pt" w:end="14.25pt"/>
              <w:jc w:val="both"/>
              <w:rPr>
                <w:lang w:val="ro-RO"/>
              </w:rPr>
            </w:pPr>
            <w:r>
              <w:rPr>
                <w:rStyle w:val="Fontdeparagrafimplicit1"/>
                <w:rFonts w:ascii="Arial Narrow" w:hAnsi="Arial Narrow" w:cs="Arial Narrow"/>
                <w:b/>
                <w:bCs/>
                <w:color w:val="000000"/>
                <w:sz w:val="22"/>
                <w:szCs w:val="22"/>
                <w:lang w:val="ro-RO"/>
              </w:rPr>
              <w:t xml:space="preserve">7) </w:t>
            </w:r>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w:t>
            </w:r>
            <w:proofErr w:type="spellStart"/>
            <w:r>
              <w:rPr>
                <w:rStyle w:val="Fontdeparagrafimplicit1"/>
                <w:rFonts w:ascii="Arial Narrow" w:hAnsi="Arial Narrow" w:cs="Arial Narrow"/>
                <w:b/>
                <w:bCs/>
                <w:color w:val="000000"/>
                <w:sz w:val="22"/>
                <w:szCs w:val="22"/>
                <w:lang w:val="ro-RO"/>
              </w:rPr>
              <w:t>multifuncţională</w:t>
            </w:r>
            <w:proofErr w:type="spellEnd"/>
            <w:r>
              <w:rPr>
                <w:rStyle w:val="Fontdeparagrafimplicit1"/>
                <w:rFonts w:ascii="Arial Narrow" w:hAnsi="Arial Narrow" w:cs="Arial Narrow"/>
                <w:b/>
                <w:bCs/>
                <w:color w:val="000000"/>
                <w:sz w:val="22"/>
                <w:szCs w:val="22"/>
                <w:lang w:val="ro-RO"/>
              </w:rPr>
              <w:t xml:space="preserve"> Lexmark MS811  –– cartuș toner – cantitate maximă acord cadru – 10 buc.</w:t>
            </w:r>
          </w:p>
          <w:p w14:paraId="6F521C16" w14:textId="77777777" w:rsidR="00EE1813" w:rsidRPr="00F466C5" w:rsidRDefault="00EE1813">
            <w:pPr>
              <w:pStyle w:val="Standard"/>
              <w:ind w:end="14.25pt"/>
              <w:jc w:val="both"/>
              <w:rPr>
                <w:lang w:val="ro-RO"/>
              </w:rPr>
            </w:pPr>
            <w:r>
              <w:rPr>
                <w:rStyle w:val="Fontdeparagrafimplicit1"/>
                <w:rFonts w:ascii="Arial Narrow" w:hAnsi="Arial Narrow" w:cs="Arial Narrow"/>
                <w:b/>
                <w:bCs/>
                <w:color w:val="000000"/>
                <w:sz w:val="22"/>
                <w:szCs w:val="22"/>
                <w:lang w:val="ro-RO"/>
              </w:rPr>
              <w:t>Cod consumabil OEM 52D2H00 sau cod echivalent.</w:t>
            </w:r>
          </w:p>
          <w:p w14:paraId="3C0C774C"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inscripționate instrucțiuni de utilizare și va conține eticheta cu codul consumabilului.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25.000 pagini, format A4, la un grad de acoperire negru de 5%.</w:t>
            </w:r>
          </w:p>
          <w:p w14:paraId="45496976" w14:textId="77777777" w:rsidR="00EE1813" w:rsidRPr="00F466C5" w:rsidRDefault="00EE1813">
            <w:pPr>
              <w:pStyle w:val="Standard"/>
              <w:ind w:end="14.2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fi introdus în pungă de protecție, ambalaj care să </w:t>
            </w:r>
          </w:p>
          <w:p w14:paraId="2C5FBF51" w14:textId="77777777" w:rsidR="00EE1813" w:rsidRPr="00F466C5" w:rsidRDefault="00EE1813">
            <w:pPr>
              <w:pStyle w:val="Standard"/>
              <w:ind w:end="14.25pt"/>
              <w:jc w:val="both"/>
              <w:rPr>
                <w:lang w:val="fr-FR"/>
              </w:rPr>
            </w:pPr>
            <w:r>
              <w:rPr>
                <w:rStyle w:val="Fontdeparagrafimplicit1"/>
                <w:rFonts w:ascii="Arial Narrow" w:hAnsi="Arial Narrow" w:cs="Arial Narrow"/>
                <w:color w:val="000000"/>
                <w:sz w:val="22"/>
                <w:szCs w:val="22"/>
                <w:lang w:val="ro-RO"/>
              </w:rPr>
              <w:t xml:space="preserve">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sigilat de producător astfel încât orice desigilare a ambalajului să elimine posibilitatea resigilării.</w:t>
            </w:r>
          </w:p>
          <w:p w14:paraId="703B4C08"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DE0C54B"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22FDA7CA"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781AA62E"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7767D7B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563734B"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34AE50E" w14:textId="77777777" w:rsidR="00EE1813" w:rsidRPr="00F466C5" w:rsidRDefault="00EE1813">
            <w:pPr>
              <w:pStyle w:val="Standard"/>
              <w:ind w:start="6.25pt" w:end="14.25pt"/>
              <w:jc w:val="both"/>
              <w:rPr>
                <w:lang w:val="fr-FR"/>
              </w:rPr>
            </w:pPr>
            <w:r>
              <w:rPr>
                <w:rStyle w:val="Fontdeparagrafimplicit1"/>
                <w:rFonts w:ascii="Arial Narrow" w:hAnsi="Arial Narrow" w:cs="Arial Narrow"/>
                <w:b/>
                <w:bCs/>
                <w:color w:val="000000"/>
                <w:sz w:val="22"/>
                <w:szCs w:val="22"/>
                <w:lang w:val="ro-RO"/>
              </w:rPr>
              <w:t xml:space="preserve">8) </w:t>
            </w:r>
            <w:bookmarkStart w:id="4" w:name="_Hlk126839523"/>
            <w:r>
              <w:rPr>
                <w:rStyle w:val="Fontdeparagrafimplicit1"/>
                <w:rFonts w:ascii="Arial Narrow" w:hAnsi="Arial Narrow" w:cs="Arial Narrow"/>
                <w:b/>
                <w:bCs/>
                <w:color w:val="000000"/>
                <w:sz w:val="22"/>
                <w:szCs w:val="22"/>
                <w:lang w:val="ro-RO"/>
              </w:rPr>
              <w:t>Consumabil OEM sau echivalent pentru imprimantă Lexmark T642/644dtn - cantitate maximă acord cadru – 6 buc.</w:t>
            </w:r>
          </w:p>
          <w:p w14:paraId="2B4217A3" w14:textId="77777777" w:rsidR="00EE1813" w:rsidRPr="00F466C5" w:rsidRDefault="00EE1813">
            <w:pPr>
              <w:pStyle w:val="Standard"/>
              <w:ind w:end="14.25pt"/>
              <w:jc w:val="both"/>
              <w:rPr>
                <w:lang w:val="ro-RO"/>
              </w:rPr>
            </w:pPr>
            <w:r>
              <w:rPr>
                <w:rStyle w:val="Fontdeparagrafimplicit1"/>
                <w:rFonts w:ascii="Arial Narrow" w:hAnsi="Arial Narrow" w:cs="Arial Narrow"/>
                <w:b/>
                <w:bCs/>
                <w:color w:val="000000"/>
                <w:sz w:val="22"/>
                <w:szCs w:val="22"/>
                <w:lang w:val="ro-RO"/>
              </w:rPr>
              <w:t xml:space="preserve">Kit </w:t>
            </w:r>
            <w:proofErr w:type="spellStart"/>
            <w:r>
              <w:rPr>
                <w:rStyle w:val="Fontdeparagrafimplicit1"/>
                <w:rFonts w:ascii="Arial Narrow" w:hAnsi="Arial Narrow" w:cs="Arial Narrow"/>
                <w:b/>
                <w:bCs/>
                <w:color w:val="000000"/>
                <w:sz w:val="22"/>
                <w:szCs w:val="22"/>
                <w:lang w:val="ro-RO"/>
              </w:rPr>
              <w:t>întreţinere</w:t>
            </w:r>
            <w:proofErr w:type="spellEnd"/>
            <w:r>
              <w:rPr>
                <w:rStyle w:val="Fontdeparagrafimplicit1"/>
                <w:rFonts w:ascii="Arial Narrow" w:hAnsi="Arial Narrow" w:cs="Arial Narrow"/>
                <w:b/>
                <w:bCs/>
                <w:color w:val="000000"/>
                <w:sz w:val="22"/>
                <w:szCs w:val="22"/>
                <w:lang w:val="ro-RO"/>
              </w:rPr>
              <w:t xml:space="preserve"> OEM sau echivalent pentru imprimantă LEXMARK T642/644dtn. Cod consumabil OEM 40X0101 sau cod echivalent.</w:t>
            </w:r>
          </w:p>
          <w:p w14:paraId="2191A1FB" w14:textId="77777777" w:rsidR="00EE1813" w:rsidRPr="00F466C5" w:rsidRDefault="00EE1813">
            <w:pPr>
              <w:pStyle w:val="Standard"/>
              <w:ind w:end="14.25pt"/>
              <w:jc w:val="both"/>
              <w:rPr>
                <w:lang w:val="ro-RO"/>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include toate piesele componente prevăzute de producătorul echipamentului aferente </w:t>
            </w:r>
            <w:r>
              <w:rPr>
                <w:rStyle w:val="Fontdeparagrafimplicit1"/>
                <w:rFonts w:ascii="Arial Narrow" w:hAnsi="Arial Narrow" w:cs="Arial Narrow"/>
                <w:b/>
                <w:bCs/>
                <w:color w:val="000000"/>
                <w:sz w:val="22"/>
                <w:szCs w:val="22"/>
                <w:lang w:val="ro-RO"/>
              </w:rPr>
              <w:t xml:space="preserve">cod consumabil OEM 40X0101 </w:t>
            </w:r>
            <w:r>
              <w:rPr>
                <w:rStyle w:val="Fontdeparagrafimplicit1"/>
                <w:rFonts w:ascii="Arial Narrow" w:hAnsi="Arial Narrow" w:cs="Arial Narrow"/>
                <w:color w:val="000000"/>
                <w:sz w:val="22"/>
                <w:szCs w:val="22"/>
                <w:lang w:val="ro-RO"/>
              </w:rPr>
              <w:t>(cilindru fotosensibil,</w:t>
            </w:r>
          </w:p>
          <w:p w14:paraId="6AFFE4E3" w14:textId="77777777" w:rsidR="00EE1813" w:rsidRPr="00F466C5" w:rsidRDefault="00EE1813">
            <w:pPr>
              <w:pStyle w:val="Standard"/>
              <w:ind w:end="14.25pt"/>
              <w:jc w:val="both"/>
              <w:rPr>
                <w:lang w:val="fr-FR"/>
              </w:rPr>
            </w:pPr>
            <w:r>
              <w:rPr>
                <w:rStyle w:val="Fontdeparagrafimplicit1"/>
                <w:rFonts w:ascii="Arial Narrow" w:hAnsi="Arial Narrow" w:cs="Arial Narrow"/>
                <w:color w:val="000000"/>
                <w:sz w:val="22"/>
                <w:szCs w:val="22"/>
                <w:lang w:val="ro-RO"/>
              </w:rPr>
              <w:t xml:space="preserve"> role de preluare, rolă de transfer, role de încărcare, etc).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300.000 pagini, format A4, la un grad de acoperire negru de 5%.</w:t>
            </w:r>
          </w:p>
          <w:p w14:paraId="75FCB5F9"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bookmarkEnd w:id="4"/>
          <w:p w14:paraId="7ADE05AB" w14:textId="77777777" w:rsidR="00EE1813" w:rsidRDefault="00EE1813">
            <w:pPr>
              <w:ind w:start="6.25pt" w:end="14.2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328C66D6"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F51E101"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77pt" w:type="dxa"/>
            <w:tcBorders>
              <w:top w:val="single" w:sz="4" w:space="0" w:color="000000"/>
              <w:start w:val="single" w:sz="4" w:space="0" w:color="000000"/>
              <w:bottom w:val="single" w:sz="4" w:space="0" w:color="000000"/>
              <w:end w:val="single" w:sz="4" w:space="0" w:color="000000"/>
            </w:tcBorders>
          </w:tcPr>
          <w:p w14:paraId="1331C539"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r>
      <w:tr w:rsidR="00EE1813" w14:paraId="1C42085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5CBC100" w14:textId="77777777" w:rsidR="00EE1813" w:rsidRDefault="00EE1813">
            <w:pPr>
              <w:pStyle w:val="TableContents"/>
              <w:snapToGrid w:val="0"/>
              <w:jc w:val="both"/>
              <w:rPr>
                <w:rFonts w:ascii="Arial Narrow" w:hAnsi="Arial Narrow" w:cs="Arial Narrow"/>
                <w:color w:val="000000"/>
                <w:sz w:val="22"/>
                <w:szCs w:val="22"/>
                <w:highlight w:val="yellow"/>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54B81350" w14:textId="77777777" w:rsidR="00EE1813" w:rsidRPr="00F466C5" w:rsidRDefault="00EE1813">
            <w:pPr>
              <w:pStyle w:val="Standard"/>
              <w:ind w:start="6.25pt" w:end="14.25pt"/>
              <w:jc w:val="both"/>
              <w:rPr>
                <w:lang w:val="fr-FR"/>
              </w:rPr>
            </w:pPr>
            <w:r>
              <w:rPr>
                <w:rStyle w:val="Fontdeparagrafimplicit1"/>
                <w:rFonts w:ascii="Arial Narrow" w:hAnsi="Arial Narrow" w:cs="Arial Narrow"/>
                <w:b/>
                <w:bCs/>
                <w:color w:val="000000"/>
                <w:sz w:val="22"/>
                <w:szCs w:val="22"/>
                <w:lang w:val="ro-RO"/>
              </w:rPr>
              <w:t xml:space="preserve">9) </w:t>
            </w:r>
            <w:bookmarkStart w:id="5" w:name="_Hlk126839660"/>
            <w:r>
              <w:rPr>
                <w:rStyle w:val="Fontdeparagrafimplicit1"/>
                <w:rFonts w:ascii="Arial Narrow" w:hAnsi="Arial Narrow" w:cs="Arial Narrow"/>
                <w:b/>
                <w:bCs/>
                <w:color w:val="000000"/>
                <w:sz w:val="22"/>
                <w:szCs w:val="22"/>
                <w:lang w:val="ro-RO"/>
              </w:rPr>
              <w:t>Consumabil OEM sau echivalent pentru imprimantă Lexmark T654 - cantitate maximă acord cadru – 45 buc.</w:t>
            </w:r>
          </w:p>
          <w:p w14:paraId="34C9B6A2" w14:textId="77777777" w:rsidR="00EE1813" w:rsidRPr="00F466C5" w:rsidRDefault="00EE1813">
            <w:pPr>
              <w:pStyle w:val="Standard"/>
              <w:ind w:end="14.25pt"/>
              <w:jc w:val="both"/>
              <w:rPr>
                <w:lang w:val="ro-RO"/>
              </w:rPr>
            </w:pPr>
            <w:r>
              <w:rPr>
                <w:rStyle w:val="Fontdeparagrafimplicit1"/>
                <w:rFonts w:ascii="Arial Narrow" w:hAnsi="Arial Narrow" w:cs="Arial Narrow"/>
                <w:b/>
                <w:bCs/>
                <w:color w:val="000000"/>
                <w:sz w:val="22"/>
                <w:szCs w:val="22"/>
                <w:lang w:val="ro-RO"/>
              </w:rPr>
              <w:t xml:space="preserve">Kit </w:t>
            </w:r>
            <w:proofErr w:type="spellStart"/>
            <w:r>
              <w:rPr>
                <w:rStyle w:val="Fontdeparagrafimplicit1"/>
                <w:rFonts w:ascii="Arial Narrow" w:hAnsi="Arial Narrow" w:cs="Arial Narrow"/>
                <w:b/>
                <w:bCs/>
                <w:color w:val="000000"/>
                <w:sz w:val="22"/>
                <w:szCs w:val="22"/>
                <w:lang w:val="ro-RO"/>
              </w:rPr>
              <w:t>întreţinere</w:t>
            </w:r>
            <w:proofErr w:type="spellEnd"/>
            <w:r>
              <w:rPr>
                <w:rStyle w:val="Fontdeparagrafimplicit1"/>
                <w:rFonts w:ascii="Arial Narrow" w:hAnsi="Arial Narrow" w:cs="Arial Narrow"/>
                <w:b/>
                <w:bCs/>
                <w:color w:val="000000"/>
                <w:sz w:val="22"/>
                <w:szCs w:val="22"/>
                <w:lang w:val="ro-RO"/>
              </w:rPr>
              <w:t xml:space="preserve"> OEM sau echivalent pentru imprimantă LEXMARK T654. Cod consumabil OEM 40X4765 sau cod echivalent.</w:t>
            </w:r>
          </w:p>
          <w:p w14:paraId="39704523"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w:t>
            </w:r>
            <w:r>
              <w:rPr>
                <w:rStyle w:val="Fontdeparagrafimplicit1"/>
                <w:rFonts w:ascii="Arial Narrow" w:hAnsi="Arial Narrow" w:cs="Arial Narrow"/>
                <w:bCs/>
                <w:color w:val="000000"/>
                <w:sz w:val="22"/>
                <w:szCs w:val="22"/>
                <w:lang w:val="ro-RO"/>
              </w:rPr>
              <w:t xml:space="preserve">produs </w:t>
            </w:r>
            <w:r>
              <w:rPr>
                <w:rStyle w:val="Fontdeparagrafimplicit1"/>
                <w:rFonts w:ascii="Arial Narrow" w:hAnsi="Arial Narrow" w:cs="Arial Narrow"/>
                <w:color w:val="000000"/>
                <w:sz w:val="22"/>
                <w:szCs w:val="22"/>
                <w:lang w:val="ro-RO"/>
              </w:rPr>
              <w:t xml:space="preserve">include toate piesele componente prevăzute </w:t>
            </w:r>
            <w:proofErr w:type="spellStart"/>
            <w:r>
              <w:rPr>
                <w:rStyle w:val="Fontdeparagrafimplicit1"/>
                <w:rFonts w:ascii="Arial Narrow" w:hAnsi="Arial Narrow" w:cs="Arial Narrow"/>
                <w:color w:val="000000"/>
                <w:sz w:val="22"/>
                <w:szCs w:val="22"/>
                <w:lang w:val="ro-RO"/>
              </w:rPr>
              <w:t>deproducătorul</w:t>
            </w:r>
            <w:proofErr w:type="spellEnd"/>
            <w:r>
              <w:rPr>
                <w:rStyle w:val="Fontdeparagrafimplicit1"/>
                <w:rFonts w:ascii="Arial Narrow" w:hAnsi="Arial Narrow" w:cs="Arial Narrow"/>
                <w:color w:val="000000"/>
                <w:sz w:val="22"/>
                <w:szCs w:val="22"/>
                <w:lang w:val="ro-RO"/>
              </w:rPr>
              <w:t xml:space="preserve"> echipamentului aferente </w:t>
            </w:r>
            <w:r>
              <w:rPr>
                <w:rStyle w:val="Fontdeparagrafimplicit1"/>
                <w:rFonts w:ascii="Arial Narrow" w:hAnsi="Arial Narrow" w:cs="Arial Narrow"/>
                <w:b/>
                <w:bCs/>
                <w:color w:val="000000"/>
                <w:sz w:val="22"/>
                <w:szCs w:val="22"/>
                <w:lang w:val="ro-RO"/>
              </w:rPr>
              <w:t xml:space="preserve">cod consumabil OEM 40X4765  </w:t>
            </w:r>
            <w:r>
              <w:rPr>
                <w:rStyle w:val="Fontdeparagrafimplicit1"/>
                <w:rFonts w:ascii="Arial Narrow" w:hAnsi="Arial Narrow" w:cs="Arial Narrow"/>
                <w:color w:val="000000"/>
                <w:sz w:val="22"/>
                <w:szCs w:val="22"/>
                <w:lang w:val="ro-RO"/>
              </w:rPr>
              <w:t xml:space="preserve">(cilindru fotosensibil, role de preluare, rolă de transfer, role de încărcare, etc).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300.000 pagini, format A4, la un grad de acoperire negru de 5%.</w:t>
            </w:r>
          </w:p>
          <w:p w14:paraId="231912DA" w14:textId="77777777" w:rsidR="00EE1813" w:rsidRPr="00F466C5" w:rsidRDefault="00EE1813">
            <w:pPr>
              <w:pStyle w:val="Standard"/>
              <w:ind w:end="14.25pt"/>
              <w:jc w:val="both"/>
              <w:rPr>
                <w:lang w:val="fr-FR"/>
              </w:rPr>
            </w:pPr>
            <w:r>
              <w:rPr>
                <w:rStyle w:val="Fontdeparagrafimplicit1"/>
                <w:rFonts w:ascii="Arial Narrow" w:hAnsi="Arial Narrow" w:cs="Arial Narrow"/>
                <w:b/>
                <w:bCs/>
                <w:color w:val="000000"/>
                <w:sz w:val="22"/>
                <w:szCs w:val="22"/>
                <w:lang w:val="ro-RO"/>
              </w:rPr>
              <w:lastRenderedPageBreak/>
              <w:t xml:space="preserve">*Mod de ambalare: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este ambalat suplimentar într-o cutie de carton pe </w:t>
            </w:r>
          </w:p>
          <w:p w14:paraId="13F50572" w14:textId="77777777" w:rsidR="00EE1813" w:rsidRDefault="00EE1813">
            <w:pPr>
              <w:pStyle w:val="Standard"/>
              <w:ind w:end="14.25pt"/>
              <w:jc w:val="both"/>
            </w:pPr>
            <w:r>
              <w:rPr>
                <w:rStyle w:val="Fontdeparagrafimplicit1"/>
                <w:rFonts w:ascii="Arial Narrow" w:hAnsi="Arial Narrow" w:cs="Arial Narrow"/>
                <w:color w:val="000000"/>
                <w:sz w:val="22"/>
                <w:szCs w:val="22"/>
                <w:lang w:val="ro-RO"/>
              </w:rPr>
              <w:t xml:space="preserve">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bookmarkEnd w:id="5"/>
          <w:p w14:paraId="39DEAE7F"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ED90DF0"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57F874D2"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71A684D0"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1D1557D2"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C45BC81"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A5D79BB" w14:textId="77777777" w:rsidR="00EE1813" w:rsidRPr="00F466C5" w:rsidRDefault="00EE1813">
            <w:pPr>
              <w:pStyle w:val="Standard"/>
              <w:ind w:start="6.25pt" w:end="9.75pt"/>
              <w:jc w:val="both"/>
              <w:rPr>
                <w:lang w:val="fr-FR"/>
              </w:rPr>
            </w:pPr>
            <w:r>
              <w:rPr>
                <w:rStyle w:val="Fontdeparagrafimplicit1"/>
                <w:rFonts w:ascii="Arial Narrow" w:hAnsi="Arial Narrow" w:cs="Arial Narrow"/>
                <w:b/>
                <w:bCs/>
                <w:color w:val="000000"/>
                <w:sz w:val="22"/>
                <w:szCs w:val="22"/>
                <w:lang w:val="ro-RO"/>
              </w:rPr>
              <w:t xml:space="preserve">10) </w:t>
            </w:r>
            <w:bookmarkStart w:id="6" w:name="_Hlk126839704"/>
            <w:r>
              <w:rPr>
                <w:rStyle w:val="Fontdeparagrafimplicit1"/>
                <w:rFonts w:ascii="Arial Narrow" w:hAnsi="Arial Narrow" w:cs="Arial Narrow"/>
                <w:b/>
                <w:bCs/>
                <w:color w:val="000000"/>
                <w:sz w:val="22"/>
                <w:szCs w:val="22"/>
                <w:lang w:val="ro-RO"/>
              </w:rPr>
              <w:t>Consumabil OEM sau echivalent pentru imprimantă Lexmark X652 de - cantitate maximă acord cadru</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
                <w:bCs/>
                <w:color w:val="000000"/>
                <w:sz w:val="22"/>
                <w:szCs w:val="22"/>
                <w:lang w:val="ro-RO"/>
              </w:rPr>
              <w:t>–</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
                <w:bCs/>
                <w:color w:val="000000"/>
                <w:sz w:val="22"/>
                <w:szCs w:val="22"/>
                <w:lang w:val="ro-RO"/>
              </w:rPr>
              <w:t>20 buc.</w:t>
            </w:r>
          </w:p>
          <w:p w14:paraId="3F13BEBE"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Kit </w:t>
            </w:r>
            <w:proofErr w:type="spellStart"/>
            <w:r>
              <w:rPr>
                <w:rStyle w:val="Fontdeparagrafimplicit1"/>
                <w:rFonts w:ascii="Arial Narrow" w:hAnsi="Arial Narrow" w:cs="Arial Narrow"/>
                <w:b/>
                <w:bCs/>
                <w:color w:val="000000"/>
                <w:sz w:val="22"/>
                <w:szCs w:val="22"/>
                <w:lang w:val="ro-RO"/>
              </w:rPr>
              <w:t>întreţinere</w:t>
            </w:r>
            <w:proofErr w:type="spellEnd"/>
            <w:r>
              <w:rPr>
                <w:rStyle w:val="Fontdeparagrafimplicit1"/>
                <w:rFonts w:ascii="Arial Narrow" w:hAnsi="Arial Narrow" w:cs="Arial Narrow"/>
                <w:b/>
                <w:bCs/>
                <w:color w:val="000000"/>
                <w:sz w:val="22"/>
                <w:szCs w:val="22"/>
                <w:lang w:val="ro-RO"/>
              </w:rPr>
              <w:t xml:space="preserve"> OEM sau echivalent pentru imprimantă  LEXMARK X652. Cod </w:t>
            </w:r>
          </w:p>
          <w:p w14:paraId="7389679F"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consumabil OEM 40X4768 sau cod echivalent.</w:t>
            </w:r>
          </w:p>
          <w:p w14:paraId="79592E7A"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w:t>
            </w:r>
            <w:r>
              <w:rPr>
                <w:rStyle w:val="Fontdeparagrafimplicit1"/>
                <w:rFonts w:ascii="Arial Narrow" w:hAnsi="Arial Narrow" w:cs="Arial Narrow"/>
                <w:bCs/>
                <w:color w:val="000000"/>
                <w:sz w:val="22"/>
                <w:szCs w:val="22"/>
                <w:lang w:val="ro-RO"/>
              </w:rPr>
              <w:t xml:space="preserve">produs </w:t>
            </w:r>
            <w:r>
              <w:rPr>
                <w:rStyle w:val="Fontdeparagrafimplicit1"/>
                <w:rFonts w:ascii="Arial Narrow" w:hAnsi="Arial Narrow" w:cs="Arial Narrow"/>
                <w:color w:val="000000"/>
                <w:sz w:val="22"/>
                <w:szCs w:val="22"/>
                <w:lang w:val="ro-RO"/>
              </w:rPr>
              <w:t xml:space="preserve">include toate piesele componente prevăzute de producătorul echipamentului aferente </w:t>
            </w:r>
            <w:r>
              <w:rPr>
                <w:rStyle w:val="Fontdeparagrafimplicit1"/>
                <w:rFonts w:ascii="Arial Narrow" w:hAnsi="Arial Narrow" w:cs="Arial Narrow"/>
                <w:b/>
                <w:bCs/>
                <w:color w:val="000000"/>
                <w:sz w:val="22"/>
                <w:szCs w:val="22"/>
                <w:lang w:val="ro-RO"/>
              </w:rPr>
              <w:t xml:space="preserve">cod consumabil OEM 40X4768 </w:t>
            </w:r>
            <w:r>
              <w:rPr>
                <w:rStyle w:val="Fontdeparagrafimplicit1"/>
                <w:rFonts w:ascii="Arial Narrow" w:hAnsi="Arial Narrow" w:cs="Arial Narrow"/>
                <w:color w:val="000000"/>
                <w:sz w:val="22"/>
                <w:szCs w:val="22"/>
                <w:lang w:val="ro-RO"/>
              </w:rPr>
              <w:t xml:space="preserve">(cilindru fotosensibil, role de preluare, rolă de transfer, role de încărcare, etc).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de </w:t>
            </w:r>
            <w:proofErr w:type="spellStart"/>
            <w:r>
              <w:rPr>
                <w:rStyle w:val="Fontdeparagrafimplicit1"/>
                <w:rFonts w:ascii="Arial Narrow" w:hAnsi="Arial Narrow" w:cs="Arial Narrow"/>
                <w:color w:val="000000"/>
                <w:sz w:val="22"/>
                <w:szCs w:val="22"/>
                <w:lang w:val="ro-RO"/>
              </w:rPr>
              <w:t>întreţinere</w:t>
            </w:r>
            <w:proofErr w:type="spellEnd"/>
            <w:r>
              <w:rPr>
                <w:rStyle w:val="Fontdeparagrafimplicit1"/>
                <w:rFonts w:ascii="Arial Narrow" w:hAnsi="Arial Narrow" w:cs="Arial Narrow"/>
                <w:color w:val="000000"/>
                <w:sz w:val="22"/>
                <w:szCs w:val="22"/>
                <w:lang w:val="ro-RO"/>
              </w:rPr>
              <w:t xml:space="preserve"> poate fi folosit pentru imprimarea a minim 300.000 pagini, format A4, la un grad de acoperire negru de 5%.</w:t>
            </w:r>
          </w:p>
          <w:p w14:paraId="6D58F7ED"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p w14:paraId="092C37D0" w14:textId="77777777" w:rsidR="00EE1813" w:rsidRPr="00F466C5" w:rsidRDefault="00EE1813">
            <w:pPr>
              <w:pStyle w:val="Standard"/>
              <w:ind w:start="6.25pt" w:end="9.75pt"/>
              <w:jc w:val="both"/>
              <w:rPr>
                <w:lang w:val="fr-FR"/>
              </w:rPr>
            </w:pPr>
            <w:bookmarkStart w:id="7" w:name="_Hlk1268397511"/>
            <w:bookmarkEnd w:id="6"/>
            <w:r>
              <w:rPr>
                <w:rStyle w:val="Fontdeparagrafimplicit1"/>
                <w:rFonts w:ascii="Arial Narrow" w:hAnsi="Arial Narrow" w:cs="Arial Narrow"/>
                <w:b/>
                <w:bCs/>
                <w:color w:val="000000"/>
                <w:sz w:val="22"/>
                <w:szCs w:val="22"/>
                <w:lang w:val="ro-RO"/>
              </w:rPr>
              <w:t xml:space="preserve">11) </w:t>
            </w:r>
            <w:bookmarkStart w:id="8" w:name="_Hlk126839751"/>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w:t>
            </w:r>
            <w:proofErr w:type="spellStart"/>
            <w:r>
              <w:rPr>
                <w:rStyle w:val="Fontdeparagrafimplicit1"/>
                <w:rFonts w:ascii="Arial Narrow" w:hAnsi="Arial Narrow" w:cs="Arial Narrow"/>
                <w:b/>
                <w:bCs/>
                <w:color w:val="000000"/>
                <w:sz w:val="22"/>
                <w:szCs w:val="22"/>
                <w:lang w:val="ro-RO"/>
              </w:rPr>
              <w:t>multifuncţională</w:t>
            </w:r>
            <w:proofErr w:type="spellEnd"/>
            <w:r>
              <w:rPr>
                <w:rStyle w:val="Fontdeparagrafimplicit1"/>
                <w:rFonts w:ascii="Arial Narrow" w:hAnsi="Arial Narrow" w:cs="Arial Narrow"/>
                <w:b/>
                <w:bCs/>
                <w:color w:val="000000"/>
                <w:sz w:val="22"/>
                <w:szCs w:val="22"/>
                <w:lang w:val="ro-RO"/>
              </w:rPr>
              <w:t xml:space="preserve"> Lexmark MX710  –– cartuș toner – cantitate maximă acord cadru – 280 buc.</w:t>
            </w:r>
          </w:p>
          <w:p w14:paraId="0065CBA8"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Cod consumabil 62D2H0E sau cod echivalent.</w:t>
            </w:r>
          </w:p>
          <w:p w14:paraId="5C429C22"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inscriptionate</w:t>
            </w:r>
            <w:proofErr w:type="spellEnd"/>
            <w:r>
              <w:rPr>
                <w:rStyle w:val="Fontdeparagrafimplicit1"/>
                <w:rFonts w:ascii="Arial Narrow" w:hAnsi="Arial Narrow" w:cs="Arial Narrow"/>
                <w:color w:val="000000"/>
                <w:sz w:val="22"/>
                <w:szCs w:val="22"/>
                <w:lang w:val="ro-RO"/>
              </w:rPr>
              <w:t xml:space="preserve"> instrucțiuni de </w:t>
            </w:r>
          </w:p>
          <w:p w14:paraId="026CB5B9" w14:textId="77777777" w:rsidR="00EE1813" w:rsidRPr="00F466C5" w:rsidRDefault="00EE1813">
            <w:pPr>
              <w:pStyle w:val="Standard"/>
              <w:ind w:end="9.75pt"/>
              <w:jc w:val="both"/>
              <w:rPr>
                <w:lang w:val="fr-FR"/>
              </w:rPr>
            </w:pPr>
            <w:r>
              <w:rPr>
                <w:rStyle w:val="Fontdeparagrafimplicit1"/>
                <w:rFonts w:ascii="Arial Narrow" w:hAnsi="Arial Narrow" w:cs="Arial Narrow"/>
                <w:color w:val="000000"/>
                <w:sz w:val="22"/>
                <w:szCs w:val="22"/>
                <w:lang w:val="ro-RO"/>
              </w:rPr>
              <w:t xml:space="preserve">utilizare și va conține eticheta cu codul consumabilului.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25.000 pagini, format A4, la un grad de acoperire negru de 5%.</w:t>
            </w:r>
          </w:p>
          <w:p w14:paraId="1F843541" w14:textId="77777777" w:rsidR="00EE1813" w:rsidRPr="00F466C5" w:rsidRDefault="00EE1813">
            <w:pPr>
              <w:pStyle w:val="Standard"/>
              <w:ind w:end="9.7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fi introdus în pungă de protecție, ambalaj care să 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și sigilat de producător astfel încât orice desigilare a ambalajului să elimine posibilitatea resigilării.  </w:t>
            </w:r>
          </w:p>
          <w:bookmarkEnd w:id="7"/>
          <w:bookmarkEnd w:id="8"/>
          <w:p w14:paraId="2DFBB730" w14:textId="77777777" w:rsidR="00EE1813" w:rsidRDefault="00EE1813">
            <w:pPr>
              <w:ind w:start="6.25pt" w:end="9.35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CAF7C3D"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33DF4CB"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AE4F845"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44F50B05"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6D6C437"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8326347"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 xml:space="preserve">12) </w:t>
            </w:r>
            <w:bookmarkStart w:id="9" w:name="_Hlk126839847"/>
            <w:r>
              <w:rPr>
                <w:rStyle w:val="Fontdeparagrafimplicit1"/>
                <w:rFonts w:ascii="Arial Narrow" w:hAnsi="Arial Narrow" w:cs="Arial Narrow"/>
                <w:b/>
                <w:bCs/>
                <w:color w:val="000000"/>
                <w:sz w:val="22"/>
                <w:szCs w:val="22"/>
                <w:lang w:val="ro-RO"/>
              </w:rPr>
              <w:t>Consumabil pentru imprimantă MX710 – unitate de imagine – cantitate maximă acord cadru – 150 bucăți.</w:t>
            </w:r>
          </w:p>
          <w:p w14:paraId="1017407C"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 xml:space="preserve">Consumabil pentru imprimantă MX710, cod consumabil OEM 52D0Z00 sau cod </w:t>
            </w:r>
          </w:p>
          <w:p w14:paraId="67119688"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echivalent.</w:t>
            </w:r>
          </w:p>
          <w:p w14:paraId="28C8D62B" w14:textId="77777777" w:rsidR="00EE1813" w:rsidRPr="00F466C5" w:rsidRDefault="00EE1813">
            <w:pPr>
              <w:pStyle w:val="Standard"/>
              <w:ind w:end="9.75pt"/>
              <w:jc w:val="both"/>
              <w:rPr>
                <w:lang w:val="fr-FR"/>
              </w:rPr>
            </w:pPr>
            <w:r>
              <w:rPr>
                <w:rStyle w:val="Fontdeparagrafimplicit1"/>
                <w:rFonts w:ascii="Arial Narrow" w:hAnsi="Arial Narrow" w:cs="Arial Narrow"/>
                <w:b/>
                <w:bCs/>
                <w:color w:val="000000"/>
                <w:sz w:val="22"/>
                <w:szCs w:val="22"/>
                <w:lang w:val="ro-RO"/>
              </w:rPr>
              <w:t xml:space="preserve">Mod de prezentare -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va fi inscripționat cu marca firmei producătoare a consumabilului și va prezenta eticheta pe care sunt precizate codul consumabilului și </w:t>
            </w:r>
            <w:r>
              <w:rPr>
                <w:rStyle w:val="Fontdeparagrafimplicit1"/>
                <w:rFonts w:ascii="Arial Narrow" w:hAnsi="Arial Narrow" w:cs="Arial Narrow"/>
                <w:color w:val="000000"/>
                <w:sz w:val="22"/>
                <w:szCs w:val="22"/>
                <w:lang w:val="ro-RO"/>
              </w:rPr>
              <w:lastRenderedPageBreak/>
              <w:t>instrucțiunile de utilizare. Poate fi folosit pentru imprimarea a minim 100.000 pagini, format A4, la un grad de acoperire de 5%.</w:t>
            </w:r>
          </w:p>
          <w:p w14:paraId="3BCD05A4"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ambalare: Produsul </w:t>
            </w:r>
            <w:r>
              <w:rPr>
                <w:rStyle w:val="Fontdeparagrafimplicit1"/>
                <w:rFonts w:ascii="Arial Narrow" w:hAnsi="Arial Narrow" w:cs="Arial Narrow"/>
                <w:color w:val="000000"/>
                <w:sz w:val="22"/>
                <w:szCs w:val="22"/>
                <w:lang w:val="ro-RO"/>
              </w:rPr>
              <w:t xml:space="preserve">trebuie să fie ambalat în pungă de plastic, închisă </w:t>
            </w:r>
            <w:proofErr w:type="spellStart"/>
            <w:r>
              <w:rPr>
                <w:rStyle w:val="Fontdeparagrafimplicit1"/>
                <w:rFonts w:ascii="Arial Narrow" w:hAnsi="Arial Narrow" w:cs="Arial Narrow"/>
                <w:color w:val="000000"/>
                <w:sz w:val="22"/>
                <w:szCs w:val="22"/>
                <w:lang w:val="ro-RO"/>
              </w:rPr>
              <w:t>etanş</w:t>
            </w:r>
            <w:proofErr w:type="spellEnd"/>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
                <w:bCs/>
                <w:color w:val="000000"/>
                <w:sz w:val="22"/>
                <w:szCs w:val="22"/>
                <w:lang w:val="ro-RO"/>
              </w:rPr>
              <w:t>Produsul</w:t>
            </w:r>
            <w:r>
              <w:rPr>
                <w:rStyle w:val="Fontdeparagrafimplicit1"/>
                <w:rFonts w:ascii="Arial Narrow" w:hAnsi="Arial Narrow" w:cs="Arial Narrow"/>
                <w:color w:val="000000"/>
                <w:sz w:val="22"/>
                <w:szCs w:val="22"/>
                <w:lang w:val="ro-RO"/>
              </w:rPr>
              <w:t xml:space="preserve"> 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de către producător marca, tipurile de imprimante pentru care sunt utilizabile, numele producătorului, codul și țara de origine a consumabilului.</w:t>
            </w:r>
          </w:p>
          <w:bookmarkEnd w:id="9"/>
          <w:p w14:paraId="435E2C23"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0ED0001A"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5CA0A090"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93C9A38"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235C3812"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7B48CE5"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48DEB02"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 xml:space="preserve">13) </w:t>
            </w:r>
            <w:bookmarkStart w:id="10" w:name="_Hlk126839895"/>
            <w:r>
              <w:rPr>
                <w:rStyle w:val="Fontdeparagrafimplicit1"/>
                <w:rFonts w:ascii="Arial Narrow" w:hAnsi="Arial Narrow" w:cs="Arial Narrow"/>
                <w:b/>
                <w:bCs/>
                <w:color w:val="000000"/>
                <w:sz w:val="22"/>
                <w:szCs w:val="22"/>
                <w:lang w:val="ro-RO"/>
              </w:rPr>
              <w:t>Consumabil OEM sau echivalent pentru imprimantă MX710 – kit mentenanță – cantitate maximă acord cadru – 70 buc.</w:t>
            </w:r>
          </w:p>
          <w:p w14:paraId="437D7FF2"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Cod consumabil OEM 40X8421 sau cod echivalent.</w:t>
            </w:r>
          </w:p>
          <w:p w14:paraId="40A2470C"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produs include toate piesele componente prevăzute de producătorul echipamentului aferente </w:t>
            </w:r>
            <w:r>
              <w:rPr>
                <w:rStyle w:val="Fontdeparagrafimplicit1"/>
                <w:rFonts w:ascii="Arial Narrow" w:hAnsi="Arial Narrow" w:cs="Arial Narrow"/>
                <w:b/>
                <w:bCs/>
                <w:color w:val="000000"/>
                <w:sz w:val="22"/>
                <w:szCs w:val="22"/>
                <w:lang w:val="ro-RO"/>
              </w:rPr>
              <w:t xml:space="preserve">cod consumabil 40X8421  </w:t>
            </w:r>
            <w:r>
              <w:rPr>
                <w:rStyle w:val="Fontdeparagrafimplicit1"/>
                <w:rFonts w:ascii="Arial Narrow" w:hAnsi="Arial Narrow" w:cs="Arial Narrow"/>
                <w:color w:val="000000"/>
                <w:sz w:val="22"/>
                <w:szCs w:val="22"/>
                <w:lang w:val="ro-RO"/>
              </w:rPr>
              <w:t xml:space="preserve">(cilindru fotosensibil, role de preluare, rolă de transfer, role de încărcare, etc).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poate fi folosit pentru imprimarea a minim 200.000 pagini, format A4, la un grad de acoperire negru de 5%.</w:t>
            </w:r>
          </w:p>
          <w:p w14:paraId="2C8C72EC"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bookmarkEnd w:id="10"/>
          <w:p w14:paraId="2321A03A"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5C0C9867"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A3F7E42"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20DB97D3"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6B5B70C"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3DFC9C8"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5B4CBCD2"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 xml:space="preserve">14) </w:t>
            </w:r>
            <w:bookmarkStart w:id="11" w:name="_Hlk126840358"/>
            <w:r>
              <w:rPr>
                <w:rStyle w:val="Fontdeparagrafimplicit1"/>
                <w:rFonts w:ascii="Arial Narrow" w:hAnsi="Arial Narrow" w:cs="Arial Narrow"/>
                <w:b/>
                <w:bCs/>
                <w:color w:val="000000"/>
                <w:sz w:val="22"/>
                <w:szCs w:val="22"/>
                <w:lang w:val="ro-RO"/>
              </w:rPr>
              <w:t>Consumabile pentru imprimantă Lexmark CX825  –– cantitate maximă acord cadru – 10 buc.</w:t>
            </w:r>
          </w:p>
          <w:p w14:paraId="29F4A2DA"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 xml:space="preserve">Codul consumabilului: OEM 82K2XME sau cod echivalent pentru </w:t>
            </w:r>
            <w:proofErr w:type="spellStart"/>
            <w:r>
              <w:rPr>
                <w:rStyle w:val="Fontdeparagrafimplicit1"/>
                <w:rFonts w:ascii="Arial Narrow" w:hAnsi="Arial Narrow" w:cs="Arial Narrow"/>
                <w:b/>
                <w:bCs/>
                <w:color w:val="000000"/>
                <w:sz w:val="22"/>
                <w:szCs w:val="22"/>
                <w:lang w:val="ro-RO"/>
              </w:rPr>
              <w:t>cartuşul</w:t>
            </w:r>
            <w:proofErr w:type="spellEnd"/>
            <w:r>
              <w:rPr>
                <w:rStyle w:val="Fontdeparagrafimplicit1"/>
                <w:rFonts w:ascii="Arial Narrow" w:hAnsi="Arial Narrow" w:cs="Arial Narrow"/>
                <w:b/>
                <w:bCs/>
                <w:color w:val="000000"/>
                <w:sz w:val="22"/>
                <w:szCs w:val="22"/>
                <w:lang w:val="ro-RO"/>
              </w:rPr>
              <w:t xml:space="preserve"> toner Magenta.</w:t>
            </w:r>
          </w:p>
          <w:p w14:paraId="29184184"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poate fi folosit pentru imprimarea a minim 22.000 pagini pentru </w:t>
            </w:r>
            <w:proofErr w:type="spellStart"/>
            <w:r>
              <w:rPr>
                <w:rStyle w:val="Fontdeparagrafimplicit1"/>
                <w:rFonts w:ascii="Arial Narrow" w:hAnsi="Arial Narrow" w:cs="Arial Narrow"/>
                <w:color w:val="000000"/>
                <w:sz w:val="22"/>
                <w:szCs w:val="22"/>
                <w:lang w:val="ro-RO"/>
              </w:rPr>
              <w:t>cartuşele</w:t>
            </w:r>
            <w:proofErr w:type="spellEnd"/>
            <w:r>
              <w:rPr>
                <w:rStyle w:val="Fontdeparagrafimplicit1"/>
                <w:rFonts w:ascii="Arial Narrow" w:hAnsi="Arial Narrow" w:cs="Arial Narrow"/>
                <w:color w:val="000000"/>
                <w:sz w:val="22"/>
                <w:szCs w:val="22"/>
                <w:lang w:val="ro-RO"/>
              </w:rPr>
              <w:t xml:space="preserve"> color, format A4, la un grad de acoperire de 5%.</w:t>
            </w:r>
          </w:p>
          <w:p w14:paraId="229620E6"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trebuie să fie ambalat în pungă de plastic. </w:t>
            </w:r>
            <w:r>
              <w:rPr>
                <w:rStyle w:val="Fontdeparagrafimplicit1"/>
                <w:rFonts w:ascii="Arial Narrow" w:hAnsi="Arial Narrow" w:cs="Arial Narrow"/>
                <w:bCs/>
                <w:color w:val="000000"/>
                <w:sz w:val="22"/>
                <w:szCs w:val="22"/>
                <w:lang w:val="ro-RO"/>
              </w:rPr>
              <w:t xml:space="preserve">Produsul </w:t>
            </w:r>
            <w:r>
              <w:rPr>
                <w:rStyle w:val="Fontdeparagrafimplicit1"/>
                <w:rFonts w:ascii="Arial Narrow" w:hAnsi="Arial Narrow" w:cs="Arial Narrow"/>
                <w:color w:val="000000"/>
                <w:sz w:val="22"/>
                <w:szCs w:val="22"/>
                <w:lang w:val="ro-RO"/>
              </w:rPr>
              <w:t xml:space="preserve">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de către producător marca, tipurile de imprimante pentru care sunt utilizabile, numele producătorului, codul și țara de origine a consumabilului.</w:t>
            </w:r>
          </w:p>
          <w:bookmarkEnd w:id="11"/>
          <w:p w14:paraId="7478D704"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5ADDAEE2"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058B0CD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27752F1"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04305D2E"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43C3CD9"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5F7237B"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15) Consumabile pentru imprimantă Lexmark CX825  –– cantitate maximă acord cadru – 10 buc.</w:t>
            </w:r>
          </w:p>
          <w:p w14:paraId="7518E692"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 xml:space="preserve">Codul consumabilului: OEM 82K2XYE sau cod echivalent pentru </w:t>
            </w:r>
            <w:proofErr w:type="spellStart"/>
            <w:r>
              <w:rPr>
                <w:rStyle w:val="Fontdeparagrafimplicit1"/>
                <w:rFonts w:ascii="Arial Narrow" w:hAnsi="Arial Narrow" w:cs="Arial Narrow"/>
                <w:b/>
                <w:bCs/>
                <w:color w:val="000000"/>
                <w:sz w:val="22"/>
                <w:szCs w:val="22"/>
                <w:lang w:val="ro-RO"/>
              </w:rPr>
              <w:t>cartuşul</w:t>
            </w:r>
            <w:proofErr w:type="spellEnd"/>
            <w:r>
              <w:rPr>
                <w:rStyle w:val="Fontdeparagrafimplicit1"/>
                <w:rFonts w:ascii="Arial Narrow" w:hAnsi="Arial Narrow" w:cs="Arial Narrow"/>
                <w:b/>
                <w:bCs/>
                <w:color w:val="000000"/>
                <w:sz w:val="22"/>
                <w:szCs w:val="22"/>
                <w:lang w:val="ro-RO"/>
              </w:rPr>
              <w:t xml:space="preserve"> toner </w:t>
            </w:r>
            <w:proofErr w:type="spellStart"/>
            <w:r>
              <w:rPr>
                <w:rStyle w:val="Fontdeparagrafimplicit1"/>
                <w:rFonts w:ascii="Arial Narrow" w:hAnsi="Arial Narrow" w:cs="Arial Narrow"/>
                <w:b/>
                <w:bCs/>
                <w:color w:val="000000"/>
                <w:sz w:val="22"/>
                <w:szCs w:val="22"/>
                <w:lang w:val="ro-RO"/>
              </w:rPr>
              <w:t>Yellow</w:t>
            </w:r>
            <w:proofErr w:type="spellEnd"/>
            <w:r>
              <w:rPr>
                <w:rStyle w:val="Fontdeparagrafimplicit1"/>
                <w:rFonts w:ascii="Arial Narrow" w:hAnsi="Arial Narrow" w:cs="Arial Narrow"/>
                <w:b/>
                <w:bCs/>
                <w:color w:val="000000"/>
                <w:sz w:val="22"/>
                <w:szCs w:val="22"/>
                <w:lang w:val="ro-RO"/>
              </w:rPr>
              <w:t>.</w:t>
            </w:r>
          </w:p>
          <w:p w14:paraId="5752546A"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lastRenderedPageBreak/>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conține eticheta cu codul consumabilului. </w:t>
            </w:r>
            <w:r>
              <w:rPr>
                <w:rStyle w:val="Fontdeparagrafimplicit1"/>
                <w:rFonts w:ascii="Arial Narrow" w:hAnsi="Arial Narrow" w:cs="Arial Narrow"/>
                <w:bCs/>
                <w:color w:val="000000"/>
                <w:sz w:val="22"/>
                <w:szCs w:val="22"/>
                <w:lang w:val="ro-RO"/>
              </w:rPr>
              <w:t xml:space="preserve">Produsele </w:t>
            </w:r>
            <w:r>
              <w:rPr>
                <w:rStyle w:val="Fontdeparagrafimplicit1"/>
                <w:rFonts w:ascii="Arial Narrow" w:hAnsi="Arial Narrow" w:cs="Arial Narrow"/>
                <w:color w:val="000000"/>
                <w:sz w:val="22"/>
                <w:szCs w:val="22"/>
                <w:lang w:val="ro-RO"/>
              </w:rPr>
              <w:t xml:space="preserve">pot fi folosite pentru imprimarea a minim 22.000 pagini pentru </w:t>
            </w:r>
            <w:proofErr w:type="spellStart"/>
            <w:r>
              <w:rPr>
                <w:rStyle w:val="Fontdeparagrafimplicit1"/>
                <w:rFonts w:ascii="Arial Narrow" w:hAnsi="Arial Narrow" w:cs="Arial Narrow"/>
                <w:color w:val="000000"/>
                <w:sz w:val="22"/>
                <w:szCs w:val="22"/>
                <w:lang w:val="ro-RO"/>
              </w:rPr>
              <w:t>cartuşele</w:t>
            </w:r>
            <w:proofErr w:type="spellEnd"/>
            <w:r>
              <w:rPr>
                <w:rStyle w:val="Fontdeparagrafimplicit1"/>
                <w:rFonts w:ascii="Arial Narrow" w:hAnsi="Arial Narrow" w:cs="Arial Narrow"/>
                <w:color w:val="000000"/>
                <w:sz w:val="22"/>
                <w:szCs w:val="22"/>
                <w:lang w:val="ro-RO"/>
              </w:rPr>
              <w:t xml:space="preserve"> color, format A4, la un grad de acoperire de 5%.</w:t>
            </w:r>
          </w:p>
          <w:p w14:paraId="0C7D5D93"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trebuie să fie ambalat în pungă de plastic.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de către producător marca, tipurile de imprimante pentru care sunt utilizabile, numele producătorului, codul și țara de origine a consumabilului.</w:t>
            </w:r>
          </w:p>
          <w:p w14:paraId="407B7591" w14:textId="77777777" w:rsidR="00EE1813" w:rsidRDefault="00EE1813">
            <w:pPr>
              <w:pStyle w:val="Standard"/>
              <w:ind w:end="-23.30pt"/>
              <w:jc w:val="both"/>
              <w:rPr>
                <w:rFonts w:ascii="Arial Narrow" w:hAnsi="Arial Narrow" w:cs="Arial Narrow"/>
                <w:color w:val="000000"/>
                <w:sz w:val="22"/>
                <w:szCs w:val="22"/>
                <w:lang w:val="ro-RO"/>
              </w:rPr>
            </w:pPr>
          </w:p>
          <w:p w14:paraId="5B5A191C"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A82346B"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6021C044"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09D9D0E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D7FB34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E735BB7"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A92698D"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16) Consumabile pentru imprimantă Lexmark CX825 –– cantitate maximă acord cadru – 10 buc.</w:t>
            </w:r>
          </w:p>
          <w:p w14:paraId="1DE8198C" w14:textId="77777777" w:rsidR="00EE1813" w:rsidRPr="00F466C5" w:rsidRDefault="00EE1813">
            <w:pPr>
              <w:pStyle w:val="Standard"/>
              <w:ind w:end="-23.30pt"/>
              <w:jc w:val="both"/>
              <w:rPr>
                <w:lang w:val="fr-FR"/>
              </w:rPr>
            </w:pPr>
            <w:r>
              <w:rPr>
                <w:rStyle w:val="Fontdeparagrafimplicit1"/>
                <w:rFonts w:ascii="Arial Narrow" w:hAnsi="Arial Narrow" w:cs="Arial Narrow"/>
                <w:b/>
                <w:bCs/>
                <w:color w:val="000000"/>
                <w:sz w:val="22"/>
                <w:szCs w:val="22"/>
                <w:lang w:val="ro-RO"/>
              </w:rPr>
              <w:t xml:space="preserve">Codul consumabilului: OEM 82K2XCE sau cod echivalent pentru </w:t>
            </w:r>
            <w:proofErr w:type="spellStart"/>
            <w:r>
              <w:rPr>
                <w:rStyle w:val="Fontdeparagrafimplicit1"/>
                <w:rFonts w:ascii="Arial Narrow" w:hAnsi="Arial Narrow" w:cs="Arial Narrow"/>
                <w:b/>
                <w:bCs/>
                <w:color w:val="000000"/>
                <w:sz w:val="22"/>
                <w:szCs w:val="22"/>
                <w:lang w:val="ro-RO"/>
              </w:rPr>
              <w:t>cartuşul</w:t>
            </w:r>
            <w:proofErr w:type="spellEnd"/>
            <w:r>
              <w:rPr>
                <w:rStyle w:val="Fontdeparagrafimplicit1"/>
                <w:rFonts w:ascii="Arial Narrow" w:hAnsi="Arial Narrow" w:cs="Arial Narrow"/>
                <w:b/>
                <w:bCs/>
                <w:color w:val="000000"/>
                <w:sz w:val="22"/>
                <w:szCs w:val="22"/>
                <w:lang w:val="ro-RO"/>
              </w:rPr>
              <w:t xml:space="preserve"> toner Cyan.</w:t>
            </w:r>
          </w:p>
          <w:p w14:paraId="6C28C2BC" w14:textId="77777777" w:rsidR="00EE1813" w:rsidRPr="00F466C5" w:rsidRDefault="00EE1813">
            <w:pPr>
              <w:pStyle w:val="Standard"/>
              <w:ind w:end="8.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conține eticheta cu codul consumabilului. </w:t>
            </w:r>
            <w:r>
              <w:rPr>
                <w:rStyle w:val="Fontdeparagrafimplicit1"/>
                <w:rFonts w:ascii="Arial Narrow" w:hAnsi="Arial Narrow" w:cs="Arial Narrow"/>
                <w:bCs/>
                <w:color w:val="000000"/>
                <w:sz w:val="22"/>
                <w:szCs w:val="22"/>
                <w:lang w:val="ro-RO"/>
              </w:rPr>
              <w:t xml:space="preserve">Produsele </w:t>
            </w:r>
            <w:r>
              <w:rPr>
                <w:rStyle w:val="Fontdeparagrafimplicit1"/>
                <w:rFonts w:ascii="Arial Narrow" w:hAnsi="Arial Narrow" w:cs="Arial Narrow"/>
                <w:color w:val="000000"/>
                <w:sz w:val="22"/>
                <w:szCs w:val="22"/>
                <w:lang w:val="ro-RO"/>
              </w:rPr>
              <w:t>pot fi folosite pentru imprimarea a minim 22.000 pagini pentru cartușele color, format A4, la un grad de acoperire de 5%.</w:t>
            </w:r>
          </w:p>
          <w:p w14:paraId="72C38CF2" w14:textId="77777777" w:rsidR="00EE1813" w:rsidRPr="00F466C5" w:rsidRDefault="00EE1813">
            <w:pPr>
              <w:pStyle w:val="Standard"/>
              <w:ind w:end="3.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trebuie să fie ambalat în pungă de plastic. </w:t>
            </w:r>
            <w:proofErr w:type="spellStart"/>
            <w:r>
              <w:rPr>
                <w:rStyle w:val="Fontdeparagrafimplicit1"/>
                <w:rFonts w:ascii="Arial Narrow" w:hAnsi="Arial Narrow" w:cs="Arial Narrow"/>
                <w:color w:val="000000"/>
                <w:sz w:val="22"/>
                <w:szCs w:val="22"/>
                <w:lang w:val="ro-RO"/>
              </w:rPr>
              <w:t>Cartuşul</w:t>
            </w:r>
            <w:proofErr w:type="spellEnd"/>
            <w:r>
              <w:rPr>
                <w:rStyle w:val="Fontdeparagrafimplicit1"/>
                <w:rFonts w:ascii="Arial Narrow" w:hAnsi="Arial Narrow" w:cs="Arial Narrow"/>
                <w:color w:val="000000"/>
                <w:sz w:val="22"/>
                <w:szCs w:val="22"/>
                <w:lang w:val="ro-RO"/>
              </w:rPr>
              <w:t xml:space="preserve"> este ambalat suplimentar într-o cutie de carton pe care sunt inscripționate de către producător marca, tipurile de imprimante pentru care sunt utilizabile, numele producătorului, codul și țara de origine a consumabilului.</w:t>
            </w:r>
          </w:p>
          <w:p w14:paraId="53031A6C" w14:textId="77777777" w:rsidR="00EE1813" w:rsidRDefault="00EE1813">
            <w:pPr>
              <w:pStyle w:val="Standard"/>
              <w:ind w:end="-23.30pt"/>
              <w:jc w:val="both"/>
              <w:rPr>
                <w:rFonts w:ascii="Arial Narrow" w:hAnsi="Arial Narrow" w:cs="Arial Narrow"/>
                <w:b/>
                <w:bCs/>
                <w:color w:val="000000"/>
                <w:sz w:val="22"/>
                <w:szCs w:val="22"/>
                <w:lang w:val="ro-RO"/>
              </w:rPr>
            </w:pPr>
          </w:p>
          <w:p w14:paraId="39197A7A" w14:textId="77777777" w:rsidR="00EE1813" w:rsidRDefault="00EE1813">
            <w:pPr>
              <w:ind w:start="6.25pt" w:end="9.35pt"/>
              <w:jc w:val="both"/>
              <w:rPr>
                <w:rFonts w:ascii="Arial Narrow" w:hAnsi="Arial Narrow" w:cs="Arial Narrow"/>
                <w:b/>
                <w:bCs/>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17C5A9C"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AACE6AB"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619F95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1E8B0B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70CC258"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2F887C04" w14:textId="77777777" w:rsidR="00EE1813" w:rsidRPr="00F466C5" w:rsidRDefault="00EE1813">
            <w:pPr>
              <w:pStyle w:val="Standard"/>
              <w:tabs>
                <w:tab w:val="start" w:pos="354.05pt"/>
              </w:tabs>
              <w:ind w:start="6.25pt" w:end="12.75pt"/>
              <w:jc w:val="both"/>
              <w:rPr>
                <w:lang w:val="fr-FR"/>
              </w:rPr>
            </w:pPr>
            <w:r>
              <w:rPr>
                <w:rStyle w:val="Fontdeparagrafimplicit1"/>
                <w:rFonts w:ascii="Arial Narrow" w:hAnsi="Arial Narrow" w:cs="Arial Narrow"/>
                <w:b/>
                <w:bCs/>
                <w:color w:val="000000"/>
                <w:sz w:val="22"/>
                <w:szCs w:val="22"/>
                <w:lang w:val="ro-RO"/>
              </w:rPr>
              <w:t xml:space="preserve">17) </w:t>
            </w:r>
            <w:bookmarkStart w:id="12" w:name="_Hlk126842499"/>
            <w:r>
              <w:rPr>
                <w:rStyle w:val="Fontdeparagrafimplicit1"/>
                <w:rFonts w:ascii="Arial Narrow" w:hAnsi="Arial Narrow" w:cs="Arial Narrow"/>
                <w:b/>
                <w:bCs/>
                <w:color w:val="000000"/>
                <w:sz w:val="22"/>
                <w:szCs w:val="22"/>
                <w:lang w:val="ro-RO"/>
              </w:rPr>
              <w:t>Consumabile pentru imprimantă Lexmark CX825  –– cantitate maximă acord cadru – 10 buc.</w:t>
            </w:r>
          </w:p>
          <w:p w14:paraId="220A7B53" w14:textId="77777777" w:rsidR="00EE1813" w:rsidRPr="00F466C5" w:rsidRDefault="00EE1813">
            <w:pPr>
              <w:pStyle w:val="Standard"/>
              <w:tabs>
                <w:tab w:val="start" w:pos="354.05pt"/>
              </w:tabs>
              <w:ind w:end="12.75pt"/>
              <w:jc w:val="both"/>
              <w:rPr>
                <w:lang w:val="fr-FR"/>
              </w:rPr>
            </w:pPr>
            <w:r>
              <w:rPr>
                <w:rStyle w:val="Fontdeparagrafimplicit1"/>
                <w:rFonts w:ascii="Arial Narrow" w:hAnsi="Arial Narrow" w:cs="Arial Narrow"/>
                <w:b/>
                <w:bCs/>
                <w:color w:val="000000"/>
                <w:sz w:val="22"/>
                <w:szCs w:val="22"/>
                <w:lang w:val="ro-RO"/>
              </w:rPr>
              <w:t>Codul consumabilului: OEM 72KOW00 sau cod echivalent.</w:t>
            </w:r>
          </w:p>
          <w:p w14:paraId="0729D8C7" w14:textId="77777777" w:rsidR="00EE1813" w:rsidRPr="00F466C5" w:rsidRDefault="00EE1813">
            <w:pPr>
              <w:pStyle w:val="Standard"/>
              <w:tabs>
                <w:tab w:val="start" w:pos="354.05pt"/>
              </w:tabs>
              <w:ind w:end="12.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proofErr w:type="spellStart"/>
            <w:r>
              <w:rPr>
                <w:rStyle w:val="Fontdeparagrafimplicit1"/>
                <w:rFonts w:ascii="Arial Narrow" w:hAnsi="Arial Narrow" w:cs="Arial Narrow"/>
                <w:color w:val="000000"/>
                <w:sz w:val="22"/>
                <w:szCs w:val="22"/>
                <w:lang w:val="ro-RO"/>
              </w:rPr>
              <w:t>Waste</w:t>
            </w:r>
            <w:proofErr w:type="spellEnd"/>
            <w:r>
              <w:rPr>
                <w:rStyle w:val="Fontdeparagrafimplicit1"/>
                <w:rFonts w:ascii="Arial Narrow" w:hAnsi="Arial Narrow" w:cs="Arial Narrow"/>
                <w:color w:val="000000"/>
                <w:sz w:val="22"/>
                <w:szCs w:val="22"/>
                <w:lang w:val="ro-RO"/>
              </w:rPr>
              <w:t xml:space="preserve"> toner – minim 115.000 pagini, format A4, la un grad de acoperire de 5%.</w:t>
            </w:r>
          </w:p>
          <w:p w14:paraId="6B6DF18E" w14:textId="77777777" w:rsidR="00EE1813" w:rsidRPr="00F466C5" w:rsidRDefault="00EE1813">
            <w:pPr>
              <w:pStyle w:val="Standard"/>
              <w:tabs>
                <w:tab w:val="start" w:pos="354.05pt"/>
              </w:tabs>
              <w:ind w:end="12.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color w:val="000000"/>
                <w:sz w:val="22"/>
                <w:szCs w:val="22"/>
                <w:lang w:val="ro-RO"/>
              </w:rPr>
              <w:t xml:space="preserve">Produsul trebuie să fie ambalat în pungă de plastic.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de către producător marca, tipurile de imprimante pentru care sunt utilizabile, numele producătorului, codul și țara de origine a consumabilului.</w:t>
            </w:r>
          </w:p>
          <w:bookmarkEnd w:id="12"/>
          <w:p w14:paraId="73D8B551"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5BB0D172"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295FE758"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F3AE825"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5787B3A6"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6D0AEE2"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ED1C961" w14:textId="77777777" w:rsidR="00EE1813" w:rsidRPr="00F466C5" w:rsidRDefault="00EE1813">
            <w:pPr>
              <w:pStyle w:val="Standard"/>
              <w:ind w:start="6.25pt" w:end="12.75pt"/>
              <w:jc w:val="both"/>
              <w:rPr>
                <w:lang w:val="fr-FR"/>
              </w:rPr>
            </w:pPr>
            <w:r>
              <w:rPr>
                <w:rStyle w:val="Fontdeparagrafimplicit1"/>
                <w:rFonts w:ascii="Arial Narrow" w:hAnsi="Arial Narrow" w:cs="Arial Narrow"/>
                <w:b/>
                <w:bCs/>
                <w:color w:val="000000"/>
                <w:sz w:val="22"/>
                <w:szCs w:val="22"/>
                <w:lang w:val="ro-RO"/>
              </w:rPr>
              <w:t>18) Consumabile pentru imprimantă Lexmark CX825  –– cantitate maximă acord cadru – 30 buc.</w:t>
            </w:r>
          </w:p>
          <w:p w14:paraId="21274756"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Codul consumabilului: OEM 72K2XKO sau cod echivalent pentru </w:t>
            </w:r>
            <w:proofErr w:type="spellStart"/>
            <w:r>
              <w:rPr>
                <w:rStyle w:val="Fontdeparagrafimplicit1"/>
                <w:rFonts w:ascii="Arial Narrow" w:hAnsi="Arial Narrow" w:cs="Arial Narrow"/>
                <w:b/>
                <w:bCs/>
                <w:color w:val="000000"/>
                <w:sz w:val="22"/>
                <w:szCs w:val="22"/>
                <w:lang w:val="ro-RO"/>
              </w:rPr>
              <w:t>cartuşul</w:t>
            </w:r>
            <w:proofErr w:type="spellEnd"/>
            <w:r>
              <w:rPr>
                <w:rStyle w:val="Fontdeparagrafimplicit1"/>
                <w:rFonts w:ascii="Arial Narrow" w:hAnsi="Arial Narrow" w:cs="Arial Narrow"/>
                <w:b/>
                <w:bCs/>
                <w:color w:val="000000"/>
                <w:sz w:val="22"/>
                <w:szCs w:val="22"/>
                <w:lang w:val="ro-RO"/>
              </w:rPr>
              <w:t xml:space="preserve"> toner Black.</w:t>
            </w:r>
          </w:p>
          <w:p w14:paraId="7AE87173"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instrucţiuni</w:t>
            </w:r>
            <w:proofErr w:type="spellEnd"/>
            <w:r>
              <w:rPr>
                <w:rStyle w:val="Fontdeparagrafimplicit1"/>
                <w:rFonts w:ascii="Arial Narrow" w:hAnsi="Arial Narrow" w:cs="Arial Narrow"/>
                <w:color w:val="000000"/>
                <w:sz w:val="22"/>
                <w:szCs w:val="22"/>
                <w:lang w:val="ro-RO"/>
              </w:rPr>
              <w:t xml:space="preserve"> de utilizare și va </w:t>
            </w:r>
            <w:proofErr w:type="spellStart"/>
            <w:r>
              <w:rPr>
                <w:rStyle w:val="Fontdeparagrafimplicit1"/>
                <w:rFonts w:ascii="Arial Narrow" w:hAnsi="Arial Narrow" w:cs="Arial Narrow"/>
                <w:color w:val="000000"/>
                <w:sz w:val="22"/>
                <w:szCs w:val="22"/>
                <w:lang w:val="ro-RO"/>
              </w:rPr>
              <w:t>conţine</w:t>
            </w:r>
            <w:proofErr w:type="spellEnd"/>
            <w:r>
              <w:rPr>
                <w:rStyle w:val="Fontdeparagrafimplicit1"/>
                <w:rFonts w:ascii="Arial Narrow" w:hAnsi="Arial Narrow" w:cs="Arial Narrow"/>
                <w:color w:val="000000"/>
                <w:sz w:val="22"/>
                <w:szCs w:val="22"/>
                <w:lang w:val="ro-RO"/>
              </w:rPr>
              <w:t xml:space="preserve"> eticheta cu codul consumabilului. </w:t>
            </w:r>
            <w:proofErr w:type="spellStart"/>
            <w:r>
              <w:rPr>
                <w:rStyle w:val="Fontdeparagrafimplicit1"/>
                <w:rFonts w:ascii="Arial Narrow" w:hAnsi="Arial Narrow" w:cs="Arial Narrow"/>
                <w:color w:val="000000"/>
                <w:sz w:val="22"/>
                <w:szCs w:val="22"/>
                <w:lang w:val="ro-RO"/>
              </w:rPr>
              <w:t>Cartuşele</w:t>
            </w:r>
            <w:proofErr w:type="spellEnd"/>
            <w:r>
              <w:rPr>
                <w:rStyle w:val="Fontdeparagrafimplicit1"/>
                <w:rFonts w:ascii="Arial Narrow" w:hAnsi="Arial Narrow" w:cs="Arial Narrow"/>
                <w:color w:val="000000"/>
                <w:sz w:val="22"/>
                <w:szCs w:val="22"/>
                <w:lang w:val="ro-RO"/>
              </w:rPr>
              <w:t xml:space="preserve"> pot fi folosite pentru imprimarea a minim 33.000 pagini, format A4, la un grad de acoperire de 5%.</w:t>
            </w:r>
          </w:p>
          <w:p w14:paraId="4255465B"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color w:val="000000"/>
                <w:sz w:val="22"/>
                <w:szCs w:val="22"/>
                <w:lang w:val="ro-RO"/>
              </w:rPr>
              <w:t>Produsul trebuie să fie ambalat în pungă de plastic.  Produsul este ambalat suplimentar într-o cutie de carton pe care sunt inscripționate de către producător marca, tipurile de imprimante pentru care sunt utilizabile, numele producătorului, codul și țara de origine a consumabilului.</w:t>
            </w:r>
          </w:p>
          <w:p w14:paraId="5C78FB61"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850AEC7"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A4DC968"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5346EB3"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208A09B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C03D35B"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9CFFAB1" w14:textId="77777777" w:rsidR="00EE1813" w:rsidRPr="00F466C5" w:rsidRDefault="00EE1813">
            <w:pPr>
              <w:pStyle w:val="Standard"/>
              <w:ind w:start="6.25pt" w:end="17.25pt"/>
              <w:jc w:val="both"/>
              <w:rPr>
                <w:lang w:val="ro-RO"/>
              </w:rPr>
            </w:pPr>
            <w:r>
              <w:rPr>
                <w:rStyle w:val="Fontdeparagrafimplicit1"/>
                <w:rFonts w:ascii="Arial Narrow" w:hAnsi="Arial Narrow" w:cs="Arial Narrow"/>
                <w:b/>
                <w:bCs/>
                <w:color w:val="000000"/>
                <w:sz w:val="22"/>
                <w:szCs w:val="22"/>
                <w:lang w:val="ro-RO"/>
              </w:rPr>
              <w:t xml:space="preserve">19) </w:t>
            </w:r>
            <w:r>
              <w:rPr>
                <w:rStyle w:val="Fontdeparagrafimplicit1"/>
                <w:rFonts w:ascii="Arial Narrow" w:hAnsi="Arial Narrow" w:cs="Arial Narrow"/>
                <w:b/>
                <w:iCs/>
                <w:color w:val="000000"/>
                <w:sz w:val="22"/>
                <w:szCs w:val="22"/>
                <w:lang w:val="ro-RO"/>
              </w:rPr>
              <w:t>Cartuș toner</w:t>
            </w:r>
            <w:r>
              <w:rPr>
                <w:rStyle w:val="Fontdeparagrafimplicit1"/>
                <w:rFonts w:ascii="Arial Narrow" w:hAnsi="Arial Narrow" w:cs="Arial Narrow"/>
                <w:b/>
                <w:bCs/>
                <w:color w:val="000000"/>
                <w:sz w:val="22"/>
                <w:szCs w:val="22"/>
                <w:lang w:val="ro-RO"/>
              </w:rPr>
              <w:t xml:space="preserve"> pentru imprimantă </w:t>
            </w:r>
            <w:proofErr w:type="spellStart"/>
            <w:r>
              <w:rPr>
                <w:rStyle w:val="Fontdeparagrafimplicit1"/>
                <w:rFonts w:ascii="Arial Narrow" w:hAnsi="Arial Narrow" w:cs="Arial Narrow"/>
                <w:b/>
                <w:bCs/>
                <w:color w:val="000000"/>
                <w:sz w:val="22"/>
                <w:szCs w:val="22"/>
                <w:lang w:val="ro-RO"/>
              </w:rPr>
              <w:t>multifuncţională</w:t>
            </w:r>
            <w:proofErr w:type="spellEnd"/>
            <w:r>
              <w:rPr>
                <w:rStyle w:val="Fontdeparagrafimplicit1"/>
                <w:rFonts w:ascii="Arial Narrow" w:hAnsi="Arial Narrow" w:cs="Arial Narrow"/>
                <w:b/>
                <w:bCs/>
                <w:color w:val="000000"/>
                <w:sz w:val="22"/>
                <w:szCs w:val="22"/>
                <w:lang w:val="ro-RO"/>
              </w:rPr>
              <w:t xml:space="preserve"> Lexmark MX721  –– cartuș toner – cantitate maximă acord cadru – 85 buc.</w:t>
            </w:r>
          </w:p>
          <w:p w14:paraId="0AD1075C" w14:textId="77777777" w:rsidR="00EE1813" w:rsidRPr="00F466C5" w:rsidRDefault="00EE1813">
            <w:pPr>
              <w:pStyle w:val="Standard"/>
              <w:ind w:end="17.25pt"/>
              <w:jc w:val="both"/>
              <w:rPr>
                <w:lang w:val="ro-RO"/>
              </w:rPr>
            </w:pPr>
            <w:r>
              <w:rPr>
                <w:rStyle w:val="Fontdeparagrafimplicit1"/>
                <w:rFonts w:ascii="Arial Narrow" w:hAnsi="Arial Narrow" w:cs="Arial Narrow"/>
                <w:b/>
                <w:bCs/>
                <w:color w:val="000000"/>
                <w:sz w:val="22"/>
                <w:szCs w:val="22"/>
                <w:lang w:val="ro-RO"/>
              </w:rPr>
              <w:t>Cod consumabil OEM 58D2X00 sau cod echivalent.</w:t>
            </w:r>
          </w:p>
          <w:p w14:paraId="10140A99" w14:textId="77777777" w:rsidR="00EE1813" w:rsidRPr="00F466C5" w:rsidRDefault="00EE1813">
            <w:pPr>
              <w:pStyle w:val="Standard"/>
              <w:ind w:end="17.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w:t>
            </w:r>
            <w:proofErr w:type="spellStart"/>
            <w:r>
              <w:rPr>
                <w:rStyle w:val="Fontdeparagrafimplicit1"/>
                <w:rFonts w:ascii="Arial Narrow" w:hAnsi="Arial Narrow" w:cs="Arial Narrow"/>
                <w:color w:val="000000"/>
                <w:sz w:val="22"/>
                <w:szCs w:val="22"/>
                <w:lang w:val="ro-RO"/>
              </w:rPr>
              <w:t>inscriptionate</w:t>
            </w:r>
            <w:proofErr w:type="spellEnd"/>
            <w:r>
              <w:rPr>
                <w:rStyle w:val="Fontdeparagrafimplicit1"/>
                <w:rFonts w:ascii="Arial Narrow" w:hAnsi="Arial Narrow" w:cs="Arial Narrow"/>
                <w:color w:val="000000"/>
                <w:sz w:val="22"/>
                <w:szCs w:val="22"/>
                <w:lang w:val="ro-RO"/>
              </w:rPr>
              <w:t xml:space="preserve"> instrucțiuni de utilizare și va conține eticheta cu codul consumabilului. Produsul poate fi folosit pentru imprimarea a minim 35.000 pagini, format A4, la un grad de acoperire negru de 5%.</w:t>
            </w:r>
          </w:p>
          <w:p w14:paraId="6BE74F92" w14:textId="77777777" w:rsidR="00EE1813" w:rsidRPr="00F466C5" w:rsidRDefault="00EE1813">
            <w:pPr>
              <w:pStyle w:val="Standard"/>
              <w:ind w:end="17.25pt"/>
              <w:jc w:val="both"/>
              <w:rPr>
                <w:lang w:val="fr-FR"/>
              </w:rPr>
            </w:pPr>
            <w:r>
              <w:rPr>
                <w:rStyle w:val="Fontdeparagrafimplicit1"/>
                <w:rFonts w:ascii="Arial Narrow" w:hAnsi="Arial Narrow" w:cs="Arial Narrow"/>
                <w:b/>
                <w:color w:val="000000"/>
                <w:sz w:val="22"/>
                <w:szCs w:val="22"/>
                <w:lang w:val="ro-RO"/>
              </w:rPr>
              <w:t>*Mod de ambalare</w:t>
            </w:r>
            <w:r>
              <w:rPr>
                <w:rStyle w:val="Fontdeparagrafimplicit1"/>
                <w:rFonts w:ascii="Arial Narrow" w:hAnsi="Arial Narrow" w:cs="Arial Narrow"/>
                <w:color w:val="000000"/>
                <w:sz w:val="22"/>
                <w:szCs w:val="22"/>
                <w:lang w:val="ro-RO"/>
              </w:rPr>
              <w:t>: Produsul va fi introdus în pungă de protecție, ambalaj</w:t>
            </w:r>
          </w:p>
          <w:p w14:paraId="23E47287" w14:textId="77777777" w:rsidR="00EE1813" w:rsidRDefault="00EE1813">
            <w:pPr>
              <w:pStyle w:val="Standard"/>
              <w:ind w:end="17.25pt"/>
              <w:jc w:val="both"/>
            </w:pPr>
            <w:r>
              <w:rPr>
                <w:rStyle w:val="Fontdeparagrafimplicit1"/>
                <w:rFonts w:ascii="Arial Narrow" w:hAnsi="Arial Narrow" w:cs="Arial Narrow"/>
                <w:color w:val="000000"/>
                <w:sz w:val="22"/>
                <w:szCs w:val="22"/>
                <w:lang w:val="ro-RO"/>
              </w:rPr>
              <w:t xml:space="preserve"> care să împiedice evacuarea substanțelor volatile și a </w:t>
            </w:r>
            <w:proofErr w:type="spellStart"/>
            <w:r>
              <w:rPr>
                <w:rStyle w:val="Fontdeparagrafimplicit1"/>
                <w:rFonts w:ascii="Arial Narrow" w:hAnsi="Arial Narrow" w:cs="Arial Narrow"/>
                <w:color w:val="000000"/>
                <w:sz w:val="22"/>
                <w:szCs w:val="22"/>
                <w:lang w:val="ro-RO"/>
              </w:rPr>
              <w:t>radiaţiilor</w:t>
            </w:r>
            <w:proofErr w:type="spellEnd"/>
            <w:r>
              <w:rPr>
                <w:rStyle w:val="Fontdeparagrafimplicit1"/>
                <w:rFonts w:ascii="Arial Narrow" w:hAnsi="Arial Narrow" w:cs="Arial Narrow"/>
                <w:color w:val="000000"/>
                <w:sz w:val="22"/>
                <w:szCs w:val="22"/>
                <w:lang w:val="ro-RO"/>
              </w:rPr>
              <w:t xml:space="preserve"> luminoase/UV. </w:t>
            </w:r>
          </w:p>
          <w:p w14:paraId="0E0A5A78" w14:textId="77777777" w:rsidR="00EE1813" w:rsidRPr="00F466C5" w:rsidRDefault="00EE1813">
            <w:pPr>
              <w:pStyle w:val="Standard"/>
              <w:ind w:end="17.25pt"/>
              <w:jc w:val="both"/>
              <w:rPr>
                <w:lang w:val="fr-FR"/>
              </w:rPr>
            </w:pPr>
            <w:r>
              <w:rPr>
                <w:rStyle w:val="Fontdeparagrafimplicit1"/>
                <w:rFonts w:ascii="Arial Narrow" w:hAnsi="Arial Narrow" w:cs="Arial Narrow"/>
                <w:color w:val="000000"/>
                <w:sz w:val="22"/>
                <w:szCs w:val="22"/>
                <w:lang w:val="ro-RO"/>
              </w:rPr>
              <w:t xml:space="preserve">Produsul va fi introdus în cutie de carton cu aspect comercial ce va fi inscripționată </w:t>
            </w:r>
          </w:p>
          <w:p w14:paraId="3E3D74A0" w14:textId="77777777" w:rsidR="00EE1813" w:rsidRPr="00F466C5" w:rsidRDefault="00EE1813">
            <w:pPr>
              <w:pStyle w:val="Standard"/>
              <w:ind w:end="17.25pt"/>
              <w:jc w:val="both"/>
              <w:rPr>
                <w:lang w:val="fr-FR"/>
              </w:rPr>
            </w:pPr>
            <w:r>
              <w:rPr>
                <w:rStyle w:val="Fontdeparagrafimplicit1"/>
                <w:rFonts w:ascii="Arial Narrow" w:hAnsi="Arial Narrow" w:cs="Arial Narrow"/>
                <w:color w:val="000000"/>
                <w:sz w:val="22"/>
                <w:szCs w:val="22"/>
                <w:lang w:val="ro-RO"/>
              </w:rPr>
              <w:t>de către producător cu marca și codul produsului, țara de origine, descrierea</w:t>
            </w:r>
          </w:p>
          <w:p w14:paraId="56AFFF75" w14:textId="77777777" w:rsidR="00EE1813" w:rsidRPr="00F466C5" w:rsidRDefault="00EE1813">
            <w:pPr>
              <w:pStyle w:val="Standard"/>
              <w:ind w:end="17.25pt"/>
              <w:jc w:val="both"/>
              <w:rPr>
                <w:lang w:val="fr-FR"/>
              </w:rPr>
            </w:pPr>
            <w:r>
              <w:rPr>
                <w:rStyle w:val="Fontdeparagrafimplicit1"/>
                <w:rFonts w:ascii="Arial Narrow" w:hAnsi="Arial Narrow" w:cs="Arial Narrow"/>
                <w:color w:val="000000"/>
                <w:sz w:val="22"/>
                <w:szCs w:val="22"/>
                <w:lang w:val="ro-RO"/>
              </w:rPr>
              <w:t xml:space="preserve"> produsului în limba română sau alte limbi de circulație internațională și sigilat </w:t>
            </w:r>
          </w:p>
          <w:p w14:paraId="38E80378" w14:textId="77777777" w:rsidR="00EE1813" w:rsidRDefault="00EE1813">
            <w:pPr>
              <w:pStyle w:val="Standard"/>
              <w:ind w:end="17.25pt"/>
              <w:jc w:val="both"/>
            </w:pPr>
            <w:r>
              <w:rPr>
                <w:rStyle w:val="Fontdeparagrafimplicit1"/>
                <w:rFonts w:ascii="Arial Narrow" w:hAnsi="Arial Narrow" w:cs="Arial Narrow"/>
                <w:color w:val="000000"/>
                <w:sz w:val="22"/>
                <w:szCs w:val="22"/>
                <w:lang w:val="ro-RO"/>
              </w:rPr>
              <w:t xml:space="preserve">de producător astfel încât orice desigilare a ambalajului să elimine posibilitatea </w:t>
            </w:r>
          </w:p>
          <w:p w14:paraId="37D9F5E0" w14:textId="77777777" w:rsidR="00EE1813" w:rsidRDefault="00EE1813">
            <w:pPr>
              <w:pStyle w:val="Standard"/>
              <w:ind w:end="17.25pt"/>
              <w:jc w:val="both"/>
            </w:pPr>
            <w:r>
              <w:rPr>
                <w:rStyle w:val="Fontdeparagrafimplicit1"/>
                <w:rFonts w:ascii="Arial Narrow" w:hAnsi="Arial Narrow" w:cs="Arial Narrow"/>
                <w:color w:val="000000"/>
                <w:sz w:val="22"/>
                <w:szCs w:val="22"/>
                <w:lang w:val="ro-RO"/>
              </w:rPr>
              <w:t>resigilării.</w:t>
            </w:r>
          </w:p>
          <w:p w14:paraId="3FBA5FB4" w14:textId="77777777" w:rsidR="00EE1813" w:rsidRDefault="00EE1813">
            <w:pPr>
              <w:ind w:start="6.25pt" w:end="9.35pt"/>
              <w:jc w:val="both"/>
              <w:rPr>
                <w:rFonts w:ascii="Arial Narrow" w:hAnsi="Arial Narrow" w:cs="Arial Narrow"/>
                <w:color w:val="000000"/>
                <w:sz w:val="22"/>
                <w:szCs w:val="22"/>
              </w:rPr>
            </w:pPr>
          </w:p>
        </w:tc>
        <w:tc>
          <w:tcPr>
            <w:tcW w:w="51.65pt" w:type="dxa"/>
            <w:tcBorders>
              <w:top w:val="single" w:sz="4" w:space="0" w:color="000000"/>
              <w:start w:val="single" w:sz="4" w:space="0" w:color="000000"/>
              <w:bottom w:val="single" w:sz="4" w:space="0" w:color="000000"/>
              <w:end w:val="single" w:sz="4" w:space="0" w:color="000000"/>
            </w:tcBorders>
          </w:tcPr>
          <w:p w14:paraId="6BF6413F"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1320B5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7E8FEF6"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D8C849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AA3B653"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2596903B" w14:textId="77777777" w:rsidR="00EE1813" w:rsidRPr="00F466C5" w:rsidRDefault="00EE1813">
            <w:pPr>
              <w:pStyle w:val="Standard"/>
              <w:ind w:start="6.25pt" w:end="9.35pt"/>
              <w:jc w:val="both"/>
              <w:rPr>
                <w:lang w:val="fr-FR"/>
              </w:rPr>
            </w:pPr>
            <w:r>
              <w:rPr>
                <w:rStyle w:val="Fontdeparagrafimplicit1"/>
                <w:rFonts w:ascii="Arial Narrow" w:hAnsi="Arial Narrow" w:cs="Arial Narrow"/>
                <w:b/>
                <w:bCs/>
                <w:color w:val="000000"/>
                <w:sz w:val="22"/>
                <w:szCs w:val="22"/>
                <w:lang w:val="ro-RO"/>
              </w:rPr>
              <w:t>20) Consumabil pentru imprimantă MX721/MX722ADE – unitate de imagine – cantitate maximă acord cadru – 80 bucăți.</w:t>
            </w:r>
          </w:p>
          <w:p w14:paraId="1C27E780" w14:textId="77777777" w:rsidR="00EE1813" w:rsidRPr="00F466C5" w:rsidRDefault="00EE1813">
            <w:pPr>
              <w:pStyle w:val="Standard"/>
              <w:ind w:end="9.35pt"/>
              <w:jc w:val="both"/>
              <w:rPr>
                <w:lang w:val="fr-FR"/>
              </w:rPr>
            </w:pPr>
            <w:r>
              <w:rPr>
                <w:rStyle w:val="Fontdeparagrafimplicit1"/>
                <w:rFonts w:ascii="Arial Narrow" w:hAnsi="Arial Narrow" w:cs="Arial Narrow"/>
                <w:b/>
                <w:bCs/>
                <w:color w:val="000000"/>
                <w:sz w:val="22"/>
                <w:szCs w:val="22"/>
                <w:lang w:val="ro-RO"/>
              </w:rPr>
              <w:t>Cod consumabil OEM 58D0Z0E sau cod echivalent.</w:t>
            </w:r>
          </w:p>
          <w:p w14:paraId="41E8D897" w14:textId="77777777" w:rsidR="00EE1813" w:rsidRPr="00F466C5" w:rsidRDefault="00EE1813">
            <w:pPr>
              <w:pStyle w:val="Standard"/>
              <w:ind w:end="9.35pt"/>
              <w:jc w:val="both"/>
              <w:rPr>
                <w:lang w:val="fr-FR"/>
              </w:rPr>
            </w:pPr>
            <w:r>
              <w:rPr>
                <w:rStyle w:val="Fontdeparagrafimplicit1"/>
                <w:rFonts w:ascii="Arial Narrow" w:hAnsi="Arial Narrow" w:cs="Arial Narrow"/>
                <w:b/>
                <w:bCs/>
                <w:color w:val="000000"/>
                <w:sz w:val="22"/>
                <w:szCs w:val="22"/>
                <w:lang w:val="ro-RO"/>
              </w:rPr>
              <w:t xml:space="preserve">Mod de prezentare - </w:t>
            </w:r>
            <w:r>
              <w:rPr>
                <w:rStyle w:val="Fontdeparagrafimplicit1"/>
                <w:rFonts w:ascii="Arial Narrow" w:hAnsi="Arial Narrow" w:cs="Arial Narrow"/>
                <w:color w:val="000000"/>
                <w:sz w:val="22"/>
                <w:szCs w:val="22"/>
                <w:lang w:val="ro-RO"/>
              </w:rPr>
              <w:t>va fi inscripționat cu marca firmei producătoare a consumabilului și va prezenta eticheta pe care sunt precizate codul consumabilului și instrucțiunile de utilizare. Poate fi folosit pentru imprimarea a minim 150.000 pagini, format A4, la un grad de acoperire de 5%.</w:t>
            </w:r>
          </w:p>
          <w:p w14:paraId="1CC9F073" w14:textId="77777777" w:rsidR="00EE1813" w:rsidRPr="00F466C5" w:rsidRDefault="00EE1813">
            <w:pPr>
              <w:pStyle w:val="Standard"/>
              <w:ind w:end="9.35pt"/>
              <w:jc w:val="both"/>
              <w:rPr>
                <w:lang w:val="fr-FR"/>
              </w:rPr>
            </w:pPr>
            <w:r>
              <w:rPr>
                <w:rStyle w:val="Fontdeparagrafimplicit1"/>
                <w:rFonts w:ascii="Arial Narrow" w:hAnsi="Arial Narrow" w:cs="Arial Narrow"/>
                <w:b/>
                <w:bCs/>
                <w:color w:val="000000"/>
                <w:sz w:val="22"/>
                <w:szCs w:val="22"/>
                <w:lang w:val="ro-RO"/>
              </w:rPr>
              <w:lastRenderedPageBreak/>
              <w:t xml:space="preserve">*Mod de ambalare: Produsul </w:t>
            </w:r>
            <w:r>
              <w:rPr>
                <w:rStyle w:val="Fontdeparagrafimplicit1"/>
                <w:rFonts w:ascii="Arial Narrow" w:hAnsi="Arial Narrow" w:cs="Arial Narrow"/>
                <w:color w:val="000000"/>
                <w:sz w:val="22"/>
                <w:szCs w:val="22"/>
                <w:lang w:val="ro-RO"/>
              </w:rPr>
              <w:t xml:space="preserve">trebuie să fie ambalat în pungă de plastic, închisă </w:t>
            </w:r>
            <w:proofErr w:type="spellStart"/>
            <w:r>
              <w:rPr>
                <w:rStyle w:val="Fontdeparagrafimplicit1"/>
                <w:rFonts w:ascii="Arial Narrow" w:hAnsi="Arial Narrow" w:cs="Arial Narrow"/>
                <w:color w:val="000000"/>
                <w:sz w:val="22"/>
                <w:szCs w:val="22"/>
                <w:lang w:val="ro-RO"/>
              </w:rPr>
              <w:t>etanş</w:t>
            </w:r>
            <w:proofErr w:type="spellEnd"/>
            <w:r>
              <w:rPr>
                <w:rStyle w:val="Fontdeparagrafimplicit1"/>
                <w:rFonts w:ascii="Arial Narrow" w:hAnsi="Arial Narrow" w:cs="Arial Narrow"/>
                <w:color w:val="000000"/>
                <w:sz w:val="22"/>
                <w:szCs w:val="22"/>
                <w:lang w:val="ro-RO"/>
              </w:rPr>
              <w:t xml:space="preserve">. Produsul 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de către producător marca, tipurile de imprimante pentru care sunt utilizabile, numele producătorului, codul și țara de origine a consumabilului.</w:t>
            </w:r>
          </w:p>
          <w:p w14:paraId="0A1A2C38"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291F1BEA"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297EA2FF"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7A3FD2F2"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3CA83BDB"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2C7D6FF"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178FC064" w14:textId="77777777" w:rsidR="00EE1813" w:rsidRPr="00F466C5" w:rsidRDefault="00EE1813">
            <w:pPr>
              <w:pStyle w:val="Standard"/>
              <w:tabs>
                <w:tab w:val="start" w:pos="358.55pt"/>
                <w:tab w:val="start" w:pos="363.05pt"/>
              </w:tabs>
              <w:ind w:start="6.25pt" w:end="17.25pt"/>
              <w:jc w:val="both"/>
              <w:rPr>
                <w:lang w:val="fr-FR"/>
              </w:rPr>
            </w:pPr>
            <w:r>
              <w:rPr>
                <w:rStyle w:val="Fontdeparagrafimplicit1"/>
                <w:rFonts w:ascii="Arial Narrow" w:hAnsi="Arial Narrow" w:cs="Arial Narrow"/>
                <w:b/>
                <w:bCs/>
                <w:color w:val="000000"/>
                <w:sz w:val="22"/>
                <w:szCs w:val="22"/>
                <w:lang w:val="ro-RO"/>
              </w:rPr>
              <w:t>21) Consumabil pentru imprimantă MX721 – kit mentenanță – cantitate maximă acord cadru – 6 buc.</w:t>
            </w:r>
          </w:p>
          <w:p w14:paraId="00D4884F" w14:textId="77777777" w:rsidR="00EE1813" w:rsidRPr="00F466C5" w:rsidRDefault="00EE1813">
            <w:pPr>
              <w:pStyle w:val="Standard"/>
              <w:tabs>
                <w:tab w:val="start" w:pos="358.55pt"/>
                <w:tab w:val="start" w:pos="363.05pt"/>
              </w:tabs>
              <w:ind w:end="17.25pt"/>
              <w:jc w:val="both"/>
              <w:rPr>
                <w:lang w:val="fr-FR"/>
              </w:rPr>
            </w:pPr>
            <w:r>
              <w:rPr>
                <w:rStyle w:val="Fontdeparagrafimplicit1"/>
                <w:rFonts w:ascii="Arial Narrow" w:hAnsi="Arial Narrow" w:cs="Arial Narrow"/>
                <w:b/>
                <w:bCs/>
                <w:color w:val="000000"/>
                <w:sz w:val="22"/>
                <w:szCs w:val="22"/>
                <w:lang w:val="ro-RO"/>
              </w:rPr>
              <w:t>Cod consumabil OEM 41X2234 sau cod echivalent.</w:t>
            </w:r>
          </w:p>
          <w:p w14:paraId="747DF937" w14:textId="77777777" w:rsidR="00EE1813" w:rsidRPr="00F466C5" w:rsidRDefault="00EE1813">
            <w:pPr>
              <w:pStyle w:val="Standard"/>
              <w:tabs>
                <w:tab w:val="start" w:pos="358.55pt"/>
                <w:tab w:val="start" w:pos="363.05pt"/>
              </w:tabs>
              <w:ind w:end="17.2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produs include toate piesele componente prevăzute de producătorul echipamentului aferente </w:t>
            </w:r>
            <w:r>
              <w:rPr>
                <w:rStyle w:val="Fontdeparagrafimplicit1"/>
                <w:rFonts w:ascii="Arial Narrow" w:hAnsi="Arial Narrow" w:cs="Arial Narrow"/>
                <w:b/>
                <w:bCs/>
                <w:color w:val="000000"/>
                <w:sz w:val="22"/>
                <w:szCs w:val="22"/>
                <w:lang w:val="ro-RO"/>
              </w:rPr>
              <w:t>cod consumabil OEM 41X2234</w:t>
            </w:r>
            <w:r>
              <w:rPr>
                <w:rStyle w:val="Fontdeparagrafimplicit1"/>
                <w:rFonts w:ascii="Arial Narrow" w:hAnsi="Arial Narrow" w:cs="Arial Narrow"/>
                <w:color w:val="000000"/>
                <w:sz w:val="22"/>
                <w:szCs w:val="22"/>
                <w:lang w:val="ro-RO"/>
              </w:rPr>
              <w:t xml:space="preserve"> (cilindru fotosensibil, role de preluare, rolă de transfer, role de încărcare, etc). Produsul de </w:t>
            </w:r>
            <w:proofErr w:type="spellStart"/>
            <w:r>
              <w:rPr>
                <w:rStyle w:val="Fontdeparagrafimplicit1"/>
                <w:rFonts w:ascii="Arial Narrow" w:hAnsi="Arial Narrow" w:cs="Arial Narrow"/>
                <w:color w:val="000000"/>
                <w:sz w:val="22"/>
                <w:szCs w:val="22"/>
                <w:lang w:val="ro-RO"/>
              </w:rPr>
              <w:t>întreţinere</w:t>
            </w:r>
            <w:proofErr w:type="spellEnd"/>
            <w:r>
              <w:rPr>
                <w:rStyle w:val="Fontdeparagrafimplicit1"/>
                <w:rFonts w:ascii="Arial Narrow" w:hAnsi="Arial Narrow" w:cs="Arial Narrow"/>
                <w:color w:val="000000"/>
                <w:sz w:val="22"/>
                <w:szCs w:val="22"/>
                <w:lang w:val="ro-RO"/>
              </w:rPr>
              <w:t xml:space="preserve"> poate fi folosit pentru imprimarea a minim 225.000 pagini, format A4, la un grad de acoperire negru de 5%.</w:t>
            </w:r>
          </w:p>
          <w:p w14:paraId="1FCEADDE" w14:textId="77777777" w:rsidR="00EE1813" w:rsidRPr="00F466C5" w:rsidRDefault="00EE1813">
            <w:pPr>
              <w:pStyle w:val="Standard"/>
              <w:tabs>
                <w:tab w:val="start" w:pos="358.55pt"/>
                <w:tab w:val="start" w:pos="363.05pt"/>
              </w:tabs>
              <w:ind w:end="17.2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color w:val="000000"/>
                <w:sz w:val="22"/>
                <w:szCs w:val="22"/>
                <w:lang w:val="ro-RO"/>
              </w:rPr>
              <w:t>Produsul este ambalat suplimentar într-o cutie de carton pe care sunt inscripționate  numele producătorului, codul și țara de origine a consumabilului.</w:t>
            </w:r>
          </w:p>
          <w:p w14:paraId="56F0D877"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70AD3D9F"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121E849"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CD9052C"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28B845B2"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D0D165B"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1A1F53B6" w14:textId="77777777" w:rsidR="00EE1813" w:rsidRPr="00F466C5" w:rsidRDefault="00EE1813">
            <w:pPr>
              <w:pStyle w:val="Standard"/>
              <w:ind w:start="6.25pt" w:end="15.75pt"/>
              <w:jc w:val="both"/>
              <w:rPr>
                <w:lang w:val="fr-FR"/>
              </w:rPr>
            </w:pPr>
            <w:r>
              <w:rPr>
                <w:rStyle w:val="Fontdeparagrafimplicit1"/>
                <w:rFonts w:ascii="Arial Narrow" w:hAnsi="Arial Narrow" w:cs="Arial Narrow"/>
                <w:b/>
                <w:bCs/>
                <w:color w:val="000000"/>
                <w:sz w:val="22"/>
                <w:szCs w:val="22"/>
                <w:lang w:val="ro-RO"/>
              </w:rPr>
              <w:t xml:space="preserve">22) Consumabil pentru imprimantă </w:t>
            </w:r>
            <w:r>
              <w:rPr>
                <w:rStyle w:val="Fontdeparagrafimplicit1"/>
                <w:rFonts w:ascii="Arial Narrow" w:hAnsi="Arial Narrow" w:cs="Arial Narrow"/>
                <w:b/>
                <w:bCs/>
                <w:i/>
                <w:iCs/>
                <w:color w:val="000000"/>
                <w:sz w:val="22"/>
                <w:szCs w:val="22"/>
                <w:lang w:val="ro-RO"/>
              </w:rPr>
              <w:t>Lexmark MX 722ADE</w:t>
            </w:r>
            <w:r>
              <w:rPr>
                <w:rStyle w:val="Fontdeparagrafimplicit1"/>
                <w:rFonts w:ascii="Arial Narrow" w:hAnsi="Arial Narrow" w:cs="Arial Narrow"/>
                <w:b/>
                <w:bCs/>
                <w:color w:val="000000"/>
                <w:sz w:val="22"/>
                <w:szCs w:val="22"/>
                <w:lang w:val="ro-RO"/>
              </w:rPr>
              <w:t xml:space="preserve">  –– cartuș toner - cantitate maximă acord cadru – 165 buc.</w:t>
            </w:r>
          </w:p>
          <w:p w14:paraId="3EDB3EDD" w14:textId="77777777" w:rsidR="00EE1813" w:rsidRPr="00F466C5" w:rsidRDefault="00EE1813">
            <w:pPr>
              <w:pStyle w:val="Standard"/>
              <w:ind w:end="15.75pt"/>
              <w:jc w:val="both"/>
              <w:rPr>
                <w:lang w:val="fr-FR"/>
              </w:rPr>
            </w:pPr>
            <w:r>
              <w:rPr>
                <w:rStyle w:val="Fontdeparagrafimplicit1"/>
                <w:rFonts w:ascii="Arial Narrow" w:hAnsi="Arial Narrow" w:cs="Arial Narrow"/>
                <w:b/>
                <w:bCs/>
                <w:color w:val="000000"/>
                <w:sz w:val="22"/>
                <w:szCs w:val="22"/>
                <w:lang w:val="ro-RO"/>
              </w:rPr>
              <w:t>Cod consumabil OEM 58D2U0E sau cod echivalent.</w:t>
            </w:r>
          </w:p>
          <w:p w14:paraId="7C0784A4" w14:textId="77777777" w:rsidR="00EE1813" w:rsidRPr="00F466C5" w:rsidRDefault="00EE1813">
            <w:pPr>
              <w:pStyle w:val="Standard"/>
              <w:ind w:end="15.75pt"/>
              <w:jc w:val="both"/>
              <w:rPr>
                <w:lang w:val="fr-FR"/>
              </w:rPr>
            </w:pPr>
            <w:r>
              <w:rPr>
                <w:rStyle w:val="Fontdeparagrafimplicit1"/>
                <w:rFonts w:ascii="Arial Narrow" w:hAnsi="Arial Narrow" w:cs="Arial Narrow"/>
                <w:b/>
                <w:bCs/>
                <w:color w:val="000000"/>
                <w:sz w:val="22"/>
                <w:szCs w:val="22"/>
                <w:lang w:val="ro-RO"/>
              </w:rPr>
              <w:t>Mod de prezentare:</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Cs/>
                <w:color w:val="000000"/>
                <w:sz w:val="22"/>
                <w:szCs w:val="22"/>
                <w:lang w:val="ro-RO"/>
              </w:rPr>
              <w:t>Produsul va fi sigilat de producător</w:t>
            </w:r>
            <w:r>
              <w:rPr>
                <w:rStyle w:val="Fontdeparagrafimplicit1"/>
                <w:rFonts w:ascii="Arial Narrow" w:hAnsi="Arial Narrow" w:cs="Arial Narrow"/>
                <w:color w:val="000000"/>
                <w:sz w:val="22"/>
                <w:szCs w:val="22"/>
                <w:lang w:val="ro-RO"/>
              </w:rPr>
              <w:t xml:space="preserve">, va avea inscripționate instrucțiuni de utilizare și va conține eticheta cu codul consumabilului. </w:t>
            </w:r>
            <w:r>
              <w:rPr>
                <w:rStyle w:val="Fontdeparagrafimplicit1"/>
                <w:rFonts w:ascii="Arial Narrow" w:hAnsi="Arial Narrow" w:cs="Arial Narrow"/>
                <w:bCs/>
                <w:color w:val="000000"/>
                <w:sz w:val="22"/>
                <w:szCs w:val="22"/>
                <w:lang w:val="ro-RO"/>
              </w:rPr>
              <w:t>Produsul</w:t>
            </w:r>
            <w:r>
              <w:rPr>
                <w:rStyle w:val="Fontdeparagrafimplicit1"/>
                <w:rFonts w:ascii="Arial Narrow" w:hAnsi="Arial Narrow" w:cs="Arial Narrow"/>
                <w:color w:val="000000"/>
                <w:sz w:val="22"/>
                <w:szCs w:val="22"/>
                <w:lang w:val="ro-RO"/>
              </w:rPr>
              <w:t xml:space="preserve"> poate fi folosit pentru imprimarea a minim 55.000 pagini, format A4, la un grad de acoperire negru de 5%.</w:t>
            </w:r>
          </w:p>
          <w:p w14:paraId="4778780C" w14:textId="77777777" w:rsidR="00EE1813" w:rsidRPr="00F466C5" w:rsidRDefault="00EE1813">
            <w:pPr>
              <w:ind w:start="6.25pt" w:end="15.75pt"/>
              <w:jc w:val="both"/>
              <w:rPr>
                <w:lang w:val="fr-FR"/>
              </w:rPr>
            </w:pPr>
            <w:r>
              <w:rPr>
                <w:rStyle w:val="Fontdeparagrafimplicit1"/>
                <w:rFonts w:ascii="Arial Narrow" w:hAnsi="Arial Narrow" w:cs="Arial Narrow"/>
                <w:b/>
                <w:color w:val="000000"/>
                <w:sz w:val="22"/>
                <w:szCs w:val="22"/>
                <w:lang w:val="ro-RO" w:bidi="hi-IN"/>
              </w:rPr>
              <w:t>*Mod de ambalare</w:t>
            </w:r>
            <w:r>
              <w:rPr>
                <w:rStyle w:val="Fontdeparagrafimplicit1"/>
                <w:rFonts w:ascii="Arial Narrow" w:hAnsi="Arial Narrow" w:cs="Arial Narrow"/>
                <w:color w:val="000000"/>
                <w:sz w:val="22"/>
                <w:szCs w:val="22"/>
                <w:lang w:val="ro-RO" w:bidi="hi-IN"/>
              </w:rPr>
              <w:t xml:space="preserve">: Produsul va fi introdus în pungă de protecție, ambalaj care să împiedice evacuarea substanțelor volatile și a </w:t>
            </w:r>
            <w:proofErr w:type="spellStart"/>
            <w:r>
              <w:rPr>
                <w:rStyle w:val="Fontdeparagrafimplicit1"/>
                <w:rFonts w:ascii="Arial Narrow" w:hAnsi="Arial Narrow" w:cs="Arial Narrow"/>
                <w:color w:val="000000"/>
                <w:sz w:val="22"/>
                <w:szCs w:val="22"/>
                <w:lang w:val="ro-RO" w:bidi="hi-IN"/>
              </w:rPr>
              <w:t>radiaţiilor</w:t>
            </w:r>
            <w:proofErr w:type="spellEnd"/>
            <w:r>
              <w:rPr>
                <w:rStyle w:val="Fontdeparagrafimplicit1"/>
                <w:rFonts w:ascii="Arial Narrow" w:hAnsi="Arial Narrow" w:cs="Arial Narrow"/>
                <w:color w:val="000000"/>
                <w:sz w:val="22"/>
                <w:szCs w:val="22"/>
                <w:lang w:val="ro-RO" w:bidi="hi-IN"/>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Pr>
                <w:rStyle w:val="Fontdeparagrafimplicit1"/>
                <w:rFonts w:ascii="Arial Narrow" w:hAnsi="Arial Narrow" w:cs="Arial Narrow"/>
                <w:color w:val="000000"/>
                <w:sz w:val="22"/>
                <w:szCs w:val="22"/>
                <w:lang w:val="ro-RO" w:bidi="hi-IN"/>
              </w:rPr>
              <w:t>şi</w:t>
            </w:r>
            <w:proofErr w:type="spellEnd"/>
            <w:r>
              <w:rPr>
                <w:rStyle w:val="Fontdeparagrafimplicit1"/>
                <w:rFonts w:ascii="Arial Narrow" w:hAnsi="Arial Narrow" w:cs="Arial Narrow"/>
                <w:color w:val="000000"/>
                <w:sz w:val="22"/>
                <w:szCs w:val="22"/>
                <w:lang w:val="ro-RO" w:bidi="hi-IN"/>
              </w:rPr>
              <w:t xml:space="preserve"> sigilat de producător astfel încât orice desigilare a ambalajului să elimine posibilitatea resigilării. </w:t>
            </w:r>
          </w:p>
        </w:tc>
        <w:tc>
          <w:tcPr>
            <w:tcW w:w="51.65pt" w:type="dxa"/>
            <w:tcBorders>
              <w:top w:val="single" w:sz="4" w:space="0" w:color="000000"/>
              <w:start w:val="single" w:sz="4" w:space="0" w:color="000000"/>
              <w:bottom w:val="single" w:sz="4" w:space="0" w:color="000000"/>
              <w:end w:val="single" w:sz="4" w:space="0" w:color="000000"/>
            </w:tcBorders>
          </w:tcPr>
          <w:p w14:paraId="73A2308F"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02DD3BD"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6920C1D0"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0671EDFB"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0567E2D"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51336D3F" w14:textId="77777777" w:rsidR="00EE1813" w:rsidRPr="00F466C5" w:rsidRDefault="00EE1813">
            <w:pPr>
              <w:pStyle w:val="Standard"/>
              <w:ind w:start="6.25pt" w:end="12.75pt"/>
              <w:jc w:val="both"/>
              <w:rPr>
                <w:lang w:val="ro-RO"/>
              </w:rPr>
            </w:pPr>
            <w:r>
              <w:rPr>
                <w:rStyle w:val="Fontdeparagrafimplicit1"/>
                <w:rFonts w:ascii="Arial Narrow" w:hAnsi="Arial Narrow" w:cs="Arial Narrow"/>
                <w:b/>
                <w:bCs/>
                <w:color w:val="000000"/>
                <w:sz w:val="22"/>
                <w:szCs w:val="22"/>
                <w:lang w:val="ro-RO"/>
              </w:rPr>
              <w:t xml:space="preserve">23) Consumabil pentru imprimantă </w:t>
            </w:r>
            <w:r>
              <w:rPr>
                <w:rStyle w:val="Fontdeparagrafimplicit1"/>
                <w:rFonts w:ascii="Arial Narrow" w:hAnsi="Arial Narrow" w:cs="Arial Narrow"/>
                <w:b/>
                <w:bCs/>
                <w:i/>
                <w:iCs/>
                <w:color w:val="000000"/>
                <w:sz w:val="22"/>
                <w:szCs w:val="22"/>
                <w:lang w:val="ro-RO"/>
              </w:rPr>
              <w:t xml:space="preserve">Lexmark MS 823DN și Lexmark MX 722ADE </w:t>
            </w:r>
            <w:r>
              <w:rPr>
                <w:rStyle w:val="Fontdeparagrafimplicit1"/>
                <w:rFonts w:ascii="Arial Narrow" w:hAnsi="Arial Narrow" w:cs="Arial Narrow"/>
                <w:b/>
                <w:bCs/>
                <w:color w:val="000000"/>
                <w:sz w:val="22"/>
                <w:szCs w:val="22"/>
                <w:lang w:val="ro-RO"/>
              </w:rPr>
              <w:t xml:space="preserve"> – kit mentenanță – cantitate maximă acord cadru – 40 buc.</w:t>
            </w:r>
          </w:p>
          <w:p w14:paraId="3CF2EF1E"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Cod consumabil OEM 41X2234 sau cod echivalent.</w:t>
            </w:r>
          </w:p>
          <w:p w14:paraId="4ECC1496"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produs include toate piesele componente prevăzute de producătorul echipamentului aferente </w:t>
            </w:r>
            <w:r>
              <w:rPr>
                <w:rStyle w:val="Fontdeparagrafimplicit1"/>
                <w:rFonts w:ascii="Arial Narrow" w:hAnsi="Arial Narrow" w:cs="Arial Narrow"/>
                <w:b/>
                <w:bCs/>
                <w:color w:val="000000"/>
                <w:sz w:val="22"/>
                <w:szCs w:val="22"/>
                <w:lang w:val="ro-RO"/>
              </w:rPr>
              <w:t xml:space="preserve">cod consumabil OEM 41X2234  </w:t>
            </w:r>
            <w:r>
              <w:rPr>
                <w:rStyle w:val="Fontdeparagrafimplicit1"/>
                <w:rFonts w:ascii="Arial Narrow" w:hAnsi="Arial Narrow" w:cs="Arial Narrow"/>
                <w:color w:val="000000"/>
                <w:sz w:val="22"/>
                <w:szCs w:val="22"/>
                <w:lang w:val="ro-RO"/>
              </w:rPr>
              <w:t xml:space="preserve">(cilindru fotosensibil, </w:t>
            </w:r>
            <w:r>
              <w:rPr>
                <w:rStyle w:val="Fontdeparagrafimplicit1"/>
                <w:rFonts w:ascii="Arial Narrow" w:hAnsi="Arial Narrow" w:cs="Arial Narrow"/>
                <w:color w:val="000000"/>
                <w:sz w:val="22"/>
                <w:szCs w:val="22"/>
                <w:lang w:val="ro-RO"/>
              </w:rPr>
              <w:lastRenderedPageBreak/>
              <w:t xml:space="preserve">role de preluare, rolă de transfer, role de încărcare, etc). Produsul de </w:t>
            </w:r>
            <w:proofErr w:type="spellStart"/>
            <w:r>
              <w:rPr>
                <w:rStyle w:val="Fontdeparagrafimplicit1"/>
                <w:rFonts w:ascii="Arial Narrow" w:hAnsi="Arial Narrow" w:cs="Arial Narrow"/>
                <w:color w:val="000000"/>
                <w:sz w:val="22"/>
                <w:szCs w:val="22"/>
                <w:lang w:val="ro-RO"/>
              </w:rPr>
              <w:t>întreţinere</w:t>
            </w:r>
            <w:proofErr w:type="spellEnd"/>
            <w:r>
              <w:rPr>
                <w:rStyle w:val="Fontdeparagrafimplicit1"/>
                <w:rFonts w:ascii="Arial Narrow" w:hAnsi="Arial Narrow" w:cs="Arial Narrow"/>
                <w:color w:val="000000"/>
                <w:sz w:val="22"/>
                <w:szCs w:val="22"/>
                <w:lang w:val="ro-RO"/>
              </w:rPr>
              <w:t xml:space="preserve"> poate fi folosit pentru imprimarea a minim 200.000 pagini, format A4, la un grad de acoperire negru de minim 5%.</w:t>
            </w:r>
          </w:p>
          <w:p w14:paraId="063E8B4C"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color w:val="000000"/>
                <w:sz w:val="22"/>
                <w:szCs w:val="22"/>
                <w:lang w:val="ro-RO"/>
              </w:rPr>
              <w:t xml:space="preserve">Produsul 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p w14:paraId="28729D0E"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4FFFEFA3"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289919FB"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4867CE4"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EFD3848"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BC35DAB"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70ED5EC1" w14:textId="77777777" w:rsidR="00EE1813" w:rsidRPr="00F466C5" w:rsidRDefault="00EE1813">
            <w:pPr>
              <w:pStyle w:val="Standard"/>
              <w:ind w:start="6.25pt" w:end="12.75pt"/>
              <w:jc w:val="both"/>
              <w:rPr>
                <w:lang w:val="ro-RO"/>
              </w:rPr>
            </w:pPr>
            <w:r>
              <w:rPr>
                <w:rStyle w:val="Fontdeparagrafimplicit1"/>
                <w:rFonts w:ascii="Arial Narrow" w:hAnsi="Arial Narrow" w:cs="Arial Narrow"/>
                <w:b/>
                <w:bCs/>
                <w:color w:val="000000"/>
                <w:sz w:val="22"/>
                <w:szCs w:val="22"/>
                <w:lang w:val="ro-RO"/>
              </w:rPr>
              <w:t xml:space="preserve">24) Consumabil pentru imprimantă </w:t>
            </w:r>
            <w:r>
              <w:rPr>
                <w:rStyle w:val="Fontdeparagrafimplicit1"/>
                <w:rFonts w:ascii="Arial Narrow" w:hAnsi="Arial Narrow" w:cs="Arial Narrow"/>
                <w:b/>
                <w:bCs/>
                <w:i/>
                <w:iCs/>
                <w:color w:val="000000"/>
                <w:sz w:val="22"/>
                <w:szCs w:val="22"/>
                <w:lang w:val="ro-RO"/>
              </w:rPr>
              <w:t xml:space="preserve">Lexmark MX 722ADE </w:t>
            </w:r>
            <w:r>
              <w:rPr>
                <w:rStyle w:val="Fontdeparagrafimplicit1"/>
                <w:rFonts w:ascii="Arial Narrow" w:hAnsi="Arial Narrow" w:cs="Arial Narrow"/>
                <w:b/>
                <w:bCs/>
                <w:color w:val="000000"/>
                <w:sz w:val="22"/>
                <w:szCs w:val="22"/>
                <w:lang w:val="ro-RO"/>
              </w:rPr>
              <w:t xml:space="preserve"> – kit mentenanță ADF– cantitate maximă acord cadru </w:t>
            </w:r>
            <w:r>
              <w:rPr>
                <w:rStyle w:val="Fontdeparagrafimplicit1"/>
                <w:rFonts w:ascii="Arial Narrow" w:hAnsi="Arial Narrow" w:cs="Arial Narrow"/>
                <w:color w:val="000000"/>
                <w:sz w:val="22"/>
                <w:szCs w:val="22"/>
                <w:lang w:val="ro-RO"/>
              </w:rPr>
              <w:t xml:space="preserve">– </w:t>
            </w:r>
            <w:r>
              <w:rPr>
                <w:rStyle w:val="Fontdeparagrafimplicit1"/>
                <w:rFonts w:ascii="Arial Narrow" w:hAnsi="Arial Narrow" w:cs="Arial Narrow"/>
                <w:b/>
                <w:bCs/>
                <w:color w:val="000000"/>
                <w:sz w:val="22"/>
                <w:szCs w:val="22"/>
                <w:lang w:val="ro-RO"/>
              </w:rPr>
              <w:t>6 buc.</w:t>
            </w:r>
          </w:p>
          <w:p w14:paraId="5D59190F" w14:textId="77777777" w:rsidR="00EE1813" w:rsidRPr="00F466C5" w:rsidRDefault="00EE1813">
            <w:pPr>
              <w:pStyle w:val="Standard"/>
              <w:ind w:end="12.75pt"/>
              <w:jc w:val="both"/>
              <w:rPr>
                <w:lang w:val="ro-RO"/>
              </w:rPr>
            </w:pPr>
            <w:r>
              <w:rPr>
                <w:rStyle w:val="Fontdeparagrafimplicit1"/>
                <w:rFonts w:ascii="Arial Narrow" w:hAnsi="Arial Narrow" w:cs="Arial Narrow"/>
                <w:b/>
                <w:bCs/>
                <w:color w:val="000000"/>
                <w:sz w:val="22"/>
                <w:szCs w:val="22"/>
                <w:lang w:val="ro-RO"/>
              </w:rPr>
              <w:t>Cod consumabil OEM 41X2901 sau cod echivalent.</w:t>
            </w:r>
          </w:p>
          <w:p w14:paraId="3E233389"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prezentare: </w:t>
            </w:r>
            <w:r>
              <w:rPr>
                <w:rStyle w:val="Fontdeparagrafimplicit1"/>
                <w:rFonts w:ascii="Arial Narrow" w:hAnsi="Arial Narrow" w:cs="Arial Narrow"/>
                <w:color w:val="000000"/>
                <w:sz w:val="22"/>
                <w:szCs w:val="22"/>
                <w:lang w:val="ro-RO"/>
              </w:rPr>
              <w:t xml:space="preserve">Acest produs include toate piesele componente prevăzute de producătorul echipamentului aferente </w:t>
            </w:r>
            <w:r>
              <w:rPr>
                <w:rStyle w:val="Fontdeparagrafimplicit1"/>
                <w:rFonts w:ascii="Arial Narrow" w:hAnsi="Arial Narrow" w:cs="Arial Narrow"/>
                <w:b/>
                <w:bCs/>
                <w:color w:val="000000"/>
                <w:sz w:val="22"/>
                <w:szCs w:val="22"/>
                <w:lang w:val="ro-RO"/>
              </w:rPr>
              <w:t xml:space="preserve">cod consumabil OEM 41X2901  </w:t>
            </w:r>
            <w:r>
              <w:rPr>
                <w:rStyle w:val="Fontdeparagrafimplicit1"/>
                <w:rFonts w:ascii="Arial Narrow" w:hAnsi="Arial Narrow" w:cs="Arial Narrow"/>
                <w:color w:val="000000"/>
                <w:sz w:val="22"/>
                <w:szCs w:val="22"/>
                <w:lang w:val="ro-RO"/>
              </w:rPr>
              <w:t xml:space="preserve">(Rolă separatoare ADF, Rolă de ridicare ADF, Curea de alimentare, etc). Produsul de </w:t>
            </w:r>
            <w:proofErr w:type="spellStart"/>
            <w:r>
              <w:rPr>
                <w:rStyle w:val="Fontdeparagrafimplicit1"/>
                <w:rFonts w:ascii="Arial Narrow" w:hAnsi="Arial Narrow" w:cs="Arial Narrow"/>
                <w:color w:val="000000"/>
                <w:sz w:val="22"/>
                <w:szCs w:val="22"/>
                <w:lang w:val="ro-RO"/>
              </w:rPr>
              <w:t>întreţinere</w:t>
            </w:r>
            <w:proofErr w:type="spellEnd"/>
            <w:r>
              <w:rPr>
                <w:rStyle w:val="Fontdeparagrafimplicit1"/>
                <w:rFonts w:ascii="Arial Narrow" w:hAnsi="Arial Narrow" w:cs="Arial Narrow"/>
                <w:color w:val="000000"/>
                <w:sz w:val="22"/>
                <w:szCs w:val="22"/>
                <w:lang w:val="ro-RO"/>
              </w:rPr>
              <w:t xml:space="preserve"> poate fi folosit pentru imprimarea a minim 300.000 pagini, format A4, la un grad de acoperire negru de minim 5%.</w:t>
            </w:r>
          </w:p>
          <w:p w14:paraId="677CD580" w14:textId="77777777" w:rsidR="00EE1813" w:rsidRPr="00F466C5" w:rsidRDefault="00EE1813">
            <w:pPr>
              <w:pStyle w:val="Standard"/>
              <w:ind w:end="12.75pt"/>
              <w:jc w:val="both"/>
              <w:rPr>
                <w:lang w:val="fr-FR"/>
              </w:rPr>
            </w:pPr>
            <w:r>
              <w:rPr>
                <w:rStyle w:val="Fontdeparagrafimplicit1"/>
                <w:rFonts w:ascii="Arial Narrow" w:hAnsi="Arial Narrow" w:cs="Arial Narrow"/>
                <w:b/>
                <w:bCs/>
                <w:color w:val="000000"/>
                <w:sz w:val="22"/>
                <w:szCs w:val="22"/>
                <w:lang w:val="ro-RO"/>
              </w:rPr>
              <w:t xml:space="preserve">*Mod de ambalare: </w:t>
            </w:r>
            <w:r>
              <w:rPr>
                <w:rStyle w:val="Fontdeparagrafimplicit1"/>
                <w:rFonts w:ascii="Arial Narrow" w:hAnsi="Arial Narrow" w:cs="Arial Narrow"/>
                <w:color w:val="000000"/>
                <w:sz w:val="22"/>
                <w:szCs w:val="22"/>
                <w:lang w:val="ro-RO"/>
              </w:rPr>
              <w:t xml:space="preserve">Produsul este ambalat suplimentar într-o cutie de carton pe care sunt </w:t>
            </w:r>
            <w:proofErr w:type="spellStart"/>
            <w:r>
              <w:rPr>
                <w:rStyle w:val="Fontdeparagrafimplicit1"/>
                <w:rFonts w:ascii="Arial Narrow" w:hAnsi="Arial Narrow" w:cs="Arial Narrow"/>
                <w:color w:val="000000"/>
                <w:sz w:val="22"/>
                <w:szCs w:val="22"/>
                <w:lang w:val="ro-RO"/>
              </w:rPr>
              <w:t>inscripţionate</w:t>
            </w:r>
            <w:proofErr w:type="spellEnd"/>
            <w:r>
              <w:rPr>
                <w:rStyle w:val="Fontdeparagrafimplicit1"/>
                <w:rFonts w:ascii="Arial Narrow" w:hAnsi="Arial Narrow" w:cs="Arial Narrow"/>
                <w:color w:val="000000"/>
                <w:sz w:val="22"/>
                <w:szCs w:val="22"/>
                <w:lang w:val="ro-RO"/>
              </w:rPr>
              <w:t xml:space="preserve">  numele producătorului, codul și țara de origine a consumabilului.</w:t>
            </w:r>
          </w:p>
          <w:p w14:paraId="3B177B53"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0EE2E13E"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30E7C2F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62E72F7"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0F39850D"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53651818" w14:textId="77777777" w:rsidR="00EE1813" w:rsidRDefault="00EE1813">
            <w:pPr>
              <w:pStyle w:val="TableContents"/>
              <w:snapToGrid w:val="0"/>
              <w:jc w:val="both"/>
              <w:rPr>
                <w:rFonts w:ascii="Arial Narrow" w:hAnsi="Arial Narrow" w:cs="Arial Narrow"/>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85A26F6" w14:textId="77777777" w:rsidR="00EE1813" w:rsidRPr="00F466C5" w:rsidRDefault="00EE1813">
            <w:pPr>
              <w:pStyle w:val="Standard"/>
              <w:ind w:start="6.25pt" w:end="12.75pt"/>
              <w:jc w:val="both"/>
              <w:rPr>
                <w:lang w:val="ro-RO"/>
              </w:rPr>
            </w:pPr>
            <w:r>
              <w:rPr>
                <w:rFonts w:ascii="Arial Narrow" w:hAnsi="Arial Narrow" w:cs="Arial Narrow"/>
                <w:b/>
                <w:bCs/>
                <w:i/>
                <w:iCs/>
                <w:color w:val="000000"/>
                <w:sz w:val="22"/>
                <w:szCs w:val="22"/>
                <w:lang w:val="ro-RO"/>
              </w:rPr>
              <w:t>NOTĂ:</w:t>
            </w:r>
          </w:p>
          <w:p w14:paraId="659587D4" w14:textId="77777777" w:rsidR="00EE1813" w:rsidRPr="00F466C5" w:rsidRDefault="00EE1813">
            <w:pPr>
              <w:pStyle w:val="Standard"/>
              <w:ind w:end="12.75pt"/>
              <w:jc w:val="both"/>
              <w:rPr>
                <w:lang w:val="fr-FR"/>
              </w:rPr>
            </w:pPr>
            <w:r>
              <w:rPr>
                <w:rStyle w:val="Fontdeparagrafimplicit1"/>
                <w:rFonts w:ascii="Arial Narrow" w:hAnsi="Arial Narrow" w:cs="Arial Narrow"/>
                <w:color w:val="000000"/>
                <w:sz w:val="22"/>
                <w:szCs w:val="22"/>
                <w:lang w:val="ro-RO"/>
              </w:rPr>
              <w:t xml:space="preserve">a) Cartușele de toner vor fi corespunzătoare din punct de vedere calitativ și nu vor prezenta topiri sau zgârieturi, pierdere de pulbere la tipărire, nu vor lăsa urme pe hârtie și nu murdăresc paginile, nu vor fi zgomotoase pe parcursul folosirii.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color w:val="000000"/>
                <w:sz w:val="22"/>
                <w:szCs w:val="22"/>
                <w:lang w:val="ro-RO"/>
              </w:rPr>
              <w:t>obligaţia</w:t>
            </w:r>
            <w:proofErr w:type="spellEnd"/>
            <w:r>
              <w:rPr>
                <w:rStyle w:val="Fontdeparagrafimplicit1"/>
                <w:rFonts w:ascii="Arial Narrow" w:hAnsi="Arial Narrow" w:cs="Arial Narrow"/>
                <w:color w:val="000000"/>
                <w:sz w:val="22"/>
                <w:szCs w:val="22"/>
                <w:lang w:val="ro-RO"/>
              </w:rPr>
              <w:t xml:space="preserve"> de a înlocui produsul în perioada convenită, fără costuri suplimentare pentru Autoritatea contractantă.</w:t>
            </w:r>
          </w:p>
          <w:p w14:paraId="3488AF66" w14:textId="77777777" w:rsidR="00EE1813" w:rsidRPr="00F466C5" w:rsidRDefault="00EE1813">
            <w:pPr>
              <w:pStyle w:val="Standard"/>
              <w:ind w:end="12.75pt"/>
              <w:jc w:val="both"/>
              <w:rPr>
                <w:lang w:val="fr-FR"/>
              </w:rPr>
            </w:pPr>
            <w:r>
              <w:rPr>
                <w:rStyle w:val="Fontdeparagrafimplicit1"/>
                <w:rFonts w:ascii="Arial Narrow" w:hAnsi="Arial Narrow" w:cs="Arial Narrow"/>
                <w:color w:val="000000"/>
                <w:sz w:val="22"/>
                <w:szCs w:val="22"/>
                <w:lang w:val="ro-RO"/>
              </w:rPr>
              <w:t xml:space="preserve">b) Cartușele nu trebuie să prezinte urme de scurgeri pe mecanism.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color w:val="000000"/>
                <w:sz w:val="22"/>
                <w:szCs w:val="22"/>
                <w:lang w:val="ro-RO"/>
              </w:rPr>
              <w:t>obligaţia</w:t>
            </w:r>
            <w:proofErr w:type="spellEnd"/>
            <w:r>
              <w:rPr>
                <w:rStyle w:val="Fontdeparagrafimplicit1"/>
                <w:rFonts w:ascii="Arial Narrow" w:hAnsi="Arial Narrow" w:cs="Arial Narrow"/>
                <w:color w:val="000000"/>
                <w:sz w:val="22"/>
                <w:szCs w:val="22"/>
                <w:lang w:val="ro-RO"/>
              </w:rPr>
              <w:t xml:space="preserve"> de a înlocui produsul în perioada convenită, fără costuri suplimentare pentru Autoritatea contractantă.</w:t>
            </w:r>
          </w:p>
          <w:p w14:paraId="7ABDBEA8" w14:textId="77777777" w:rsidR="00EE1813" w:rsidRPr="00F466C5" w:rsidRDefault="00EE1813">
            <w:pPr>
              <w:pStyle w:val="Standard"/>
              <w:ind w:end="12.75pt"/>
              <w:jc w:val="both"/>
              <w:rPr>
                <w:lang w:val="fr-FR"/>
              </w:rPr>
            </w:pPr>
            <w:r>
              <w:rPr>
                <w:rStyle w:val="Fontdeparagrafimplicit1"/>
                <w:rFonts w:ascii="Arial Narrow" w:hAnsi="Arial Narrow" w:cs="Arial Narrow"/>
                <w:color w:val="000000"/>
                <w:sz w:val="22"/>
                <w:szCs w:val="22"/>
                <w:lang w:val="ro-RO"/>
              </w:rPr>
              <w:t xml:space="preserve">c) Cartușele nu trebuie să prezinte urme de scurgeri pe rolele de antrenare sau pe cilindru. În cazul în care sunt identificate cartușe de toner necorespunzătoare furnizorul le va înlocui în termen de 2 zile lucrătoare de la notificare produsele cu unele de o calitate corespunzătoare. </w:t>
            </w:r>
            <w:r>
              <w:rPr>
                <w:rStyle w:val="Fontdeparagrafimplicit1"/>
                <w:rFonts w:ascii="Arial Narrow" w:hAnsi="Arial Narrow" w:cs="Arial Narrow"/>
                <w:color w:val="000000"/>
                <w:sz w:val="22"/>
                <w:szCs w:val="22"/>
                <w:lang w:val="ro-RO"/>
              </w:rPr>
              <w:lastRenderedPageBreak/>
              <w:t xml:space="preserve">La primirea unei astfel de notificări, furnizorul are </w:t>
            </w:r>
            <w:proofErr w:type="spellStart"/>
            <w:r>
              <w:rPr>
                <w:rStyle w:val="Fontdeparagrafimplicit1"/>
                <w:rFonts w:ascii="Arial Narrow" w:hAnsi="Arial Narrow" w:cs="Arial Narrow"/>
                <w:color w:val="000000"/>
                <w:sz w:val="22"/>
                <w:szCs w:val="22"/>
                <w:lang w:val="ro-RO"/>
              </w:rPr>
              <w:t>obligaţia</w:t>
            </w:r>
            <w:proofErr w:type="spellEnd"/>
            <w:r>
              <w:rPr>
                <w:rStyle w:val="Fontdeparagrafimplicit1"/>
                <w:rFonts w:ascii="Arial Narrow" w:hAnsi="Arial Narrow" w:cs="Arial Narrow"/>
                <w:color w:val="000000"/>
                <w:sz w:val="22"/>
                <w:szCs w:val="22"/>
                <w:lang w:val="ro-RO"/>
              </w:rPr>
              <w:t xml:space="preserve"> de a înlocui produsul în perioada convenită, fără costuri suplimentare pentru Autoritatea contractantă.</w:t>
            </w:r>
          </w:p>
          <w:p w14:paraId="5C4834BB" w14:textId="77777777" w:rsidR="00EE1813" w:rsidRPr="00F466C5" w:rsidRDefault="00EE1813">
            <w:pPr>
              <w:pStyle w:val="Standard"/>
              <w:ind w:end="12.75pt"/>
              <w:jc w:val="both"/>
              <w:rPr>
                <w:lang w:val="fr-FR"/>
              </w:rPr>
            </w:pPr>
            <w:r>
              <w:rPr>
                <w:rStyle w:val="Fontdeparagrafimplicit1"/>
                <w:rFonts w:ascii="Arial Narrow" w:hAnsi="Arial Narrow" w:cs="Arial Narrow"/>
                <w:color w:val="000000"/>
                <w:sz w:val="22"/>
                <w:szCs w:val="22"/>
                <w:lang w:val="ro-RO"/>
              </w:rPr>
              <w:t xml:space="preserve">d) Produsele nu vor fi contrafăcute.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color w:val="000000"/>
                <w:sz w:val="22"/>
                <w:szCs w:val="22"/>
                <w:lang w:val="ro-RO"/>
              </w:rPr>
              <w:t>obligaţia</w:t>
            </w:r>
            <w:proofErr w:type="spellEnd"/>
            <w:r>
              <w:rPr>
                <w:rStyle w:val="Fontdeparagrafimplicit1"/>
                <w:rFonts w:ascii="Arial Narrow" w:hAnsi="Arial Narrow" w:cs="Arial Narrow"/>
                <w:color w:val="000000"/>
                <w:sz w:val="22"/>
                <w:szCs w:val="22"/>
                <w:lang w:val="ro-RO"/>
              </w:rPr>
              <w:t xml:space="preserve"> de a înlocui produsul în perioada convenită, fără costuri suplimentare pentru Autoritatea contractantă</w:t>
            </w:r>
          </w:p>
          <w:p w14:paraId="591BD3F5" w14:textId="77777777" w:rsidR="00EE1813" w:rsidRDefault="00EE1813">
            <w:pPr>
              <w:ind w:start="6.25pt" w:end="9.35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1B9F38AB"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464DC9B8"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31406A44"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28DB3E0A" w14:textId="77777777" w:rsidTr="001C4D49">
        <w:tc>
          <w:tcPr>
            <w:tcW w:w="727.20pt" w:type="dxa"/>
            <w:gridSpan w:val="5"/>
            <w:tcBorders>
              <w:top w:val="single" w:sz="4" w:space="0" w:color="000000"/>
              <w:start w:val="single" w:sz="4" w:space="0" w:color="000000"/>
              <w:bottom w:val="single" w:sz="4" w:space="0" w:color="000000"/>
              <w:end w:val="single" w:sz="4" w:space="0" w:color="000000"/>
            </w:tcBorders>
          </w:tcPr>
          <w:p w14:paraId="2CB20F1A" w14:textId="77777777" w:rsidR="00EE1813" w:rsidRDefault="00EE1813">
            <w:pPr>
              <w:pStyle w:val="Standard"/>
              <w:snapToGrid w:val="0"/>
              <w:ind w:end="-26.55pt"/>
              <w:jc w:val="center"/>
            </w:pPr>
            <w:r>
              <w:rPr>
                <w:rStyle w:val="Fontdeparagrafimplicit1"/>
                <w:rFonts w:ascii="Arial Narrow" w:hAnsi="Arial Narrow" w:cs="Arial Narrow"/>
                <w:b/>
                <w:bCs/>
                <w:color w:val="000000"/>
                <w:sz w:val="22"/>
                <w:szCs w:val="22"/>
                <w:lang w:val="ro-RO"/>
              </w:rPr>
              <w:t>4. CERINȚE PRIVIND LIVRAREA</w:t>
            </w:r>
            <w:bookmarkStart w:id="13" w:name="_Hlk8922202"/>
            <w:r>
              <w:rPr>
                <w:rStyle w:val="Fontdeparagrafimplicit1"/>
                <w:rFonts w:ascii="Arial Narrow" w:hAnsi="Arial Narrow" w:cs="Arial Narrow"/>
                <w:b/>
                <w:bCs/>
                <w:color w:val="000000"/>
                <w:sz w:val="22"/>
                <w:szCs w:val="22"/>
                <w:lang w:val="ro-RO"/>
              </w:rPr>
              <w:t>/TRANSPORTUL, RECEPȚIA, GARANȚIA, MODALITĂȚI ȘI CONDIȚII DE PLATĂ, AMBALAREA precum și GESTIONAREA CARTUȘELOR LA SFÂRȘITUL CICLULUI DE VIAȚĂ – VALABILE PENTRU TOATE LOTURILE</w:t>
            </w:r>
          </w:p>
          <w:bookmarkEnd w:id="13"/>
          <w:p w14:paraId="45FA27F2" w14:textId="77777777" w:rsidR="00EE1813" w:rsidRDefault="00EE1813">
            <w:pPr>
              <w:snapToGrid w:val="0"/>
              <w:ind w:end="-26.55pt"/>
              <w:jc w:val="both"/>
              <w:rPr>
                <w:rFonts w:ascii="Arial Narrow" w:hAnsi="Arial Narrow" w:cs="Arial Narrow"/>
                <w:b/>
                <w:bCs/>
                <w:color w:val="000000"/>
                <w:sz w:val="22"/>
                <w:szCs w:val="22"/>
                <w:lang w:val="ro-RO"/>
              </w:rPr>
            </w:pPr>
          </w:p>
        </w:tc>
      </w:tr>
      <w:tr w:rsidR="00EE1813" w14:paraId="4860CAF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7DE7D846"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261030B" w14:textId="77777777" w:rsidR="00EE1813" w:rsidRPr="00F466C5" w:rsidRDefault="00EE1813">
            <w:pPr>
              <w:pStyle w:val="Standard"/>
              <w:ind w:end="8.50pt"/>
              <w:jc w:val="both"/>
              <w:rPr>
                <w:lang w:val="fr-FR"/>
              </w:rPr>
            </w:pPr>
            <w:r>
              <w:rPr>
                <w:rStyle w:val="Fontdeparagrafimplicit1"/>
                <w:rFonts w:ascii="Arial Narrow" w:hAnsi="Arial Narrow" w:cs="Arial Narrow"/>
                <w:b/>
                <w:bCs/>
                <w:color w:val="000000"/>
                <w:sz w:val="22"/>
                <w:szCs w:val="22"/>
                <w:lang w:val="ro-RO"/>
              </w:rPr>
              <w:t>4.1. Livrarea produselor</w:t>
            </w:r>
            <w:r>
              <w:rPr>
                <w:rStyle w:val="Fontdeparagrafimplicit1"/>
                <w:rFonts w:ascii="Arial Narrow" w:hAnsi="Arial Narrow" w:cs="Arial Narrow"/>
                <w:color w:val="000000"/>
                <w:sz w:val="22"/>
                <w:szCs w:val="22"/>
                <w:lang w:val="ro-RO"/>
              </w:rPr>
              <w:t xml:space="preserve">: termenul de livrare solicitat de autoritatea contractantă, este de maxim </w:t>
            </w:r>
            <w:r>
              <w:rPr>
                <w:rStyle w:val="Fontdeparagrafimplicit1"/>
                <w:rFonts w:ascii="Arial Narrow" w:hAnsi="Arial Narrow" w:cs="Arial Narrow"/>
                <w:bCs/>
                <w:color w:val="000000"/>
                <w:sz w:val="22"/>
                <w:szCs w:val="22"/>
                <w:lang w:val="ro-RO"/>
              </w:rPr>
              <w:t xml:space="preserve">10 zile lucrătoare de la data </w:t>
            </w:r>
            <w:r>
              <w:rPr>
                <w:rStyle w:val="Fontdeparagrafimplicit1"/>
                <w:rFonts w:ascii="Arial Narrow" w:eastAsia="Lucida Sans Unicode" w:hAnsi="Arial Narrow" w:cs="Arial Narrow"/>
                <w:bCs/>
                <w:color w:val="000000"/>
                <w:sz w:val="22"/>
                <w:szCs w:val="22"/>
                <w:lang w:val="ro-RO"/>
              </w:rPr>
              <w:t xml:space="preserve">semnării de către ambele părți a </w:t>
            </w:r>
            <w:r>
              <w:rPr>
                <w:rStyle w:val="Fontdeparagrafimplicit1"/>
                <w:rFonts w:ascii="Arial Narrow" w:hAnsi="Arial Narrow" w:cs="Arial Narrow"/>
                <w:bCs/>
                <w:color w:val="000000"/>
                <w:sz w:val="22"/>
                <w:szCs w:val="22"/>
                <w:lang w:val="ro-RO"/>
              </w:rPr>
              <w:t>contractului subsecvent</w:t>
            </w:r>
            <w:r>
              <w:rPr>
                <w:rStyle w:val="Fontdeparagrafimplicit1"/>
                <w:rFonts w:ascii="Arial Narrow" w:hAnsi="Arial Narrow" w:cs="Arial Narrow"/>
                <w:color w:val="000000"/>
                <w:sz w:val="22"/>
                <w:szCs w:val="22"/>
                <w:lang w:val="ro-RO"/>
              </w:rPr>
              <w:t>;</w:t>
            </w:r>
          </w:p>
          <w:p w14:paraId="1EBEA287" w14:textId="77777777" w:rsidR="00EE1813" w:rsidRDefault="00EE1813">
            <w:pPr>
              <w:ind w:end="8.50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126DCD3E"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19677FD8"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32A03D6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65FA554"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4578687"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699.80pt" w:type="dxa"/>
            <w:gridSpan w:val="4"/>
            <w:tcBorders>
              <w:top w:val="single" w:sz="4" w:space="0" w:color="000000"/>
              <w:start w:val="single" w:sz="4" w:space="0" w:color="000000"/>
              <w:bottom w:val="single" w:sz="4" w:space="0" w:color="000000"/>
              <w:end w:val="single" w:sz="4" w:space="0" w:color="000000"/>
            </w:tcBorders>
          </w:tcPr>
          <w:p w14:paraId="6CD0BB3D" w14:textId="77777777" w:rsidR="00EE1813" w:rsidRDefault="00EE1813">
            <w:pPr>
              <w:pStyle w:val="Standard"/>
              <w:ind w:end="8.50pt"/>
              <w:jc w:val="both"/>
            </w:pPr>
            <w:r>
              <w:rPr>
                <w:rFonts w:ascii="Arial Narrow" w:hAnsi="Arial Narrow" w:cs="Arial Narrow"/>
                <w:b/>
                <w:bCs/>
                <w:color w:val="000000"/>
                <w:sz w:val="22"/>
                <w:szCs w:val="22"/>
                <w:lang w:val="ro-RO"/>
              </w:rPr>
              <w:t xml:space="preserve">4.1.1. </w:t>
            </w:r>
            <w:proofErr w:type="spellStart"/>
            <w:r>
              <w:rPr>
                <w:rFonts w:ascii="Arial Narrow" w:hAnsi="Arial Narrow" w:cs="Arial Narrow"/>
                <w:b/>
                <w:bCs/>
                <w:color w:val="000000"/>
                <w:sz w:val="22"/>
                <w:szCs w:val="22"/>
                <w:lang w:val="ro-RO"/>
              </w:rPr>
              <w:t>Condiţii</w:t>
            </w:r>
            <w:proofErr w:type="spellEnd"/>
            <w:r>
              <w:rPr>
                <w:rFonts w:ascii="Arial Narrow" w:hAnsi="Arial Narrow" w:cs="Arial Narrow"/>
                <w:b/>
                <w:bCs/>
                <w:color w:val="000000"/>
                <w:sz w:val="22"/>
                <w:szCs w:val="22"/>
                <w:lang w:val="ro-RO"/>
              </w:rPr>
              <w:t xml:space="preserve"> de livrare:</w:t>
            </w:r>
          </w:p>
          <w:p w14:paraId="1EABF6F8" w14:textId="77777777" w:rsidR="00EE1813" w:rsidRDefault="00EE1813">
            <w:pPr>
              <w:ind w:end="8.50pt"/>
              <w:jc w:val="both"/>
              <w:rPr>
                <w:rFonts w:ascii="Arial Narrow" w:hAnsi="Arial Narrow" w:cs="Arial Narrow"/>
                <w:bCs/>
                <w:color w:val="000000"/>
                <w:sz w:val="22"/>
                <w:szCs w:val="22"/>
                <w:lang w:val="ro-RO"/>
              </w:rPr>
            </w:pPr>
          </w:p>
          <w:p w14:paraId="462E3979" w14:textId="77777777" w:rsidR="00EE1813" w:rsidRDefault="00EE1813">
            <w:pPr>
              <w:pStyle w:val="TableContents"/>
              <w:snapToGrid w:val="0"/>
              <w:ind w:start="-9pt" w:end="76.45pt"/>
              <w:jc w:val="both"/>
              <w:rPr>
                <w:rFonts w:ascii="Arial Narrow" w:hAnsi="Arial Narrow" w:cs="Arial Narrow"/>
                <w:bCs/>
                <w:color w:val="000000"/>
                <w:sz w:val="22"/>
                <w:szCs w:val="22"/>
                <w:lang w:val="ro-RO"/>
              </w:rPr>
            </w:pPr>
          </w:p>
        </w:tc>
      </w:tr>
      <w:tr w:rsidR="00EE1813" w14:paraId="15608BE4"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E568791"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89BAFD9" w14:textId="77777777" w:rsidR="00EE1813" w:rsidRPr="00F466C5" w:rsidRDefault="00EE1813">
            <w:pPr>
              <w:pStyle w:val="Standard"/>
              <w:tabs>
                <w:tab w:val="start" w:pos="82.50pt"/>
              </w:tabs>
              <w:ind w:start="1.50pt" w:end="8.50pt"/>
              <w:jc w:val="both"/>
              <w:rPr>
                <w:lang w:val="fr-FR"/>
              </w:rPr>
            </w:pPr>
            <w:r>
              <w:rPr>
                <w:rStyle w:val="Fontdeparagrafimplicit1"/>
                <w:rFonts w:ascii="Arial Narrow" w:hAnsi="Arial Narrow" w:cs="Arial Narrow"/>
                <w:b/>
                <w:bCs/>
                <w:color w:val="000000"/>
                <w:sz w:val="22"/>
                <w:szCs w:val="22"/>
                <w:lang w:val="ro-RO"/>
              </w:rPr>
              <w:t>a)</w:t>
            </w:r>
            <w:r>
              <w:rPr>
                <w:rStyle w:val="Fontdeparagrafimplicit1"/>
                <w:rFonts w:ascii="Arial Narrow" w:hAnsi="Arial Narrow" w:cs="Arial Narrow"/>
                <w:color w:val="000000"/>
                <w:sz w:val="22"/>
                <w:szCs w:val="22"/>
                <w:lang w:val="ro-RO"/>
              </w:rPr>
              <w:t xml:space="preserve">  Livrarea consumabilelor se va face la sediul ONRC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sediile oficiilor registrului </w:t>
            </w:r>
            <w:proofErr w:type="spellStart"/>
            <w:r>
              <w:rPr>
                <w:rStyle w:val="Fontdeparagrafimplicit1"/>
                <w:rFonts w:ascii="Arial Narrow" w:hAnsi="Arial Narrow" w:cs="Arial Narrow"/>
                <w:color w:val="000000"/>
                <w:sz w:val="22"/>
                <w:szCs w:val="22"/>
                <w:lang w:val="ro-RO"/>
              </w:rPr>
              <w:t>comerţului</w:t>
            </w:r>
            <w:proofErr w:type="spellEnd"/>
            <w:r>
              <w:rPr>
                <w:rStyle w:val="Fontdeparagrafimplicit1"/>
                <w:rFonts w:ascii="Arial Narrow" w:hAnsi="Arial Narrow" w:cs="Arial Narrow"/>
                <w:color w:val="000000"/>
                <w:sz w:val="22"/>
                <w:szCs w:val="22"/>
                <w:lang w:val="ro-RO"/>
              </w:rPr>
              <w:t xml:space="preserve"> de pe lângă tribunale (Anexa 4), în termen de maxim 10 zile lucrătoare de la data semnării contractului subsecvent de ambele </w:t>
            </w:r>
            <w:proofErr w:type="spellStart"/>
            <w:r>
              <w:rPr>
                <w:rStyle w:val="Fontdeparagrafimplicit1"/>
                <w:rFonts w:ascii="Arial Narrow" w:hAnsi="Arial Narrow" w:cs="Arial Narrow"/>
                <w:color w:val="000000"/>
                <w:sz w:val="22"/>
                <w:szCs w:val="22"/>
                <w:lang w:val="ro-RO"/>
              </w:rPr>
              <w:t>părţi</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Cantităţile</w:t>
            </w:r>
            <w:proofErr w:type="spellEnd"/>
            <w:r>
              <w:rPr>
                <w:rStyle w:val="Fontdeparagrafimplicit1"/>
                <w:rFonts w:ascii="Arial Narrow" w:hAnsi="Arial Narrow" w:cs="Arial Narrow"/>
                <w:color w:val="000000"/>
                <w:sz w:val="22"/>
                <w:szCs w:val="22"/>
                <w:lang w:val="ro-RO"/>
              </w:rPr>
              <w:t xml:space="preserve"> estimate ce vor face obiectul fiecărui contract subsecvent, inclusiv cele prevăzute în Anexa 8 (cantitatea celui mai mic contract subsecvent, cantitatea celui mai mare contract subsecvent) se vor livra la sediul central al ONRC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la oficiilor registrului </w:t>
            </w:r>
            <w:proofErr w:type="spellStart"/>
            <w:r>
              <w:rPr>
                <w:rStyle w:val="Fontdeparagrafimplicit1"/>
                <w:rFonts w:ascii="Arial Narrow" w:hAnsi="Arial Narrow" w:cs="Arial Narrow"/>
                <w:color w:val="000000"/>
                <w:sz w:val="22"/>
                <w:szCs w:val="22"/>
                <w:lang w:val="ro-RO"/>
              </w:rPr>
              <w:t>comerţului</w:t>
            </w:r>
            <w:proofErr w:type="spellEnd"/>
            <w:r>
              <w:rPr>
                <w:rStyle w:val="Fontdeparagrafimplicit1"/>
                <w:rFonts w:ascii="Arial Narrow" w:hAnsi="Arial Narrow" w:cs="Arial Narrow"/>
                <w:color w:val="000000"/>
                <w:sz w:val="22"/>
                <w:szCs w:val="22"/>
                <w:lang w:val="ro-RO"/>
              </w:rPr>
              <w:t xml:space="preserve"> de pe lângă tribunale, în </w:t>
            </w:r>
            <w:proofErr w:type="spellStart"/>
            <w:r>
              <w:rPr>
                <w:rStyle w:val="Fontdeparagrafimplicit1"/>
                <w:rFonts w:ascii="Arial Narrow" w:hAnsi="Arial Narrow" w:cs="Arial Narrow"/>
                <w:color w:val="000000"/>
                <w:sz w:val="22"/>
                <w:szCs w:val="22"/>
                <w:lang w:val="ro-RO"/>
              </w:rPr>
              <w:t>funcţie</w:t>
            </w:r>
            <w:proofErr w:type="spellEnd"/>
            <w:r>
              <w:rPr>
                <w:rStyle w:val="Fontdeparagrafimplicit1"/>
                <w:rFonts w:ascii="Arial Narrow" w:hAnsi="Arial Narrow" w:cs="Arial Narrow"/>
                <w:color w:val="000000"/>
                <w:sz w:val="22"/>
                <w:szCs w:val="22"/>
                <w:lang w:val="ro-RO"/>
              </w:rPr>
              <w:t xml:space="preserve"> de </w:t>
            </w:r>
            <w:proofErr w:type="spellStart"/>
            <w:r>
              <w:rPr>
                <w:rStyle w:val="Fontdeparagrafimplicit1"/>
                <w:rFonts w:ascii="Arial Narrow" w:hAnsi="Arial Narrow" w:cs="Arial Narrow"/>
                <w:color w:val="000000"/>
                <w:sz w:val="22"/>
                <w:szCs w:val="22"/>
                <w:lang w:val="ro-RO"/>
              </w:rPr>
              <w:t>necesităţile</w:t>
            </w:r>
            <w:proofErr w:type="spellEnd"/>
            <w:r>
              <w:rPr>
                <w:rStyle w:val="Fontdeparagrafimplicit1"/>
                <w:rFonts w:ascii="Arial Narrow" w:hAnsi="Arial Narrow" w:cs="Arial Narrow"/>
                <w:color w:val="000000"/>
                <w:sz w:val="22"/>
                <w:szCs w:val="22"/>
                <w:lang w:val="ro-RO"/>
              </w:rPr>
              <w:t xml:space="preserve"> obiective ale fiecărui ORCT în parte.</w:t>
            </w:r>
          </w:p>
          <w:p w14:paraId="37B6006F" w14:textId="77777777" w:rsidR="00EE1813" w:rsidRDefault="00EE1813">
            <w:pPr>
              <w:tabs>
                <w:tab w:val="start" w:pos="82.50pt"/>
              </w:tabs>
              <w:ind w:start="1.50pt" w:end="8.50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C3B6BAD"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E9EC561"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5C070BE7"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15207C6F"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3E35DAE"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48DAA5D" w14:textId="77777777" w:rsidR="00EE1813" w:rsidRPr="00F466C5" w:rsidRDefault="00EE1813">
            <w:pPr>
              <w:pStyle w:val="Standard"/>
              <w:tabs>
                <w:tab w:val="start" w:pos="82.50pt"/>
              </w:tabs>
              <w:ind w:start="1.50pt" w:end="8.50pt"/>
              <w:jc w:val="both"/>
              <w:rPr>
                <w:lang w:val="fr-FR"/>
              </w:rPr>
            </w:pPr>
            <w:r>
              <w:rPr>
                <w:rStyle w:val="Fontdeparagrafimplicit1"/>
                <w:rFonts w:ascii="Arial Narrow" w:hAnsi="Arial Narrow" w:cs="Arial Narrow"/>
                <w:b/>
                <w:bCs/>
                <w:color w:val="000000"/>
                <w:sz w:val="22"/>
                <w:szCs w:val="22"/>
                <w:lang w:val="ro-RO"/>
              </w:rPr>
              <w:t>b)</w:t>
            </w:r>
            <w:r>
              <w:rPr>
                <w:rStyle w:val="Fontdeparagrafimplicit1"/>
                <w:rFonts w:ascii="Arial Narrow" w:hAnsi="Arial Narrow" w:cs="Arial Narrow"/>
                <w:color w:val="000000"/>
                <w:sz w:val="22"/>
                <w:szCs w:val="22"/>
                <w:lang w:val="ro-RO"/>
              </w:rPr>
              <w:t xml:space="preserve"> Transportul se va asigura de către furnizor pe cheltuiala sa, până la sediile din:</w:t>
            </w:r>
          </w:p>
          <w:p w14:paraId="39CD7692" w14:textId="77777777" w:rsidR="00EE1813" w:rsidRPr="00F466C5" w:rsidRDefault="00EE1813">
            <w:pPr>
              <w:pStyle w:val="Standard"/>
              <w:ind w:end="-23.30pt"/>
              <w:jc w:val="both"/>
              <w:rPr>
                <w:lang w:val="fr-FR"/>
              </w:rPr>
            </w:pPr>
            <w:r>
              <w:rPr>
                <w:rFonts w:ascii="Arial Narrow" w:hAnsi="Arial Narrow" w:cs="Arial Narrow"/>
                <w:color w:val="000000"/>
                <w:sz w:val="22"/>
                <w:szCs w:val="22"/>
                <w:lang w:val="ro-RO"/>
              </w:rPr>
              <w:t xml:space="preserve">- </w:t>
            </w:r>
            <w:proofErr w:type="spellStart"/>
            <w:r>
              <w:rPr>
                <w:rFonts w:ascii="Arial Narrow" w:hAnsi="Arial Narrow" w:cs="Arial Narrow"/>
                <w:color w:val="000000"/>
                <w:sz w:val="22"/>
                <w:szCs w:val="22"/>
                <w:lang w:val="ro-RO"/>
              </w:rPr>
              <w:t>Bucureşti</w:t>
            </w:r>
            <w:proofErr w:type="spellEnd"/>
            <w:r>
              <w:rPr>
                <w:rFonts w:ascii="Arial Narrow" w:hAnsi="Arial Narrow" w:cs="Arial Narrow"/>
                <w:color w:val="000000"/>
                <w:sz w:val="22"/>
                <w:szCs w:val="22"/>
                <w:lang w:val="ro-RO"/>
              </w:rPr>
              <w:t xml:space="preserve"> ale Oficiului </w:t>
            </w:r>
            <w:proofErr w:type="spellStart"/>
            <w:r>
              <w:rPr>
                <w:rFonts w:ascii="Arial Narrow" w:hAnsi="Arial Narrow" w:cs="Arial Narrow"/>
                <w:color w:val="000000"/>
                <w:sz w:val="22"/>
                <w:szCs w:val="22"/>
                <w:lang w:val="ro-RO"/>
              </w:rPr>
              <w:t>Naţional</w:t>
            </w:r>
            <w:proofErr w:type="spellEnd"/>
            <w:r>
              <w:rPr>
                <w:rFonts w:ascii="Arial Narrow" w:hAnsi="Arial Narrow" w:cs="Arial Narrow"/>
                <w:color w:val="000000"/>
                <w:sz w:val="22"/>
                <w:szCs w:val="22"/>
                <w:lang w:val="ro-RO"/>
              </w:rPr>
              <w:t xml:space="preserve"> al Registrului </w:t>
            </w:r>
            <w:proofErr w:type="spellStart"/>
            <w:r>
              <w:rPr>
                <w:rFonts w:ascii="Arial Narrow" w:hAnsi="Arial Narrow" w:cs="Arial Narrow"/>
                <w:color w:val="000000"/>
                <w:sz w:val="22"/>
                <w:szCs w:val="22"/>
                <w:lang w:val="ro-RO"/>
              </w:rPr>
              <w:t>Comerţului</w:t>
            </w:r>
            <w:proofErr w:type="spellEnd"/>
            <w:r>
              <w:rPr>
                <w:rFonts w:ascii="Arial Narrow" w:hAnsi="Arial Narrow" w:cs="Arial Narrow"/>
                <w:color w:val="000000"/>
                <w:sz w:val="22"/>
                <w:szCs w:val="22"/>
                <w:lang w:val="ro-RO"/>
              </w:rPr>
              <w:t xml:space="preserve">, Oficiului Registrului </w:t>
            </w:r>
            <w:proofErr w:type="spellStart"/>
            <w:r>
              <w:rPr>
                <w:rFonts w:ascii="Arial Narrow" w:hAnsi="Arial Narrow" w:cs="Arial Narrow"/>
                <w:color w:val="000000"/>
                <w:sz w:val="22"/>
                <w:szCs w:val="22"/>
                <w:lang w:val="ro-RO"/>
              </w:rPr>
              <w:t>Comerţului</w:t>
            </w:r>
            <w:proofErr w:type="spellEnd"/>
            <w:r>
              <w:rPr>
                <w:rFonts w:ascii="Arial Narrow" w:hAnsi="Arial Narrow" w:cs="Arial Narrow"/>
                <w:color w:val="000000"/>
                <w:sz w:val="22"/>
                <w:szCs w:val="22"/>
                <w:lang w:val="ro-RO"/>
              </w:rPr>
              <w:t xml:space="preserve"> de pe lângă Tribunalul </w:t>
            </w:r>
            <w:proofErr w:type="spellStart"/>
            <w:r>
              <w:rPr>
                <w:rFonts w:ascii="Arial Narrow" w:hAnsi="Arial Narrow" w:cs="Arial Narrow"/>
                <w:color w:val="000000"/>
                <w:sz w:val="22"/>
                <w:szCs w:val="22"/>
                <w:lang w:val="ro-RO"/>
              </w:rPr>
              <w:t>Bucureşti</w:t>
            </w:r>
            <w:proofErr w:type="spellEnd"/>
            <w:r>
              <w:rPr>
                <w:rFonts w:ascii="Arial Narrow" w:hAnsi="Arial Narrow" w:cs="Arial Narrow"/>
                <w:color w:val="000000"/>
                <w:sz w:val="22"/>
                <w:szCs w:val="22"/>
                <w:lang w:val="ro-RO"/>
              </w:rPr>
              <w:t xml:space="preserve"> </w:t>
            </w:r>
            <w:proofErr w:type="spellStart"/>
            <w:r>
              <w:rPr>
                <w:rFonts w:ascii="Arial Narrow" w:hAnsi="Arial Narrow" w:cs="Arial Narrow"/>
                <w:color w:val="000000"/>
                <w:sz w:val="22"/>
                <w:szCs w:val="22"/>
                <w:lang w:val="ro-RO"/>
              </w:rPr>
              <w:t>şi</w:t>
            </w:r>
            <w:proofErr w:type="spellEnd"/>
            <w:r>
              <w:rPr>
                <w:rFonts w:ascii="Arial Narrow" w:hAnsi="Arial Narrow" w:cs="Arial Narrow"/>
                <w:color w:val="000000"/>
                <w:sz w:val="22"/>
                <w:szCs w:val="22"/>
                <w:lang w:val="ro-RO"/>
              </w:rPr>
              <w:t xml:space="preserve"> Oficiului Registrului </w:t>
            </w:r>
            <w:proofErr w:type="spellStart"/>
            <w:r>
              <w:rPr>
                <w:rFonts w:ascii="Arial Narrow" w:hAnsi="Arial Narrow" w:cs="Arial Narrow"/>
                <w:color w:val="000000"/>
                <w:sz w:val="22"/>
                <w:szCs w:val="22"/>
                <w:lang w:val="ro-RO"/>
              </w:rPr>
              <w:t>Comerţului</w:t>
            </w:r>
            <w:proofErr w:type="spellEnd"/>
            <w:r>
              <w:rPr>
                <w:rFonts w:ascii="Arial Narrow" w:hAnsi="Arial Narrow" w:cs="Arial Narrow"/>
                <w:color w:val="000000"/>
                <w:sz w:val="22"/>
                <w:szCs w:val="22"/>
                <w:lang w:val="ro-RO"/>
              </w:rPr>
              <w:t xml:space="preserve"> de pe lângă Tribunalul Ilfov</w:t>
            </w:r>
          </w:p>
          <w:p w14:paraId="1A4A8F24" w14:textId="77777777" w:rsidR="00EE1813" w:rsidRPr="00F466C5" w:rsidRDefault="00EE1813">
            <w:pPr>
              <w:pStyle w:val="Standard"/>
              <w:ind w:end="-23.30pt"/>
              <w:jc w:val="both"/>
              <w:rPr>
                <w:lang w:val="fr-FR"/>
              </w:rPr>
            </w:pPr>
            <w:r>
              <w:rPr>
                <w:rStyle w:val="Fontdeparagrafimplicit1"/>
                <w:rFonts w:ascii="Arial Narrow" w:hAnsi="Arial Narrow" w:cs="Arial Narrow"/>
                <w:color w:val="000000"/>
                <w:sz w:val="22"/>
                <w:szCs w:val="22"/>
                <w:lang w:val="ro-RO"/>
              </w:rPr>
              <w:t xml:space="preserve">- fiecare </w:t>
            </w:r>
            <w:proofErr w:type="spellStart"/>
            <w:r>
              <w:rPr>
                <w:rStyle w:val="Fontdeparagrafimplicit1"/>
                <w:rFonts w:ascii="Arial Narrow" w:hAnsi="Arial Narrow" w:cs="Arial Narrow"/>
                <w:color w:val="000000"/>
                <w:sz w:val="22"/>
                <w:szCs w:val="22"/>
                <w:lang w:val="ro-RO"/>
              </w:rPr>
              <w:t>reşedinţă</w:t>
            </w:r>
            <w:proofErr w:type="spellEnd"/>
            <w:r>
              <w:rPr>
                <w:rStyle w:val="Fontdeparagrafimplicit1"/>
                <w:rFonts w:ascii="Arial Narrow" w:hAnsi="Arial Narrow" w:cs="Arial Narrow"/>
                <w:color w:val="000000"/>
                <w:sz w:val="22"/>
                <w:szCs w:val="22"/>
                <w:lang w:val="ro-RO"/>
              </w:rPr>
              <w:t xml:space="preserve"> de </w:t>
            </w:r>
            <w:proofErr w:type="spellStart"/>
            <w:r>
              <w:rPr>
                <w:rStyle w:val="Fontdeparagrafimplicit1"/>
                <w:rFonts w:ascii="Arial Narrow" w:hAnsi="Arial Narrow" w:cs="Arial Narrow"/>
                <w:color w:val="000000"/>
                <w:sz w:val="22"/>
                <w:szCs w:val="22"/>
                <w:lang w:val="ro-RO"/>
              </w:rPr>
              <w:t>judeţ</w:t>
            </w:r>
            <w:proofErr w:type="spellEnd"/>
          </w:p>
          <w:p w14:paraId="39621239" w14:textId="77777777" w:rsidR="00EE1813" w:rsidRPr="00F466C5" w:rsidRDefault="00EE1813">
            <w:pPr>
              <w:pStyle w:val="Standard"/>
              <w:ind w:end="-23.30pt"/>
              <w:jc w:val="both"/>
              <w:rPr>
                <w:lang w:val="fr-FR"/>
              </w:rPr>
            </w:pPr>
            <w:r>
              <w:rPr>
                <w:rStyle w:val="Fontdeparagrafimplicit1"/>
                <w:rFonts w:ascii="Arial Narrow" w:hAnsi="Arial Narrow" w:cs="Arial Narrow"/>
                <w:color w:val="000000"/>
                <w:sz w:val="22"/>
                <w:szCs w:val="22"/>
                <w:lang w:val="ro-RO"/>
              </w:rPr>
              <w:t>Orice modificare a datelor prevăzute în Anexa 4 va fi notificată Furnizorului de către Achizitor.</w:t>
            </w:r>
          </w:p>
          <w:p w14:paraId="0261ECC0" w14:textId="77777777" w:rsidR="00EE1813" w:rsidRDefault="00EE1813">
            <w:pPr>
              <w:tabs>
                <w:tab w:val="start" w:pos="82.50pt"/>
              </w:tabs>
              <w:ind w:start="1.50pt" w:end="8.50pt"/>
              <w:jc w:val="both"/>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01C445A4"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1B0476C"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42B0D677"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1DCF271F"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1A5262B4"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5A14597" w14:textId="77777777" w:rsidR="00EE1813" w:rsidRPr="00F466C5" w:rsidRDefault="00EE1813">
            <w:pPr>
              <w:pStyle w:val="Standard"/>
              <w:tabs>
                <w:tab w:val="start" w:pos="82.50pt"/>
              </w:tabs>
              <w:ind w:start="1.50pt" w:end="8.50pt"/>
              <w:jc w:val="both"/>
              <w:rPr>
                <w:lang w:val="ro-RO"/>
              </w:rPr>
            </w:pPr>
            <w:r>
              <w:rPr>
                <w:rStyle w:val="Fontdeparagrafimplicit1"/>
                <w:rFonts w:ascii="Arial Narrow" w:hAnsi="Arial Narrow" w:cs="Arial Narrow"/>
                <w:b/>
                <w:bCs/>
                <w:color w:val="000000"/>
                <w:sz w:val="22"/>
                <w:szCs w:val="22"/>
                <w:lang w:val="ro-RO"/>
              </w:rPr>
              <w:t>c)</w:t>
            </w:r>
            <w:r>
              <w:rPr>
                <w:rStyle w:val="Fontdeparagrafimplicit1"/>
                <w:rFonts w:ascii="Arial Narrow" w:hAnsi="Arial Narrow" w:cs="Arial Narrow"/>
                <w:bCs/>
                <w:color w:val="000000"/>
                <w:sz w:val="22"/>
                <w:szCs w:val="22"/>
                <w:lang w:val="ro-RO"/>
              </w:rPr>
              <w:t xml:space="preserve"> Dacă se constată că produsele livrate pe perioada derulării contractului, sunt necorespunzătoare calitativ, sunt defecte sau prezintă vicii de </w:t>
            </w:r>
            <w:proofErr w:type="spellStart"/>
            <w:r>
              <w:rPr>
                <w:rStyle w:val="Fontdeparagrafimplicit1"/>
                <w:rFonts w:ascii="Arial Narrow" w:hAnsi="Arial Narrow" w:cs="Arial Narrow"/>
                <w:bCs/>
                <w:color w:val="000000"/>
                <w:sz w:val="22"/>
                <w:szCs w:val="22"/>
                <w:lang w:val="ro-RO"/>
              </w:rPr>
              <w:t>fabricaţie</w:t>
            </w:r>
            <w:proofErr w:type="spellEnd"/>
            <w:r>
              <w:rPr>
                <w:rStyle w:val="Fontdeparagrafimplicit1"/>
                <w:rFonts w:ascii="Arial Narrow" w:hAnsi="Arial Narrow" w:cs="Arial Narrow"/>
                <w:bCs/>
                <w:color w:val="000000"/>
                <w:sz w:val="22"/>
                <w:szCs w:val="22"/>
                <w:lang w:val="ro-RO"/>
              </w:rPr>
              <w:t>, vor fi înlocuite în termen de 2 zile lucrătoare de la data reclamării, pe cheltuiala furnizorului.</w:t>
            </w:r>
          </w:p>
          <w:p w14:paraId="76F7A684" w14:textId="77777777" w:rsidR="00EE1813" w:rsidRDefault="00EE1813">
            <w:pPr>
              <w:tabs>
                <w:tab w:val="start" w:pos="82.50pt"/>
              </w:tabs>
              <w:ind w:start="1.50pt" w:end="8.50pt"/>
              <w:jc w:val="both"/>
              <w:rPr>
                <w:rFonts w:ascii="Arial Narrow" w:hAnsi="Arial Narrow" w:cs="Arial Narrow"/>
                <w:bCs/>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15BC0F0A"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A99BA7D"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26942EAB"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0A1AF212"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F1C914D"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75FF03EC" w14:textId="77777777" w:rsidR="00EE1813" w:rsidRPr="00F466C5" w:rsidRDefault="00EE1813">
            <w:pPr>
              <w:pStyle w:val="Standard"/>
              <w:ind w:end="8.50pt"/>
              <w:jc w:val="both"/>
              <w:rPr>
                <w:lang w:val="fr-FR"/>
              </w:rPr>
            </w:pPr>
            <w:r>
              <w:rPr>
                <w:rStyle w:val="Fontdeparagrafimplicit1"/>
                <w:rFonts w:ascii="Arial Narrow" w:hAnsi="Arial Narrow" w:cs="Arial Narrow"/>
                <w:b/>
                <w:color w:val="000000"/>
                <w:sz w:val="22"/>
                <w:szCs w:val="22"/>
                <w:lang w:val="ro-RO"/>
              </w:rPr>
              <w:t>d)</w:t>
            </w:r>
            <w:r>
              <w:rPr>
                <w:rStyle w:val="Fontdeparagrafimplicit1"/>
                <w:rFonts w:ascii="Arial Narrow" w:hAnsi="Arial Narrow" w:cs="Arial Narrow"/>
                <w:color w:val="000000"/>
                <w:sz w:val="22"/>
                <w:szCs w:val="22"/>
                <w:lang w:val="ro-RO"/>
              </w:rPr>
              <w:t xml:space="preserve"> În cazul în care calitatea </w:t>
            </w:r>
            <w:proofErr w:type="spellStart"/>
            <w:r>
              <w:rPr>
                <w:rStyle w:val="Fontdeparagrafimplicit1"/>
                <w:rFonts w:ascii="Arial Narrow" w:hAnsi="Arial Narrow" w:cs="Arial Narrow"/>
                <w:color w:val="000000"/>
                <w:sz w:val="22"/>
                <w:szCs w:val="22"/>
                <w:lang w:val="ro-RO"/>
              </w:rPr>
              <w:t>printării</w:t>
            </w:r>
            <w:proofErr w:type="spellEnd"/>
            <w:r>
              <w:rPr>
                <w:rStyle w:val="Fontdeparagrafimplicit1"/>
                <w:rFonts w:ascii="Arial Narrow" w:hAnsi="Arial Narrow" w:cs="Arial Narrow"/>
                <w:color w:val="000000"/>
                <w:sz w:val="22"/>
                <w:szCs w:val="22"/>
                <w:lang w:val="ro-RO"/>
              </w:rPr>
              <w:t xml:space="preserve"> nu este corespunzătoare, prezentând caractere neclare, linii orizontale, linii orizontale de cerneală </w:t>
            </w:r>
            <w:proofErr w:type="spellStart"/>
            <w:r>
              <w:rPr>
                <w:rStyle w:val="Fontdeparagrafimplicit1"/>
                <w:rFonts w:ascii="Arial Narrow" w:hAnsi="Arial Narrow" w:cs="Arial Narrow"/>
                <w:color w:val="000000"/>
                <w:sz w:val="22"/>
                <w:szCs w:val="22"/>
                <w:lang w:val="ro-RO"/>
              </w:rPr>
              <w:t>intinsă</w:t>
            </w:r>
            <w:proofErr w:type="spellEnd"/>
            <w:r>
              <w:rPr>
                <w:rStyle w:val="Fontdeparagrafimplicit1"/>
                <w:rFonts w:ascii="Arial Narrow" w:hAnsi="Arial Narrow" w:cs="Arial Narrow"/>
                <w:color w:val="000000"/>
                <w:sz w:val="22"/>
                <w:szCs w:val="22"/>
                <w:lang w:val="ro-RO"/>
              </w:rPr>
              <w:t xml:space="preserve"> peste caractere sau culori </w:t>
            </w:r>
            <w:proofErr w:type="spellStart"/>
            <w:r>
              <w:rPr>
                <w:rStyle w:val="Fontdeparagrafimplicit1"/>
                <w:rFonts w:ascii="Arial Narrow" w:hAnsi="Arial Narrow" w:cs="Arial Narrow"/>
                <w:color w:val="000000"/>
                <w:sz w:val="22"/>
                <w:szCs w:val="22"/>
                <w:lang w:val="ro-RO"/>
              </w:rPr>
              <w:t>şterse</w:t>
            </w:r>
            <w:proofErr w:type="spellEnd"/>
            <w:r>
              <w:rPr>
                <w:rStyle w:val="Fontdeparagrafimplicit1"/>
                <w:rFonts w:ascii="Arial Narrow" w:hAnsi="Arial Narrow" w:cs="Arial Narrow"/>
                <w:color w:val="000000"/>
                <w:sz w:val="22"/>
                <w:szCs w:val="22"/>
                <w:lang w:val="ro-RO"/>
              </w:rPr>
              <w:t xml:space="preserve"> sau necorespunzătoare, albe peste caractere furnizorul va înlocui în termen de 2 zile lucrătoare de la notificare produsele cu unele de o calitate corespunzătoare.</w:t>
            </w:r>
          </w:p>
          <w:p w14:paraId="5346637A" w14:textId="77777777" w:rsidR="00EE1813" w:rsidRDefault="00EE1813">
            <w:pPr>
              <w:ind w:end="8.50pt"/>
              <w:jc w:val="both"/>
              <w:rPr>
                <w:rFonts w:ascii="Arial Narrow" w:hAnsi="Arial Narrow" w:cs="Arial Narrow"/>
                <w:color w:val="000000"/>
                <w:sz w:val="22"/>
                <w:szCs w:val="22"/>
                <w:lang w:val="fr-FR"/>
              </w:rPr>
            </w:pPr>
          </w:p>
        </w:tc>
        <w:tc>
          <w:tcPr>
            <w:tcW w:w="51.65pt" w:type="dxa"/>
            <w:tcBorders>
              <w:top w:val="single" w:sz="4" w:space="0" w:color="000000"/>
              <w:start w:val="single" w:sz="4" w:space="0" w:color="000000"/>
              <w:bottom w:val="single" w:sz="4" w:space="0" w:color="000000"/>
              <w:end w:val="single" w:sz="4" w:space="0" w:color="000000"/>
            </w:tcBorders>
          </w:tcPr>
          <w:p w14:paraId="4E632B24"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D7AEC87"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7FD0D8D2"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13A5F92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46C540BB"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18511583" w14:textId="77777777" w:rsidR="00EE1813" w:rsidRPr="00F466C5" w:rsidRDefault="00EE1813">
            <w:pPr>
              <w:pStyle w:val="Standard"/>
              <w:ind w:end="8.50pt"/>
              <w:jc w:val="both"/>
              <w:rPr>
                <w:lang w:val="fr-FR"/>
              </w:rPr>
            </w:pPr>
            <w:r>
              <w:rPr>
                <w:rStyle w:val="Fontdeparagrafimplicit1"/>
                <w:rFonts w:ascii="Arial Narrow" w:hAnsi="Arial Narrow" w:cs="Arial Narrow"/>
                <w:b/>
                <w:bCs/>
                <w:color w:val="000000"/>
                <w:sz w:val="22"/>
                <w:szCs w:val="22"/>
                <w:lang w:val="ro-RO"/>
              </w:rPr>
              <w:t>e)</w:t>
            </w:r>
            <w:r>
              <w:rPr>
                <w:rStyle w:val="Fontdeparagrafimplicit1"/>
                <w:rFonts w:ascii="Arial Narrow" w:hAnsi="Arial Narrow" w:cs="Arial Narrow"/>
                <w:bCs/>
                <w:color w:val="000000"/>
                <w:sz w:val="22"/>
                <w:szCs w:val="22"/>
                <w:lang w:val="ro-RO"/>
              </w:rPr>
              <w:t xml:space="preserve"> În cazul în care nu se poate printa cu produsele furnizate, imprimanta nerecunoscând </w:t>
            </w:r>
            <w:proofErr w:type="spellStart"/>
            <w:r>
              <w:rPr>
                <w:rStyle w:val="Fontdeparagrafimplicit1"/>
                <w:rFonts w:ascii="Arial Narrow" w:hAnsi="Arial Narrow" w:cs="Arial Narrow"/>
                <w:bCs/>
                <w:color w:val="000000"/>
                <w:sz w:val="22"/>
                <w:szCs w:val="22"/>
                <w:lang w:val="ro-RO"/>
              </w:rPr>
              <w:t>cartuşul</w:t>
            </w:r>
            <w:proofErr w:type="spellEnd"/>
            <w:r>
              <w:rPr>
                <w:rStyle w:val="Fontdeparagrafimplicit1"/>
                <w:rFonts w:ascii="Arial Narrow" w:hAnsi="Arial Narrow" w:cs="Arial Narrow"/>
                <w:bCs/>
                <w:color w:val="000000"/>
                <w:sz w:val="22"/>
                <w:szCs w:val="22"/>
                <w:lang w:val="ro-RO"/>
              </w:rPr>
              <w:t xml:space="preserve"> respectiv, furnizorul va înlocui în termen de 2 zile lucrătoare de la notificare produsul cu unul nou.</w:t>
            </w:r>
          </w:p>
          <w:p w14:paraId="79B2F251" w14:textId="77777777" w:rsidR="00EE1813" w:rsidRDefault="00EE1813">
            <w:pPr>
              <w:ind w:end="8.50pt"/>
              <w:jc w:val="both"/>
              <w:rPr>
                <w:rFonts w:ascii="Arial Narrow" w:hAnsi="Arial Narrow" w:cs="Arial Narrow"/>
                <w:bCs/>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61070250"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64F09EB0"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7E04A7C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64DAF519"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1532D7E"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F05380E"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bCs/>
                <w:color w:val="000000"/>
                <w:sz w:val="22"/>
                <w:szCs w:val="22"/>
                <w:lang w:val="ro-RO"/>
              </w:rPr>
              <w:t>f)</w:t>
            </w:r>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Apariţia</w:t>
            </w:r>
            <w:proofErr w:type="spellEnd"/>
            <w:r>
              <w:rPr>
                <w:rStyle w:val="Fontdeparagrafimplicit1"/>
                <w:rFonts w:ascii="Arial Narrow" w:hAnsi="Arial Narrow" w:cs="Arial Narrow"/>
                <w:color w:val="000000"/>
                <w:sz w:val="22"/>
                <w:szCs w:val="22"/>
                <w:lang w:val="ro-RO"/>
              </w:rPr>
              <w:t xml:space="preserve"> oricăror </w:t>
            </w:r>
            <w:proofErr w:type="spellStart"/>
            <w:r>
              <w:rPr>
                <w:rStyle w:val="Fontdeparagrafimplicit1"/>
                <w:rFonts w:ascii="Arial Narrow" w:hAnsi="Arial Narrow" w:cs="Arial Narrow"/>
                <w:color w:val="000000"/>
                <w:sz w:val="22"/>
                <w:szCs w:val="22"/>
                <w:lang w:val="ro-RO"/>
              </w:rPr>
              <w:t>defecţiuni</w:t>
            </w:r>
            <w:proofErr w:type="spellEnd"/>
            <w:r>
              <w:rPr>
                <w:rStyle w:val="Fontdeparagrafimplicit1"/>
                <w:rFonts w:ascii="Arial Narrow" w:hAnsi="Arial Narrow" w:cs="Arial Narrow"/>
                <w:color w:val="000000"/>
                <w:sz w:val="22"/>
                <w:szCs w:val="22"/>
                <w:lang w:val="ro-RO"/>
              </w:rPr>
              <w:t xml:space="preserve"> la imprimante datorate utilizării produselor necorespunzătoare, va fi notificată furnizorului de către beneficiar. Furnizorul va suporta toate costurile pentru diagnosticarea defectelor </w:t>
            </w:r>
            <w:proofErr w:type="spellStart"/>
            <w:r>
              <w:rPr>
                <w:rStyle w:val="Fontdeparagrafimplicit1"/>
                <w:rFonts w:ascii="Arial Narrow" w:hAnsi="Arial Narrow" w:cs="Arial Narrow"/>
                <w:color w:val="000000"/>
                <w:sz w:val="22"/>
                <w:szCs w:val="22"/>
                <w:lang w:val="ro-RO"/>
              </w:rPr>
              <w:t>aparute</w:t>
            </w:r>
            <w:proofErr w:type="spellEnd"/>
            <w:r>
              <w:rPr>
                <w:rStyle w:val="Fontdeparagrafimplicit1"/>
                <w:rFonts w:ascii="Arial Narrow" w:hAnsi="Arial Narrow" w:cs="Arial Narrow"/>
                <w:color w:val="000000"/>
                <w:sz w:val="22"/>
                <w:szCs w:val="22"/>
                <w:lang w:val="ro-RO"/>
              </w:rPr>
              <w:t xml:space="preserve"> la imprimante, ca urmare a utilizării produselor furnizate, precum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reparaţia</w:t>
            </w:r>
            <w:proofErr w:type="spellEnd"/>
            <w:r>
              <w:rPr>
                <w:rStyle w:val="Fontdeparagrafimplicit1"/>
                <w:rFonts w:ascii="Arial Narrow" w:hAnsi="Arial Narrow" w:cs="Arial Narrow"/>
                <w:color w:val="000000"/>
                <w:sz w:val="22"/>
                <w:szCs w:val="22"/>
                <w:lang w:val="ro-RO"/>
              </w:rPr>
              <w:t xml:space="preserve"> imprimantelor respective.</w:t>
            </w:r>
          </w:p>
          <w:p w14:paraId="16443F8A" w14:textId="77777777" w:rsidR="00EE1813" w:rsidRDefault="00EE1813">
            <w:pPr>
              <w:tabs>
                <w:tab w:val="start" w:pos="35.45pt"/>
                <w:tab w:val="start" w:pos="49.65pt"/>
                <w:tab w:val="start" w:pos="102pt"/>
              </w:tabs>
              <w:spacing w:before="6pt"/>
              <w:ind w:end="8.50pt"/>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3464B6D"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AC87A93"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08133B6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67762674"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EF9A4A3"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A2DD1EB"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color w:val="000000"/>
                <w:sz w:val="22"/>
                <w:szCs w:val="22"/>
                <w:lang w:val="ro-RO"/>
              </w:rPr>
              <w:t>g)</w:t>
            </w:r>
            <w:r>
              <w:rPr>
                <w:rStyle w:val="Fontdeparagrafimplicit1"/>
                <w:rFonts w:ascii="Arial Narrow" w:hAnsi="Arial Narrow" w:cs="Arial Narrow"/>
                <w:color w:val="000000"/>
                <w:sz w:val="22"/>
                <w:szCs w:val="22"/>
                <w:lang w:val="ro-RO"/>
              </w:rPr>
              <w:t xml:space="preserve"> În cazul în care </w:t>
            </w:r>
            <w:proofErr w:type="spellStart"/>
            <w:r>
              <w:rPr>
                <w:rStyle w:val="Fontdeparagrafimplicit1"/>
                <w:rFonts w:ascii="Arial Narrow" w:hAnsi="Arial Narrow" w:cs="Arial Narrow"/>
                <w:color w:val="000000"/>
                <w:sz w:val="22"/>
                <w:szCs w:val="22"/>
                <w:lang w:val="ro-RO"/>
              </w:rPr>
              <w:t>defecţiunile</w:t>
            </w:r>
            <w:proofErr w:type="spellEnd"/>
            <w:r>
              <w:rPr>
                <w:rStyle w:val="Fontdeparagrafimplicit1"/>
                <w:rFonts w:ascii="Arial Narrow" w:hAnsi="Arial Narrow" w:cs="Arial Narrow"/>
                <w:color w:val="000000"/>
                <w:sz w:val="22"/>
                <w:szCs w:val="22"/>
                <w:lang w:val="ro-RO"/>
              </w:rPr>
              <w:t xml:space="preserve"> la imprimante nu sunt remediate în termen de 2 zile lucrătoare de la notificare, furnizorul va asigura în termen de 1 zi lucrătoare de la expirarea celor 2 zile lucrătoare, pe cheltuiala sa, imprimante noi, de ultimă </w:t>
            </w:r>
            <w:proofErr w:type="spellStart"/>
            <w:r>
              <w:rPr>
                <w:rStyle w:val="Fontdeparagrafimplicit1"/>
                <w:rFonts w:ascii="Arial Narrow" w:hAnsi="Arial Narrow" w:cs="Arial Narrow"/>
                <w:color w:val="000000"/>
                <w:sz w:val="22"/>
                <w:szCs w:val="22"/>
                <w:lang w:val="ro-RO"/>
              </w:rPr>
              <w:t>generaţie</w:t>
            </w:r>
            <w:proofErr w:type="spellEnd"/>
            <w:r>
              <w:rPr>
                <w:rStyle w:val="Fontdeparagrafimplicit1"/>
                <w:rFonts w:ascii="Arial Narrow" w:hAnsi="Arial Narrow" w:cs="Arial Narrow"/>
                <w:color w:val="000000"/>
                <w:sz w:val="22"/>
                <w:szCs w:val="22"/>
                <w:lang w:val="ro-RO"/>
              </w:rPr>
              <w:t xml:space="preserve">, cu </w:t>
            </w:r>
            <w:proofErr w:type="spellStart"/>
            <w:r>
              <w:rPr>
                <w:rStyle w:val="Fontdeparagrafimplicit1"/>
                <w:rFonts w:ascii="Arial Narrow" w:hAnsi="Arial Narrow" w:cs="Arial Narrow"/>
                <w:color w:val="000000"/>
                <w:sz w:val="22"/>
                <w:szCs w:val="22"/>
                <w:lang w:val="ro-RO"/>
              </w:rPr>
              <w:t>configuraţii</w:t>
            </w:r>
            <w:proofErr w:type="spellEnd"/>
            <w:r>
              <w:rPr>
                <w:rStyle w:val="Fontdeparagrafimplicit1"/>
                <w:rFonts w:ascii="Arial Narrow" w:hAnsi="Arial Narrow" w:cs="Arial Narrow"/>
                <w:color w:val="000000"/>
                <w:sz w:val="22"/>
                <w:szCs w:val="22"/>
                <w:lang w:val="ro-RO"/>
              </w:rPr>
              <w:t xml:space="preserve"> similare imprimantelor defectate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cu cel </w:t>
            </w:r>
            <w:proofErr w:type="spellStart"/>
            <w:r>
              <w:rPr>
                <w:rStyle w:val="Fontdeparagrafimplicit1"/>
                <w:rFonts w:ascii="Arial Narrow" w:hAnsi="Arial Narrow" w:cs="Arial Narrow"/>
                <w:color w:val="000000"/>
                <w:sz w:val="22"/>
                <w:szCs w:val="22"/>
                <w:lang w:val="ro-RO"/>
              </w:rPr>
              <w:t>puţin</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aceleaşi</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performanţe</w:t>
            </w:r>
            <w:proofErr w:type="spellEnd"/>
            <w:r>
              <w:rPr>
                <w:rStyle w:val="Fontdeparagrafimplicit1"/>
                <w:rFonts w:ascii="Arial Narrow" w:hAnsi="Arial Narrow" w:cs="Arial Narrow"/>
                <w:color w:val="000000"/>
                <w:sz w:val="22"/>
                <w:szCs w:val="22"/>
                <w:lang w:val="ro-RO"/>
              </w:rPr>
              <w:t xml:space="preserve"> tehnice ca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cele defectate.</w:t>
            </w:r>
          </w:p>
          <w:p w14:paraId="1ADAC98A" w14:textId="77777777" w:rsidR="00EE1813" w:rsidRDefault="00EE1813">
            <w:pPr>
              <w:tabs>
                <w:tab w:val="start" w:pos="35.45pt"/>
                <w:tab w:val="start" w:pos="49.65pt"/>
                <w:tab w:val="start" w:pos="102pt"/>
              </w:tabs>
              <w:spacing w:before="6pt"/>
              <w:ind w:end="8.50pt"/>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56726A34"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7E613A22"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7300241B"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795A9231"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3AAE19B7"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441D58B2"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color w:val="000000"/>
                <w:sz w:val="22"/>
                <w:szCs w:val="22"/>
                <w:lang w:val="ro-RO"/>
              </w:rPr>
              <w:t>h)</w:t>
            </w:r>
            <w:r>
              <w:rPr>
                <w:rStyle w:val="Fontdeparagrafimplicit1"/>
                <w:rFonts w:ascii="Arial Narrow" w:hAnsi="Arial Narrow" w:cs="Arial Narrow"/>
                <w:color w:val="000000"/>
                <w:sz w:val="22"/>
                <w:szCs w:val="22"/>
                <w:lang w:val="ro-RO"/>
              </w:rPr>
              <w:t xml:space="preserve"> În cazul nerespectării </w:t>
            </w:r>
            <w:proofErr w:type="spellStart"/>
            <w:r>
              <w:rPr>
                <w:rStyle w:val="Fontdeparagrafimplicit1"/>
                <w:rFonts w:ascii="Arial Narrow" w:hAnsi="Arial Narrow" w:cs="Arial Narrow"/>
                <w:color w:val="000000"/>
                <w:sz w:val="22"/>
                <w:szCs w:val="22"/>
                <w:lang w:val="ro-RO"/>
              </w:rPr>
              <w:t>obligaţiilor</w:t>
            </w:r>
            <w:proofErr w:type="spellEnd"/>
            <w:r>
              <w:rPr>
                <w:rStyle w:val="Fontdeparagrafimplicit1"/>
                <w:rFonts w:ascii="Arial Narrow" w:hAnsi="Arial Narrow" w:cs="Arial Narrow"/>
                <w:color w:val="000000"/>
                <w:sz w:val="22"/>
                <w:szCs w:val="22"/>
                <w:lang w:val="ro-RO"/>
              </w:rPr>
              <w:t xml:space="preserve"> furnizorului privind repararea echipamentelor defectate în urma utilizării produselor furnizate, </w:t>
            </w:r>
            <w:proofErr w:type="spellStart"/>
            <w:r>
              <w:rPr>
                <w:rStyle w:val="Fontdeparagrafimplicit1"/>
                <w:rFonts w:ascii="Arial Narrow" w:hAnsi="Arial Narrow" w:cs="Arial Narrow"/>
                <w:color w:val="000000"/>
                <w:sz w:val="22"/>
                <w:szCs w:val="22"/>
                <w:lang w:val="ro-RO"/>
              </w:rPr>
              <w:t>întarziind</w:t>
            </w:r>
            <w:proofErr w:type="spellEnd"/>
            <w:r>
              <w:rPr>
                <w:rStyle w:val="Fontdeparagrafimplicit1"/>
                <w:rFonts w:ascii="Arial Narrow" w:hAnsi="Arial Narrow" w:cs="Arial Narrow"/>
                <w:color w:val="000000"/>
                <w:sz w:val="22"/>
                <w:szCs w:val="22"/>
                <w:lang w:val="ro-RO"/>
              </w:rPr>
              <w:t xml:space="preserve"> repararea, respectiv înlocuirea imprimantelor pe o perioadă mai mare de 3 zile lucrătoare, din orice alte cauze decât cele pr</w:t>
            </w:r>
            <w:r>
              <w:rPr>
                <w:rStyle w:val="Fontdeparagrafimplicit1"/>
                <w:rFonts w:ascii="Arial Narrow" w:hAnsi="Arial Narrow" w:cs="Arial Narrow"/>
                <w:i/>
                <w:color w:val="000000"/>
                <w:sz w:val="22"/>
                <w:szCs w:val="22"/>
                <w:lang w:val="ro-RO"/>
              </w:rPr>
              <w:t>e</w:t>
            </w:r>
            <w:r>
              <w:rPr>
                <w:rStyle w:val="Fontdeparagrafimplicit1"/>
                <w:rFonts w:ascii="Arial Narrow" w:hAnsi="Arial Narrow" w:cs="Arial Narrow"/>
                <w:color w:val="000000"/>
                <w:sz w:val="22"/>
                <w:szCs w:val="22"/>
                <w:lang w:val="ro-RO"/>
              </w:rPr>
              <w:t xml:space="preserve">văzute la capitolul </w:t>
            </w:r>
            <w:proofErr w:type="spellStart"/>
            <w:r>
              <w:rPr>
                <w:rStyle w:val="Fontdeparagrafimplicit1"/>
                <w:rFonts w:ascii="Arial Narrow" w:hAnsi="Arial Narrow" w:cs="Arial Narrow"/>
                <w:color w:val="000000"/>
                <w:sz w:val="22"/>
                <w:szCs w:val="22"/>
                <w:lang w:val="ro-RO"/>
              </w:rPr>
              <w:t>forţa</w:t>
            </w:r>
            <w:proofErr w:type="spellEnd"/>
            <w:r>
              <w:rPr>
                <w:rStyle w:val="Fontdeparagrafimplicit1"/>
                <w:rFonts w:ascii="Arial Narrow" w:hAnsi="Arial Narrow" w:cs="Arial Narrow"/>
                <w:color w:val="000000"/>
                <w:sz w:val="22"/>
                <w:szCs w:val="22"/>
                <w:lang w:val="ro-RO"/>
              </w:rPr>
              <w:t xml:space="preserve"> majoră, beneficiarul este în drept să rezilieze contractul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să solicite furnizorului repararea întregului prejudiciu suferit de beneficiar, inclusiv beneficiul nerealizat.</w:t>
            </w:r>
          </w:p>
          <w:p w14:paraId="34E08EFD" w14:textId="77777777" w:rsidR="00EE1813" w:rsidRDefault="00EE1813">
            <w:pPr>
              <w:tabs>
                <w:tab w:val="start" w:pos="35.45pt"/>
                <w:tab w:val="start" w:pos="49.65pt"/>
                <w:tab w:val="start" w:pos="102pt"/>
              </w:tabs>
              <w:spacing w:before="6pt"/>
              <w:ind w:end="8.50pt"/>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25DA5016"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33F1D1B"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674C68BA"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56AA8C4B"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2A74DD9"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76254FA" w14:textId="77777777" w:rsidR="00EE1813" w:rsidRPr="00F466C5" w:rsidRDefault="00EE1813">
            <w:pPr>
              <w:pStyle w:val="Standard"/>
              <w:tabs>
                <w:tab w:val="start" w:pos="35.45pt"/>
                <w:tab w:val="start" w:pos="49.65pt"/>
                <w:tab w:val="start" w:pos="102pt"/>
              </w:tabs>
              <w:spacing w:before="6pt"/>
              <w:ind w:end="17.25pt"/>
              <w:rPr>
                <w:lang w:val="ro-RO"/>
              </w:rPr>
            </w:pPr>
            <w:r>
              <w:rPr>
                <w:rFonts w:ascii="Arial Narrow" w:hAnsi="Arial Narrow" w:cs="Arial Narrow"/>
                <w:b/>
                <w:bCs/>
                <w:color w:val="000000"/>
                <w:sz w:val="22"/>
                <w:szCs w:val="22"/>
                <w:lang w:val="ro-RO"/>
              </w:rPr>
              <w:t>4.2. Recepția produselor:</w:t>
            </w:r>
          </w:p>
          <w:p w14:paraId="6262B7CF" w14:textId="77777777" w:rsidR="00EE1813" w:rsidRPr="00F466C5" w:rsidRDefault="00EE1813">
            <w:pPr>
              <w:pStyle w:val="Standard"/>
              <w:ind w:end="17.25pt"/>
              <w:jc w:val="both"/>
              <w:rPr>
                <w:lang w:val="ro-RO"/>
              </w:rPr>
            </w:pPr>
            <w:proofErr w:type="spellStart"/>
            <w:r>
              <w:rPr>
                <w:rStyle w:val="Fontdeparagrafimplicit1"/>
                <w:rFonts w:ascii="Arial Narrow" w:hAnsi="Arial Narrow" w:cs="Arial Narrow"/>
                <w:bCs/>
                <w:color w:val="000000"/>
                <w:sz w:val="22"/>
                <w:szCs w:val="22"/>
                <w:lang w:val="ro-RO"/>
              </w:rPr>
              <w:t>Recepţia</w:t>
            </w:r>
            <w:proofErr w:type="spellEnd"/>
            <w:r>
              <w:rPr>
                <w:rStyle w:val="Fontdeparagrafimplicit1"/>
                <w:rFonts w:ascii="Arial Narrow" w:hAnsi="Arial Narrow" w:cs="Arial Narrow"/>
                <w:bCs/>
                <w:color w:val="000000"/>
                <w:sz w:val="22"/>
                <w:szCs w:val="22"/>
                <w:lang w:val="ro-RO"/>
              </w:rPr>
              <w:t xml:space="preserve"> produselor se va face după livrarea produselor, respectiv la sediul ONRC și la sediile oficiilor registrului </w:t>
            </w:r>
            <w:proofErr w:type="spellStart"/>
            <w:r>
              <w:rPr>
                <w:rStyle w:val="Fontdeparagrafimplicit1"/>
                <w:rFonts w:ascii="Arial Narrow" w:hAnsi="Arial Narrow" w:cs="Arial Narrow"/>
                <w:bCs/>
                <w:color w:val="000000"/>
                <w:sz w:val="22"/>
                <w:szCs w:val="22"/>
                <w:lang w:val="ro-RO"/>
              </w:rPr>
              <w:t>comerţului</w:t>
            </w:r>
            <w:proofErr w:type="spellEnd"/>
            <w:r>
              <w:rPr>
                <w:rStyle w:val="Fontdeparagrafimplicit1"/>
                <w:rFonts w:ascii="Arial Narrow" w:hAnsi="Arial Narrow" w:cs="Arial Narrow"/>
                <w:bCs/>
                <w:color w:val="000000"/>
                <w:sz w:val="22"/>
                <w:szCs w:val="22"/>
                <w:lang w:val="ro-RO"/>
              </w:rPr>
              <w:t xml:space="preserve"> de pe lângă tribunale, în </w:t>
            </w:r>
            <w:proofErr w:type="spellStart"/>
            <w:r>
              <w:rPr>
                <w:rStyle w:val="Fontdeparagrafimplicit1"/>
                <w:rFonts w:ascii="Arial Narrow" w:hAnsi="Arial Narrow" w:cs="Arial Narrow"/>
                <w:bCs/>
                <w:color w:val="000000"/>
                <w:sz w:val="22"/>
                <w:szCs w:val="22"/>
                <w:lang w:val="ro-RO"/>
              </w:rPr>
              <w:t>prezenţa</w:t>
            </w:r>
            <w:proofErr w:type="spellEnd"/>
            <w:r>
              <w:rPr>
                <w:rStyle w:val="Fontdeparagrafimplicit1"/>
                <w:rFonts w:ascii="Arial Narrow" w:hAnsi="Arial Narrow" w:cs="Arial Narrow"/>
                <w:bCs/>
                <w:color w:val="000000"/>
                <w:sz w:val="22"/>
                <w:szCs w:val="22"/>
                <w:lang w:val="ro-RO"/>
              </w:rPr>
              <w:t xml:space="preserve"> comisiei de </w:t>
            </w:r>
            <w:proofErr w:type="spellStart"/>
            <w:r>
              <w:rPr>
                <w:rStyle w:val="Fontdeparagrafimplicit1"/>
                <w:rFonts w:ascii="Arial Narrow" w:hAnsi="Arial Narrow" w:cs="Arial Narrow"/>
                <w:bCs/>
                <w:color w:val="000000"/>
                <w:sz w:val="22"/>
                <w:szCs w:val="22"/>
                <w:lang w:val="ro-RO"/>
              </w:rPr>
              <w:t>recepţie</w:t>
            </w:r>
            <w:proofErr w:type="spellEnd"/>
            <w:r>
              <w:rPr>
                <w:rStyle w:val="Fontdeparagrafimplicit1"/>
                <w:rFonts w:ascii="Arial Narrow" w:hAnsi="Arial Narrow" w:cs="Arial Narrow"/>
                <w:bCs/>
                <w:color w:val="000000"/>
                <w:sz w:val="22"/>
                <w:szCs w:val="22"/>
                <w:lang w:val="ro-RO"/>
              </w:rPr>
              <w:t xml:space="preserve"> a promitentului – achizitor, pe baza avizului de </w:t>
            </w:r>
            <w:proofErr w:type="spellStart"/>
            <w:r>
              <w:rPr>
                <w:rStyle w:val="Fontdeparagrafimplicit1"/>
                <w:rFonts w:ascii="Arial Narrow" w:hAnsi="Arial Narrow" w:cs="Arial Narrow"/>
                <w:bCs/>
                <w:color w:val="000000"/>
                <w:sz w:val="22"/>
                <w:szCs w:val="22"/>
                <w:lang w:val="ro-RO"/>
              </w:rPr>
              <w:t>însoţire</w:t>
            </w:r>
            <w:proofErr w:type="spellEnd"/>
            <w:r>
              <w:rPr>
                <w:rStyle w:val="Fontdeparagrafimplicit1"/>
                <w:rFonts w:ascii="Arial Narrow" w:hAnsi="Arial Narrow" w:cs="Arial Narrow"/>
                <w:bCs/>
                <w:color w:val="000000"/>
                <w:sz w:val="22"/>
                <w:szCs w:val="22"/>
                <w:lang w:val="ro-RO"/>
              </w:rPr>
              <w:t xml:space="preserve"> a mărfii </w:t>
            </w:r>
            <w:proofErr w:type="spellStart"/>
            <w:r>
              <w:rPr>
                <w:rStyle w:val="Fontdeparagrafimplicit1"/>
                <w:rFonts w:ascii="Arial Narrow" w:hAnsi="Arial Narrow" w:cs="Arial Narrow"/>
                <w:bCs/>
                <w:color w:val="000000"/>
                <w:sz w:val="22"/>
                <w:szCs w:val="22"/>
                <w:lang w:val="ro-RO"/>
              </w:rPr>
              <w:t>şi</w:t>
            </w:r>
            <w:proofErr w:type="spellEnd"/>
            <w:r>
              <w:rPr>
                <w:rStyle w:val="Fontdeparagrafimplicit1"/>
                <w:rFonts w:ascii="Arial Narrow" w:hAnsi="Arial Narrow" w:cs="Arial Narrow"/>
                <w:bCs/>
                <w:color w:val="000000"/>
                <w:sz w:val="22"/>
                <w:szCs w:val="22"/>
                <w:lang w:val="ro-RO"/>
              </w:rPr>
              <w:t xml:space="preserve"> se va urmări în principal următorul aspect:</w:t>
            </w:r>
          </w:p>
          <w:p w14:paraId="00327ADC" w14:textId="77777777" w:rsidR="00EE1813" w:rsidRPr="00F466C5" w:rsidRDefault="00EE1813">
            <w:pPr>
              <w:pStyle w:val="Standard"/>
              <w:ind w:end="17.25pt"/>
              <w:jc w:val="both"/>
              <w:rPr>
                <w:lang w:val="ro-RO"/>
              </w:rPr>
            </w:pPr>
            <w:r>
              <w:rPr>
                <w:rFonts w:ascii="Arial Narrow" w:hAnsi="Arial Narrow" w:cs="Arial Narrow"/>
                <w:bCs/>
                <w:color w:val="000000"/>
                <w:sz w:val="22"/>
                <w:szCs w:val="22"/>
                <w:lang w:val="ro-RO"/>
              </w:rPr>
              <w:t xml:space="preserve">- cantitatea livrată să corespundă </w:t>
            </w:r>
            <w:proofErr w:type="spellStart"/>
            <w:r>
              <w:rPr>
                <w:rFonts w:ascii="Arial Narrow" w:hAnsi="Arial Narrow" w:cs="Arial Narrow"/>
                <w:bCs/>
                <w:color w:val="000000"/>
                <w:sz w:val="22"/>
                <w:szCs w:val="22"/>
                <w:lang w:val="ro-RO"/>
              </w:rPr>
              <w:t>cantităţii</w:t>
            </w:r>
            <w:proofErr w:type="spellEnd"/>
            <w:r>
              <w:rPr>
                <w:rFonts w:ascii="Arial Narrow" w:hAnsi="Arial Narrow" w:cs="Arial Narrow"/>
                <w:bCs/>
                <w:color w:val="000000"/>
                <w:sz w:val="22"/>
                <w:szCs w:val="22"/>
                <w:lang w:val="ro-RO"/>
              </w:rPr>
              <w:t xml:space="preserve"> ce face obiectul contractului subsecvent, iar produsele livrate să corespundă cerințelor din caietul de sarcini și oferta tehnică a promitentului – furnizor.</w:t>
            </w:r>
          </w:p>
          <w:p w14:paraId="2BA00AA9" w14:textId="77777777" w:rsidR="00EE1813" w:rsidRDefault="00EE1813">
            <w:pPr>
              <w:tabs>
                <w:tab w:val="start" w:pos="35.45pt"/>
                <w:tab w:val="start" w:pos="49.65pt"/>
                <w:tab w:val="start" w:pos="102pt"/>
              </w:tabs>
              <w:spacing w:before="6pt"/>
              <w:ind w:end="8.50pt"/>
              <w:rPr>
                <w:rFonts w:ascii="Arial Narrow" w:hAnsi="Arial Narrow" w:cs="Arial Narrow"/>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35C5CCD7"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005014FF"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B4239A7"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47AAFB1C"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67D4EC31"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6E75F08F" w14:textId="77777777" w:rsidR="00EE1813" w:rsidRPr="00F466C5" w:rsidRDefault="00EE1813">
            <w:pPr>
              <w:pStyle w:val="Standard"/>
              <w:ind w:end="21.75pt"/>
              <w:jc w:val="both"/>
              <w:rPr>
                <w:lang w:val="fr-FR"/>
              </w:rPr>
            </w:pPr>
            <w:r>
              <w:rPr>
                <w:rStyle w:val="Fontdeparagrafimplicit1"/>
                <w:rFonts w:ascii="Arial Narrow" w:hAnsi="Arial Narrow" w:cs="Arial Narrow"/>
                <w:b/>
                <w:bCs/>
                <w:i/>
                <w:iCs/>
                <w:color w:val="000000"/>
                <w:sz w:val="22"/>
                <w:szCs w:val="22"/>
                <w:lang w:val="ro-RO"/>
              </w:rPr>
              <w:t>4.3. Termenul de garanție al produselor:</w:t>
            </w:r>
          </w:p>
          <w:p w14:paraId="3D9A9935" w14:textId="77777777" w:rsidR="00EE1813" w:rsidRPr="00F466C5" w:rsidRDefault="00EE1813">
            <w:pPr>
              <w:pStyle w:val="Standard"/>
              <w:tabs>
                <w:tab w:val="start" w:pos="0pt"/>
                <w:tab w:val="start" w:pos="28.35pt"/>
              </w:tabs>
              <w:ind w:end="21.75pt"/>
              <w:jc w:val="both"/>
              <w:rPr>
                <w:lang w:val="fr-FR"/>
              </w:rPr>
            </w:pPr>
            <w:r>
              <w:rPr>
                <w:rFonts w:ascii="Arial Narrow" w:hAnsi="Arial Narrow" w:cs="Arial Narrow"/>
                <w:color w:val="000000"/>
                <w:sz w:val="22"/>
                <w:szCs w:val="22"/>
                <w:lang w:val="ro-RO"/>
              </w:rPr>
              <w:t xml:space="preserve">- termenul de </w:t>
            </w:r>
            <w:proofErr w:type="spellStart"/>
            <w:r>
              <w:rPr>
                <w:rFonts w:ascii="Arial Narrow" w:hAnsi="Arial Narrow" w:cs="Arial Narrow"/>
                <w:color w:val="000000"/>
                <w:sz w:val="22"/>
                <w:szCs w:val="22"/>
                <w:lang w:val="ro-RO"/>
              </w:rPr>
              <w:t>garanţie</w:t>
            </w:r>
            <w:proofErr w:type="spellEnd"/>
            <w:r>
              <w:rPr>
                <w:rFonts w:ascii="Arial Narrow" w:hAnsi="Arial Narrow" w:cs="Arial Narrow"/>
                <w:color w:val="000000"/>
                <w:sz w:val="22"/>
                <w:szCs w:val="22"/>
                <w:lang w:val="ro-RO"/>
              </w:rPr>
              <w:t xml:space="preserve"> a produselor este de 12 luni de la data livrării.</w:t>
            </w:r>
          </w:p>
          <w:p w14:paraId="6EF45873" w14:textId="77777777" w:rsidR="00EE1813" w:rsidRPr="00F466C5" w:rsidRDefault="00EE1813">
            <w:pPr>
              <w:pStyle w:val="Standard"/>
              <w:tabs>
                <w:tab w:val="start" w:pos="0pt"/>
                <w:tab w:val="start" w:pos="28.35pt"/>
              </w:tabs>
              <w:ind w:end="21.75pt"/>
              <w:jc w:val="both"/>
              <w:rPr>
                <w:lang w:val="fr-FR"/>
              </w:rPr>
            </w:pPr>
            <w:r>
              <w:rPr>
                <w:rFonts w:ascii="Arial Narrow" w:hAnsi="Arial Narrow" w:cs="Arial Narrow"/>
                <w:color w:val="000000"/>
                <w:sz w:val="22"/>
                <w:szCs w:val="22"/>
                <w:lang w:val="ro-RO"/>
              </w:rPr>
              <w:t xml:space="preserve">- perioada de </w:t>
            </w:r>
            <w:proofErr w:type="spellStart"/>
            <w:r>
              <w:rPr>
                <w:rFonts w:ascii="Arial Narrow" w:hAnsi="Arial Narrow" w:cs="Arial Narrow"/>
                <w:color w:val="000000"/>
                <w:sz w:val="22"/>
                <w:szCs w:val="22"/>
                <w:lang w:val="ro-RO"/>
              </w:rPr>
              <w:t>garanţie</w:t>
            </w:r>
            <w:proofErr w:type="spellEnd"/>
            <w:r>
              <w:rPr>
                <w:rFonts w:ascii="Arial Narrow" w:hAnsi="Arial Narrow" w:cs="Arial Narrow"/>
                <w:color w:val="000000"/>
                <w:sz w:val="22"/>
                <w:szCs w:val="22"/>
                <w:lang w:val="ro-RO"/>
              </w:rPr>
              <w:t xml:space="preserve"> a produselor începe de la data </w:t>
            </w:r>
            <w:proofErr w:type="spellStart"/>
            <w:r>
              <w:rPr>
                <w:rFonts w:ascii="Arial Narrow" w:hAnsi="Arial Narrow" w:cs="Arial Narrow"/>
                <w:color w:val="000000"/>
                <w:sz w:val="22"/>
                <w:szCs w:val="22"/>
                <w:lang w:val="ro-RO"/>
              </w:rPr>
              <w:t>recepţiei</w:t>
            </w:r>
            <w:proofErr w:type="spellEnd"/>
            <w:r>
              <w:rPr>
                <w:rFonts w:ascii="Arial Narrow" w:hAnsi="Arial Narrow" w:cs="Arial Narrow"/>
                <w:color w:val="000000"/>
                <w:sz w:val="22"/>
                <w:szCs w:val="22"/>
                <w:lang w:val="ro-RO"/>
              </w:rPr>
              <w:t xml:space="preserve"> efectuate după livrarea acestora la </w:t>
            </w:r>
            <w:proofErr w:type="spellStart"/>
            <w:r>
              <w:rPr>
                <w:rFonts w:ascii="Arial Narrow" w:hAnsi="Arial Narrow" w:cs="Arial Narrow"/>
                <w:color w:val="000000"/>
                <w:sz w:val="22"/>
                <w:szCs w:val="22"/>
                <w:lang w:val="ro-RO"/>
              </w:rPr>
              <w:t>destinaţiile</w:t>
            </w:r>
            <w:proofErr w:type="spellEnd"/>
            <w:r>
              <w:rPr>
                <w:rFonts w:ascii="Arial Narrow" w:hAnsi="Arial Narrow" w:cs="Arial Narrow"/>
                <w:color w:val="000000"/>
                <w:sz w:val="22"/>
                <w:szCs w:val="22"/>
                <w:lang w:val="ro-RO"/>
              </w:rPr>
              <w:t xml:space="preserve"> finale.</w:t>
            </w:r>
          </w:p>
          <w:p w14:paraId="2EF21795" w14:textId="77777777" w:rsidR="00EE1813" w:rsidRPr="00F466C5" w:rsidRDefault="00EE1813">
            <w:pPr>
              <w:pStyle w:val="Standard"/>
              <w:tabs>
                <w:tab w:val="start" w:pos="0pt"/>
                <w:tab w:val="start" w:pos="28.35pt"/>
              </w:tabs>
              <w:ind w:end="21.75pt"/>
              <w:jc w:val="both"/>
              <w:rPr>
                <w:lang w:val="fr-FR"/>
              </w:rPr>
            </w:pPr>
            <w:r>
              <w:rPr>
                <w:rStyle w:val="Fontdeparagrafimplicit1"/>
                <w:rFonts w:ascii="Arial Narrow" w:hAnsi="Arial Narrow" w:cs="Arial Narrow"/>
                <w:color w:val="000000"/>
                <w:sz w:val="22"/>
                <w:szCs w:val="22"/>
                <w:lang w:val="ro-RO"/>
              </w:rPr>
              <w:t xml:space="preserve">- Autoritatea contractantă are dreptul de a notifica imediat furnizorul, în scris, orice plângere sau </w:t>
            </w:r>
            <w:proofErr w:type="spellStart"/>
            <w:r>
              <w:rPr>
                <w:rStyle w:val="Fontdeparagrafimplicit1"/>
                <w:rFonts w:ascii="Arial Narrow" w:hAnsi="Arial Narrow" w:cs="Arial Narrow"/>
                <w:color w:val="000000"/>
                <w:sz w:val="22"/>
                <w:szCs w:val="22"/>
                <w:lang w:val="ro-RO"/>
              </w:rPr>
              <w:t>reclamaţie</w:t>
            </w:r>
            <w:proofErr w:type="spellEnd"/>
            <w:r>
              <w:rPr>
                <w:rStyle w:val="Fontdeparagrafimplicit1"/>
                <w:rFonts w:ascii="Arial Narrow" w:hAnsi="Arial Narrow" w:cs="Arial Narrow"/>
                <w:color w:val="000000"/>
                <w:sz w:val="22"/>
                <w:szCs w:val="22"/>
                <w:lang w:val="ro-RO"/>
              </w:rPr>
              <w:t xml:space="preserve"> ce apare în conformitate cu această </w:t>
            </w:r>
            <w:proofErr w:type="spellStart"/>
            <w:r>
              <w:rPr>
                <w:rStyle w:val="Fontdeparagrafimplicit1"/>
                <w:rFonts w:ascii="Arial Narrow" w:hAnsi="Arial Narrow" w:cs="Arial Narrow"/>
                <w:color w:val="000000"/>
                <w:sz w:val="22"/>
                <w:szCs w:val="22"/>
                <w:lang w:val="ro-RO"/>
              </w:rPr>
              <w:t>garanţie</w:t>
            </w:r>
            <w:proofErr w:type="spellEnd"/>
            <w:r>
              <w:rPr>
                <w:rStyle w:val="Fontdeparagrafimplicit1"/>
                <w:rFonts w:ascii="Arial Narrow" w:hAnsi="Arial Narrow" w:cs="Arial Narrow"/>
                <w:color w:val="000000"/>
                <w:sz w:val="22"/>
                <w:szCs w:val="22"/>
                <w:lang w:val="ro-RO"/>
              </w:rPr>
              <w:t>.</w:t>
            </w:r>
          </w:p>
          <w:p w14:paraId="187F86DF" w14:textId="77777777" w:rsidR="00EE1813" w:rsidRPr="00F466C5" w:rsidRDefault="00EE1813">
            <w:pPr>
              <w:pStyle w:val="Standard"/>
              <w:tabs>
                <w:tab w:val="start" w:pos="0pt"/>
                <w:tab w:val="start" w:pos="28.35pt"/>
              </w:tabs>
              <w:ind w:end="21.75pt"/>
              <w:jc w:val="both"/>
              <w:rPr>
                <w:lang w:val="fr-FR"/>
              </w:rPr>
            </w:pPr>
            <w:r>
              <w:rPr>
                <w:rFonts w:ascii="Arial Narrow" w:hAnsi="Arial Narrow" w:cs="Arial Narrow"/>
                <w:color w:val="000000"/>
                <w:sz w:val="22"/>
                <w:szCs w:val="22"/>
                <w:lang w:val="ro-RO"/>
              </w:rPr>
              <w:t xml:space="preserve">- la primirea unei astfel de notificări, furnizorul are </w:t>
            </w:r>
            <w:proofErr w:type="spellStart"/>
            <w:r>
              <w:rPr>
                <w:rFonts w:ascii="Arial Narrow" w:hAnsi="Arial Narrow" w:cs="Arial Narrow"/>
                <w:color w:val="000000"/>
                <w:sz w:val="22"/>
                <w:szCs w:val="22"/>
                <w:lang w:val="ro-RO"/>
              </w:rPr>
              <w:t>obligaţia</w:t>
            </w:r>
            <w:proofErr w:type="spellEnd"/>
            <w:r>
              <w:rPr>
                <w:rFonts w:ascii="Arial Narrow" w:hAnsi="Arial Narrow" w:cs="Arial Narrow"/>
                <w:color w:val="000000"/>
                <w:sz w:val="22"/>
                <w:szCs w:val="22"/>
                <w:lang w:val="ro-RO"/>
              </w:rPr>
              <w:t xml:space="preserve"> de a înlocui produsul în perioada convenită, fără costuri suplimentare pentru Autoritatea contractantă. Produsele care, în timpul perioadei de </w:t>
            </w:r>
            <w:proofErr w:type="spellStart"/>
            <w:r>
              <w:rPr>
                <w:rFonts w:ascii="Arial Narrow" w:hAnsi="Arial Narrow" w:cs="Arial Narrow"/>
                <w:color w:val="000000"/>
                <w:sz w:val="22"/>
                <w:szCs w:val="22"/>
                <w:lang w:val="ro-RO"/>
              </w:rPr>
              <w:t>garanţie</w:t>
            </w:r>
            <w:proofErr w:type="spellEnd"/>
            <w:r>
              <w:rPr>
                <w:rFonts w:ascii="Arial Narrow" w:hAnsi="Arial Narrow" w:cs="Arial Narrow"/>
                <w:color w:val="000000"/>
                <w:sz w:val="22"/>
                <w:szCs w:val="22"/>
                <w:lang w:val="ro-RO"/>
              </w:rPr>
              <w:t xml:space="preserve">, le înlocuiesc pe cele defecte beneficiază de o nouă perioadă de </w:t>
            </w:r>
            <w:proofErr w:type="spellStart"/>
            <w:r>
              <w:rPr>
                <w:rFonts w:ascii="Arial Narrow" w:hAnsi="Arial Narrow" w:cs="Arial Narrow"/>
                <w:color w:val="000000"/>
                <w:sz w:val="22"/>
                <w:szCs w:val="22"/>
                <w:lang w:val="ro-RO"/>
              </w:rPr>
              <w:t>garanţie</w:t>
            </w:r>
            <w:proofErr w:type="spellEnd"/>
            <w:r>
              <w:rPr>
                <w:rFonts w:ascii="Arial Narrow" w:hAnsi="Arial Narrow" w:cs="Arial Narrow"/>
                <w:color w:val="000000"/>
                <w:sz w:val="22"/>
                <w:szCs w:val="22"/>
                <w:lang w:val="ro-RO"/>
              </w:rPr>
              <w:t xml:space="preserve"> de 12 luni, care curge de la data înlocuirii produsului. Perioada de remediere a </w:t>
            </w:r>
            <w:proofErr w:type="spellStart"/>
            <w:r>
              <w:rPr>
                <w:rFonts w:ascii="Arial Narrow" w:hAnsi="Arial Narrow" w:cs="Arial Narrow"/>
                <w:color w:val="000000"/>
                <w:sz w:val="22"/>
                <w:szCs w:val="22"/>
                <w:lang w:val="ro-RO"/>
              </w:rPr>
              <w:t>defecţiunilor</w:t>
            </w:r>
            <w:proofErr w:type="spellEnd"/>
            <w:r>
              <w:rPr>
                <w:rFonts w:ascii="Arial Narrow" w:hAnsi="Arial Narrow" w:cs="Arial Narrow"/>
                <w:color w:val="000000"/>
                <w:sz w:val="22"/>
                <w:szCs w:val="22"/>
                <w:lang w:val="ro-RO"/>
              </w:rPr>
              <w:t>/înlocuirea produsului este de 2 zile lucrătoare de la data notificării.</w:t>
            </w:r>
          </w:p>
          <w:p w14:paraId="6F65E762" w14:textId="77777777" w:rsidR="00EE1813" w:rsidRDefault="00EE1813">
            <w:pPr>
              <w:ind w:end="8.50pt"/>
              <w:jc w:val="both"/>
              <w:rPr>
                <w:rFonts w:ascii="Arial Narrow" w:hAnsi="Arial Narrow" w:cs="Arial Narrow"/>
                <w:b/>
                <w:bCs/>
                <w:i/>
                <w:iCs/>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336A9AA8"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1BBBE2D8"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1FA3AB5"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2002E8AA"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05703459"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3C94DF46" w14:textId="77777777" w:rsidR="00EE1813" w:rsidRPr="00F466C5" w:rsidRDefault="00EE1813">
            <w:pPr>
              <w:pStyle w:val="Standard"/>
              <w:tabs>
                <w:tab w:val="start" w:pos="353.25pt"/>
                <w:tab w:val="start" w:pos="362.30pt"/>
              </w:tabs>
              <w:ind w:end="27.75pt"/>
              <w:jc w:val="both"/>
              <w:rPr>
                <w:lang w:val="fr-FR"/>
              </w:rPr>
            </w:pPr>
            <w:r>
              <w:rPr>
                <w:rFonts w:ascii="Arial Narrow" w:hAnsi="Arial Narrow" w:cs="Arial Narrow"/>
                <w:b/>
                <w:bCs/>
                <w:i/>
                <w:iCs/>
                <w:color w:val="000000"/>
                <w:sz w:val="22"/>
                <w:szCs w:val="22"/>
                <w:lang w:val="ro-RO"/>
              </w:rPr>
              <w:t>4.4. Modalități și condiții de plată</w:t>
            </w:r>
          </w:p>
          <w:p w14:paraId="364648F6" w14:textId="77777777" w:rsidR="00EE1813" w:rsidRPr="00F466C5" w:rsidRDefault="00EE1813">
            <w:pPr>
              <w:pStyle w:val="Standard"/>
              <w:tabs>
                <w:tab w:val="start" w:pos="0pt"/>
                <w:tab w:val="start" w:pos="28.35pt"/>
                <w:tab w:val="start" w:pos="353.25pt"/>
                <w:tab w:val="start" w:pos="362.30pt"/>
              </w:tabs>
              <w:ind w:end="27.75pt"/>
              <w:jc w:val="both"/>
              <w:rPr>
                <w:lang w:val="ro-RO"/>
              </w:rPr>
            </w:pPr>
            <w:r>
              <w:rPr>
                <w:rStyle w:val="Fontdeparagrafimplicit1"/>
                <w:rFonts w:ascii="Arial Narrow" w:hAnsi="Arial Narrow" w:cs="Arial Narrow"/>
                <w:color w:val="000000"/>
                <w:sz w:val="22"/>
                <w:szCs w:val="22"/>
                <w:lang w:val="ro-RO"/>
              </w:rPr>
              <w:t xml:space="preserve">- Plata se va face, prin ordin de plată emis de promitentul – achizitor, în termen de 30 de zile calculate conform art. 6 alin. (1) lit. b) din Legea nr. 72/2013 privind măsurile pentru combaterea întârzierii în executarea </w:t>
            </w:r>
            <w:proofErr w:type="spellStart"/>
            <w:r>
              <w:rPr>
                <w:rStyle w:val="Fontdeparagrafimplicit1"/>
                <w:rFonts w:ascii="Arial Narrow" w:hAnsi="Arial Narrow" w:cs="Arial Narrow"/>
                <w:color w:val="000000"/>
                <w:sz w:val="22"/>
                <w:szCs w:val="22"/>
                <w:lang w:val="ro-RO"/>
              </w:rPr>
              <w:t>obligaţiilor</w:t>
            </w:r>
            <w:proofErr w:type="spellEnd"/>
            <w:r>
              <w:rPr>
                <w:rStyle w:val="Fontdeparagrafimplicit1"/>
                <w:rFonts w:ascii="Arial Narrow" w:hAnsi="Arial Narrow" w:cs="Arial Narrow"/>
                <w:color w:val="000000"/>
                <w:sz w:val="22"/>
                <w:szCs w:val="22"/>
                <w:lang w:val="ro-RO"/>
              </w:rPr>
              <w:t xml:space="preserve"> de plată a unor sume de bani rezultând din contracte încheiate între </w:t>
            </w:r>
            <w:proofErr w:type="spellStart"/>
            <w:r>
              <w:rPr>
                <w:rStyle w:val="Fontdeparagrafimplicit1"/>
                <w:rFonts w:ascii="Arial Narrow" w:hAnsi="Arial Narrow" w:cs="Arial Narrow"/>
                <w:color w:val="000000"/>
                <w:sz w:val="22"/>
                <w:szCs w:val="22"/>
                <w:lang w:val="ro-RO"/>
              </w:rPr>
              <w:t>profesionişti</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între </w:t>
            </w:r>
            <w:proofErr w:type="spellStart"/>
            <w:r>
              <w:rPr>
                <w:rStyle w:val="Fontdeparagrafimplicit1"/>
                <w:rFonts w:ascii="Arial Narrow" w:hAnsi="Arial Narrow" w:cs="Arial Narrow"/>
                <w:color w:val="000000"/>
                <w:sz w:val="22"/>
                <w:szCs w:val="22"/>
                <w:lang w:val="ro-RO"/>
              </w:rPr>
              <w:t>aceştia</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şi</w:t>
            </w:r>
            <w:proofErr w:type="spellEnd"/>
            <w:r>
              <w:rPr>
                <w:rStyle w:val="Fontdeparagrafimplicit1"/>
                <w:rFonts w:ascii="Arial Narrow" w:hAnsi="Arial Narrow" w:cs="Arial Narrow"/>
                <w:color w:val="000000"/>
                <w:sz w:val="22"/>
                <w:szCs w:val="22"/>
                <w:lang w:val="ro-RO"/>
              </w:rPr>
              <w:t xml:space="preserve"> </w:t>
            </w:r>
            <w:proofErr w:type="spellStart"/>
            <w:r>
              <w:rPr>
                <w:rStyle w:val="Fontdeparagrafimplicit1"/>
                <w:rFonts w:ascii="Arial Narrow" w:hAnsi="Arial Narrow" w:cs="Arial Narrow"/>
                <w:color w:val="000000"/>
                <w:sz w:val="22"/>
                <w:szCs w:val="22"/>
                <w:lang w:val="ro-RO"/>
              </w:rPr>
              <w:t>autorităţi</w:t>
            </w:r>
            <w:proofErr w:type="spellEnd"/>
            <w:r>
              <w:rPr>
                <w:rStyle w:val="Fontdeparagrafimplicit1"/>
                <w:rFonts w:ascii="Arial Narrow" w:hAnsi="Arial Narrow" w:cs="Arial Narrow"/>
                <w:color w:val="000000"/>
                <w:sz w:val="22"/>
                <w:szCs w:val="22"/>
                <w:lang w:val="ro-RO"/>
              </w:rPr>
              <w:t xml:space="preserve"> contractante, respectiv 30 de zile calendaristice de la data </w:t>
            </w:r>
            <w:proofErr w:type="spellStart"/>
            <w:r>
              <w:rPr>
                <w:rStyle w:val="Fontdeparagrafimplicit1"/>
                <w:rFonts w:ascii="Arial Narrow" w:hAnsi="Arial Narrow" w:cs="Arial Narrow"/>
                <w:color w:val="000000"/>
                <w:sz w:val="22"/>
                <w:szCs w:val="22"/>
                <w:lang w:val="ro-RO"/>
              </w:rPr>
              <w:t>recepţiei</w:t>
            </w:r>
            <w:proofErr w:type="spellEnd"/>
            <w:r>
              <w:rPr>
                <w:rStyle w:val="Fontdeparagrafimplicit1"/>
                <w:rFonts w:ascii="Arial Narrow" w:hAnsi="Arial Narrow" w:cs="Arial Narrow"/>
                <w:color w:val="000000"/>
                <w:sz w:val="22"/>
                <w:szCs w:val="22"/>
                <w:lang w:val="ro-RO"/>
              </w:rPr>
              <w:t xml:space="preserve"> bunurilor sau prestării serviciilor, dacă data primirii facturii ori a unei cereri echivalente de plată este incertă sau anterioară </w:t>
            </w:r>
            <w:proofErr w:type="spellStart"/>
            <w:r>
              <w:rPr>
                <w:rStyle w:val="Fontdeparagrafimplicit1"/>
                <w:rFonts w:ascii="Arial Narrow" w:hAnsi="Arial Narrow" w:cs="Arial Narrow"/>
                <w:color w:val="000000"/>
                <w:sz w:val="22"/>
                <w:szCs w:val="22"/>
                <w:lang w:val="ro-RO"/>
              </w:rPr>
              <w:t>recepţiei</w:t>
            </w:r>
            <w:proofErr w:type="spellEnd"/>
            <w:r>
              <w:rPr>
                <w:rStyle w:val="Fontdeparagrafimplicit1"/>
                <w:rFonts w:ascii="Arial Narrow" w:hAnsi="Arial Narrow" w:cs="Arial Narrow"/>
                <w:color w:val="000000"/>
                <w:sz w:val="22"/>
                <w:szCs w:val="22"/>
                <w:lang w:val="ro-RO"/>
              </w:rPr>
              <w:t xml:space="preserve"> bunurilor sau prestării serviciilor.</w:t>
            </w:r>
          </w:p>
          <w:p w14:paraId="4169D89D"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Fonts w:ascii="Arial Narrow" w:hAnsi="Arial Narrow" w:cs="Arial Narrow"/>
                <w:color w:val="000000"/>
                <w:sz w:val="22"/>
                <w:szCs w:val="22"/>
                <w:lang w:val="ro-RO"/>
              </w:rPr>
              <w:t xml:space="preserve">- </w:t>
            </w:r>
            <w:proofErr w:type="spellStart"/>
            <w:r>
              <w:rPr>
                <w:rFonts w:ascii="Arial Narrow" w:hAnsi="Arial Narrow" w:cs="Arial Narrow"/>
                <w:color w:val="000000"/>
                <w:sz w:val="22"/>
                <w:szCs w:val="22"/>
                <w:lang w:val="ro-RO"/>
              </w:rPr>
              <w:t>Preţul</w:t>
            </w:r>
            <w:proofErr w:type="spellEnd"/>
            <w:r>
              <w:rPr>
                <w:rFonts w:ascii="Arial Narrow" w:hAnsi="Arial Narrow" w:cs="Arial Narrow"/>
                <w:color w:val="000000"/>
                <w:sz w:val="22"/>
                <w:szCs w:val="22"/>
                <w:lang w:val="ro-RO"/>
              </w:rPr>
              <w:t xml:space="preserve"> contractului include </w:t>
            </w:r>
            <w:proofErr w:type="spellStart"/>
            <w:r>
              <w:rPr>
                <w:rFonts w:ascii="Arial Narrow" w:hAnsi="Arial Narrow" w:cs="Arial Narrow"/>
                <w:color w:val="000000"/>
                <w:sz w:val="22"/>
                <w:szCs w:val="22"/>
                <w:lang w:val="ro-RO"/>
              </w:rPr>
              <w:t>şi</w:t>
            </w:r>
            <w:proofErr w:type="spellEnd"/>
            <w:r>
              <w:rPr>
                <w:rFonts w:ascii="Arial Narrow" w:hAnsi="Arial Narrow" w:cs="Arial Narrow"/>
                <w:color w:val="000000"/>
                <w:sz w:val="22"/>
                <w:szCs w:val="22"/>
                <w:lang w:val="ro-RO"/>
              </w:rPr>
              <w:t xml:space="preserve"> valoarea transportului </w:t>
            </w:r>
            <w:proofErr w:type="spellStart"/>
            <w:r>
              <w:rPr>
                <w:rFonts w:ascii="Arial Narrow" w:hAnsi="Arial Narrow" w:cs="Arial Narrow"/>
                <w:color w:val="000000"/>
                <w:sz w:val="22"/>
                <w:szCs w:val="22"/>
                <w:lang w:val="ro-RO"/>
              </w:rPr>
              <w:t>şi</w:t>
            </w:r>
            <w:proofErr w:type="spellEnd"/>
            <w:r>
              <w:rPr>
                <w:rFonts w:ascii="Arial Narrow" w:hAnsi="Arial Narrow" w:cs="Arial Narrow"/>
                <w:color w:val="000000"/>
                <w:sz w:val="22"/>
                <w:szCs w:val="22"/>
                <w:lang w:val="ro-RO"/>
              </w:rPr>
              <w:t xml:space="preserve"> asigurarea produselor de la sediul promitentului – furnizor până la </w:t>
            </w:r>
            <w:proofErr w:type="spellStart"/>
            <w:r>
              <w:rPr>
                <w:rFonts w:ascii="Arial Narrow" w:hAnsi="Arial Narrow" w:cs="Arial Narrow"/>
                <w:color w:val="000000"/>
                <w:sz w:val="22"/>
                <w:szCs w:val="22"/>
                <w:lang w:val="ro-RO"/>
              </w:rPr>
              <w:t>destinaţiile</w:t>
            </w:r>
            <w:proofErr w:type="spellEnd"/>
            <w:r>
              <w:rPr>
                <w:rFonts w:ascii="Arial Narrow" w:hAnsi="Arial Narrow" w:cs="Arial Narrow"/>
                <w:color w:val="000000"/>
                <w:sz w:val="22"/>
                <w:szCs w:val="22"/>
                <w:lang w:val="ro-RO"/>
              </w:rPr>
              <w:t xml:space="preserve"> finale.</w:t>
            </w:r>
          </w:p>
          <w:p w14:paraId="14A7D14F"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Fonts w:ascii="Arial Narrow" w:hAnsi="Arial Narrow" w:cs="Arial Narrow"/>
                <w:color w:val="000000"/>
                <w:sz w:val="22"/>
                <w:szCs w:val="22"/>
                <w:lang w:val="ro-RO"/>
              </w:rPr>
              <w:lastRenderedPageBreak/>
              <w:t xml:space="preserve">- Facturile vor </w:t>
            </w:r>
            <w:proofErr w:type="spellStart"/>
            <w:r>
              <w:rPr>
                <w:rFonts w:ascii="Arial Narrow" w:hAnsi="Arial Narrow" w:cs="Arial Narrow"/>
                <w:color w:val="000000"/>
                <w:sz w:val="22"/>
                <w:szCs w:val="22"/>
                <w:lang w:val="ro-RO"/>
              </w:rPr>
              <w:t>conţine</w:t>
            </w:r>
            <w:proofErr w:type="spellEnd"/>
            <w:r>
              <w:rPr>
                <w:rFonts w:ascii="Arial Narrow" w:hAnsi="Arial Narrow" w:cs="Arial Narrow"/>
                <w:color w:val="000000"/>
                <w:sz w:val="22"/>
                <w:szCs w:val="22"/>
                <w:lang w:val="ro-RO"/>
              </w:rPr>
              <w:t xml:space="preserve">, în mod obligatoriu, elementele precizate în ultimele modificări ale </w:t>
            </w:r>
            <w:proofErr w:type="spellStart"/>
            <w:r>
              <w:rPr>
                <w:rFonts w:ascii="Arial Narrow" w:hAnsi="Arial Narrow" w:cs="Arial Narrow"/>
                <w:color w:val="000000"/>
                <w:sz w:val="22"/>
                <w:szCs w:val="22"/>
                <w:lang w:val="ro-RO"/>
              </w:rPr>
              <w:t>legislaţiei</w:t>
            </w:r>
            <w:proofErr w:type="spellEnd"/>
            <w:r>
              <w:rPr>
                <w:rFonts w:ascii="Arial Narrow" w:hAnsi="Arial Narrow" w:cs="Arial Narrow"/>
                <w:color w:val="000000"/>
                <w:sz w:val="22"/>
                <w:szCs w:val="22"/>
                <w:lang w:val="ro-RO"/>
              </w:rPr>
              <w:t xml:space="preserve"> fiscale.</w:t>
            </w:r>
          </w:p>
          <w:p w14:paraId="0515881D"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Style w:val="Fontdeparagrafimplicit1"/>
                <w:rFonts w:ascii="Arial Narrow" w:hAnsi="Arial Narrow" w:cs="Arial Narrow"/>
                <w:color w:val="000000"/>
                <w:sz w:val="22"/>
                <w:szCs w:val="22"/>
                <w:lang w:val="ro-RO"/>
              </w:rPr>
              <w:t>- Plata se consideră efectuată la data confirmării debitării contului promitentului – achizitor de către trezorerie.</w:t>
            </w:r>
          </w:p>
          <w:p w14:paraId="26136DCB"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Fonts w:ascii="Arial Narrow" w:hAnsi="Arial Narrow" w:cs="Arial Narrow"/>
                <w:color w:val="000000"/>
                <w:sz w:val="22"/>
                <w:szCs w:val="22"/>
                <w:lang w:val="ro-RO"/>
              </w:rPr>
              <w:t xml:space="preserve">- Efectuarea </w:t>
            </w:r>
            <w:proofErr w:type="spellStart"/>
            <w:r>
              <w:rPr>
                <w:rFonts w:ascii="Arial Narrow" w:hAnsi="Arial Narrow" w:cs="Arial Narrow"/>
                <w:color w:val="000000"/>
                <w:sz w:val="22"/>
                <w:szCs w:val="22"/>
                <w:lang w:val="ro-RO"/>
              </w:rPr>
              <w:t>plăţii</w:t>
            </w:r>
            <w:proofErr w:type="spellEnd"/>
            <w:r>
              <w:rPr>
                <w:rFonts w:ascii="Arial Narrow" w:hAnsi="Arial Narrow" w:cs="Arial Narrow"/>
                <w:color w:val="000000"/>
                <w:sz w:val="22"/>
                <w:szCs w:val="22"/>
                <w:lang w:val="ro-RO"/>
              </w:rPr>
              <w:t xml:space="preserve"> este </w:t>
            </w:r>
            <w:proofErr w:type="spellStart"/>
            <w:r>
              <w:rPr>
                <w:rFonts w:ascii="Arial Narrow" w:hAnsi="Arial Narrow" w:cs="Arial Narrow"/>
                <w:color w:val="000000"/>
                <w:sz w:val="22"/>
                <w:szCs w:val="22"/>
                <w:lang w:val="ro-RO"/>
              </w:rPr>
              <w:t>condiţionată</w:t>
            </w:r>
            <w:proofErr w:type="spellEnd"/>
            <w:r>
              <w:rPr>
                <w:rFonts w:ascii="Arial Narrow" w:hAnsi="Arial Narrow" w:cs="Arial Narrow"/>
                <w:color w:val="000000"/>
                <w:sz w:val="22"/>
                <w:szCs w:val="22"/>
                <w:lang w:val="ro-RO"/>
              </w:rPr>
              <w:t xml:space="preserve"> de anexarea la factura fiscală a următoarelor documente justificative prevăzute mai jos:</w:t>
            </w:r>
          </w:p>
          <w:p w14:paraId="5267D37F"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Fonts w:ascii="Arial Narrow" w:hAnsi="Arial Narrow" w:cs="Arial Narrow"/>
                <w:color w:val="000000"/>
                <w:sz w:val="22"/>
                <w:szCs w:val="22"/>
                <w:lang w:val="ro-RO"/>
              </w:rPr>
              <w:tab/>
              <w:t>-</w:t>
            </w:r>
            <w:r>
              <w:rPr>
                <w:rFonts w:ascii="Arial Narrow" w:hAnsi="Arial Narrow" w:cs="Arial Narrow"/>
                <w:color w:val="000000"/>
                <w:sz w:val="22"/>
                <w:szCs w:val="22"/>
                <w:lang w:val="ro-RO"/>
              </w:rPr>
              <w:tab/>
              <w:t xml:space="preserve"> avizele de </w:t>
            </w:r>
            <w:proofErr w:type="spellStart"/>
            <w:r>
              <w:rPr>
                <w:rFonts w:ascii="Arial Narrow" w:hAnsi="Arial Narrow" w:cs="Arial Narrow"/>
                <w:color w:val="000000"/>
                <w:sz w:val="22"/>
                <w:szCs w:val="22"/>
                <w:lang w:val="ro-RO"/>
              </w:rPr>
              <w:t>însoţire</w:t>
            </w:r>
            <w:proofErr w:type="spellEnd"/>
            <w:r>
              <w:rPr>
                <w:rFonts w:ascii="Arial Narrow" w:hAnsi="Arial Narrow" w:cs="Arial Narrow"/>
                <w:color w:val="000000"/>
                <w:sz w:val="22"/>
                <w:szCs w:val="22"/>
                <w:lang w:val="ro-RO"/>
              </w:rPr>
              <w:t xml:space="preserve"> a mărfii, semnate de reprezentanții promitentului – furnizor </w:t>
            </w:r>
            <w:proofErr w:type="spellStart"/>
            <w:r>
              <w:rPr>
                <w:rFonts w:ascii="Arial Narrow" w:hAnsi="Arial Narrow" w:cs="Arial Narrow"/>
                <w:color w:val="000000"/>
                <w:sz w:val="22"/>
                <w:szCs w:val="22"/>
                <w:lang w:val="ro-RO"/>
              </w:rPr>
              <w:t>şi</w:t>
            </w:r>
            <w:proofErr w:type="spellEnd"/>
            <w:r>
              <w:rPr>
                <w:rFonts w:ascii="Arial Narrow" w:hAnsi="Arial Narrow" w:cs="Arial Narrow"/>
                <w:color w:val="000000"/>
                <w:sz w:val="22"/>
                <w:szCs w:val="22"/>
                <w:lang w:val="ro-RO"/>
              </w:rPr>
              <w:t xml:space="preserve"> ai promitentului – achizitor</w:t>
            </w:r>
          </w:p>
          <w:p w14:paraId="7429854D" w14:textId="77777777" w:rsidR="00EE1813" w:rsidRPr="00F466C5" w:rsidRDefault="00EE1813">
            <w:pPr>
              <w:pStyle w:val="Standard"/>
              <w:tabs>
                <w:tab w:val="start" w:pos="0pt"/>
                <w:tab w:val="start" w:pos="28.35pt"/>
                <w:tab w:val="start" w:pos="353.25pt"/>
                <w:tab w:val="start" w:pos="362.30pt"/>
              </w:tabs>
              <w:ind w:end="27.75pt"/>
              <w:jc w:val="both"/>
              <w:rPr>
                <w:lang w:val="fr-FR"/>
              </w:rPr>
            </w:pPr>
            <w:r>
              <w:rPr>
                <w:rFonts w:ascii="Arial Narrow" w:hAnsi="Arial Narrow" w:cs="Arial Narrow"/>
                <w:color w:val="000000"/>
                <w:sz w:val="22"/>
                <w:szCs w:val="22"/>
                <w:lang w:val="ro-RO"/>
              </w:rPr>
              <w:tab/>
              <w:t>- certificatul de calitate și garanție</w:t>
            </w:r>
          </w:p>
          <w:p w14:paraId="77EBD6D3" w14:textId="77777777" w:rsidR="00EE1813" w:rsidRPr="00F466C5" w:rsidRDefault="00EE1813">
            <w:pPr>
              <w:pStyle w:val="Standard"/>
              <w:tabs>
                <w:tab w:val="start" w:pos="27pt"/>
                <w:tab w:val="start" w:pos="55.35pt"/>
                <w:tab w:val="start" w:pos="353.25pt"/>
                <w:tab w:val="start" w:pos="362.30pt"/>
              </w:tabs>
              <w:ind w:start="27pt" w:end="27.75pt"/>
              <w:jc w:val="both"/>
              <w:rPr>
                <w:lang w:val="fr-FR"/>
              </w:rPr>
            </w:pPr>
            <w:r>
              <w:rPr>
                <w:rFonts w:ascii="Arial Narrow" w:hAnsi="Arial Narrow" w:cs="Arial Narrow"/>
                <w:color w:val="000000"/>
                <w:sz w:val="22"/>
                <w:szCs w:val="22"/>
                <w:lang w:val="ro-RO"/>
              </w:rPr>
              <w:t>- procesul – verbal de recepție cantitativă și calitativă</w:t>
            </w:r>
          </w:p>
          <w:p w14:paraId="2D9D6699" w14:textId="77777777" w:rsidR="00EE1813" w:rsidRDefault="00EE1813">
            <w:pPr>
              <w:pStyle w:val="Standard"/>
              <w:tabs>
                <w:tab w:val="start" w:pos="0pt"/>
              </w:tabs>
              <w:ind w:end="-23.30pt"/>
              <w:jc w:val="both"/>
              <w:rPr>
                <w:rFonts w:ascii="Arial Narrow" w:hAnsi="Arial Narrow" w:cs="Arial Narrow"/>
                <w:b/>
                <w:bCs/>
                <w:i/>
                <w:iCs/>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0A75BE7F" w14:textId="77777777" w:rsidR="00EE1813" w:rsidRDefault="00EE1813">
            <w:pPr>
              <w:pStyle w:val="TableContents"/>
              <w:snapToGrid w:val="0"/>
              <w:jc w:val="both"/>
            </w:pPr>
            <w:r>
              <w:rPr>
                <w:rFonts w:ascii="Arial Narrow" w:hAnsi="Arial Narrow" w:cs="Arial Narrow"/>
                <w:color w:val="000000"/>
                <w:sz w:val="22"/>
                <w:szCs w:val="22"/>
                <w:lang w:val="ro-RO"/>
              </w:rPr>
              <w:lastRenderedPageBreak/>
              <w:t>DA/NU</w:t>
            </w:r>
          </w:p>
        </w:tc>
        <w:tc>
          <w:tcPr>
            <w:tcW w:w="185.05pt" w:type="dxa"/>
            <w:tcBorders>
              <w:top w:val="single" w:sz="4" w:space="0" w:color="000000"/>
              <w:start w:val="single" w:sz="4" w:space="0" w:color="000000"/>
              <w:bottom w:val="single" w:sz="4" w:space="0" w:color="000000"/>
              <w:end w:val="single" w:sz="4" w:space="0" w:color="000000"/>
            </w:tcBorders>
          </w:tcPr>
          <w:p w14:paraId="6219C97A"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2534822" w14:textId="77777777" w:rsidR="00EE1813" w:rsidRDefault="00EE1813">
            <w:pPr>
              <w:pStyle w:val="TableContents"/>
              <w:snapToGrid w:val="0"/>
              <w:jc w:val="both"/>
              <w:rPr>
                <w:rFonts w:ascii="Arial Narrow" w:hAnsi="Arial Narrow" w:cs="Arial Narrow"/>
                <w:color w:val="000000"/>
                <w:sz w:val="22"/>
                <w:szCs w:val="22"/>
                <w:lang w:val="ro-RO"/>
              </w:rPr>
            </w:pPr>
          </w:p>
        </w:tc>
      </w:tr>
      <w:tr w:rsidR="00EE1813" w14:paraId="3A93806A" w14:textId="77777777" w:rsidTr="001C4D49">
        <w:tc>
          <w:tcPr>
            <w:tcW w:w="27.40pt" w:type="dxa"/>
            <w:tcBorders>
              <w:top w:val="single" w:sz="4" w:space="0" w:color="000000"/>
              <w:start w:val="single" w:sz="4" w:space="0" w:color="000000"/>
              <w:bottom w:val="single" w:sz="4" w:space="0" w:color="000000"/>
              <w:end w:val="single" w:sz="4" w:space="0" w:color="000000"/>
            </w:tcBorders>
          </w:tcPr>
          <w:p w14:paraId="2AA490F5" w14:textId="77777777" w:rsidR="00EE1813" w:rsidRDefault="00EE1813">
            <w:pPr>
              <w:pStyle w:val="TableContents"/>
              <w:snapToGrid w:val="0"/>
              <w:jc w:val="center"/>
              <w:rPr>
                <w:rFonts w:ascii="Arial Narrow" w:hAnsi="Arial Narrow" w:cs="Arial Narrow"/>
                <w:b/>
                <w:bCs/>
                <w:color w:val="000000"/>
                <w:sz w:val="22"/>
                <w:szCs w:val="22"/>
                <w:lang w:val="ro-RO"/>
              </w:rPr>
            </w:pPr>
          </w:p>
        </w:tc>
        <w:tc>
          <w:tcPr>
            <w:tcW w:w="386.10pt" w:type="dxa"/>
            <w:tcBorders>
              <w:top w:val="single" w:sz="4" w:space="0" w:color="000000"/>
              <w:start w:val="single" w:sz="4" w:space="0" w:color="000000"/>
              <w:bottom w:val="single" w:sz="4" w:space="0" w:color="000000"/>
              <w:end w:val="single" w:sz="4" w:space="0" w:color="000000"/>
            </w:tcBorders>
          </w:tcPr>
          <w:p w14:paraId="0659E09F" w14:textId="77777777" w:rsidR="00EE1813" w:rsidRDefault="00EE1813">
            <w:pPr>
              <w:pStyle w:val="WW-Primindentpentrucorptext"/>
              <w:ind w:end="15pt" w:firstLine="0pt"/>
            </w:pPr>
            <w:r>
              <w:rPr>
                <w:rStyle w:val="Fontdeparagrafimplicit1"/>
                <w:rFonts w:ascii="Arial Narrow" w:hAnsi="Arial Narrow" w:cs="Arial Narrow"/>
                <w:b/>
                <w:bCs/>
                <w:i/>
                <w:iCs/>
                <w:color w:val="000000"/>
                <w:sz w:val="22"/>
                <w:szCs w:val="22"/>
              </w:rPr>
              <w:t xml:space="preserve">4.5. Ambalarea produselor: </w:t>
            </w:r>
          </w:p>
          <w:p w14:paraId="410AF087" w14:textId="77777777" w:rsidR="00EE1813" w:rsidRPr="00F466C5" w:rsidRDefault="00EE1813">
            <w:pPr>
              <w:pStyle w:val="Standard"/>
              <w:tabs>
                <w:tab w:val="start" w:pos="27pt"/>
                <w:tab w:val="start" w:pos="55.35pt"/>
              </w:tabs>
              <w:ind w:end="15pt"/>
              <w:jc w:val="both"/>
              <w:rPr>
                <w:lang w:val="ro-RO"/>
              </w:rPr>
            </w:pPr>
            <w:r>
              <w:rPr>
                <w:rFonts w:ascii="Arial Narrow" w:hAnsi="Arial Narrow" w:cs="Arial Narrow"/>
                <w:color w:val="000000"/>
                <w:sz w:val="22"/>
                <w:szCs w:val="22"/>
                <w:lang w:val="ro-RO"/>
              </w:rPr>
              <w:t>Produsele vor fi livrate în ambalaje ecologice care au un impact minim asupra mediului, fiind realizate din materiale sustenabile, biodegradabile, reciclate sau reciclabile, concepute pentru a reduce deșeurile și emisiile de carbon asociate proceselor de fabricație, transport și eliminare, (marcate corespunzător).</w:t>
            </w:r>
          </w:p>
          <w:p w14:paraId="5BBA50CB" w14:textId="77777777" w:rsidR="00EE1813" w:rsidRPr="00F466C5" w:rsidRDefault="00EE1813">
            <w:pPr>
              <w:pStyle w:val="Standard"/>
              <w:tabs>
                <w:tab w:val="start" w:pos="27pt"/>
                <w:tab w:val="start" w:pos="55.35pt"/>
              </w:tabs>
              <w:ind w:end="15pt"/>
              <w:jc w:val="both"/>
              <w:rPr>
                <w:lang w:val="ro-RO"/>
              </w:rPr>
            </w:pPr>
            <w:r>
              <w:rPr>
                <w:rFonts w:ascii="Arial Narrow" w:hAnsi="Arial Narrow" w:cs="Arial Narrow"/>
                <w:color w:val="000000"/>
                <w:sz w:val="22"/>
                <w:szCs w:val="22"/>
                <w:lang w:val="ro-RO"/>
              </w:rPr>
              <w:t xml:space="preserve">a) Ofertantul are </w:t>
            </w:r>
            <w:proofErr w:type="spellStart"/>
            <w:r>
              <w:rPr>
                <w:rFonts w:ascii="Arial Narrow" w:hAnsi="Arial Narrow" w:cs="Arial Narrow"/>
                <w:color w:val="000000"/>
                <w:sz w:val="22"/>
                <w:szCs w:val="22"/>
                <w:lang w:val="ro-RO"/>
              </w:rPr>
              <w:t>obligaţia</w:t>
            </w:r>
            <w:proofErr w:type="spellEnd"/>
            <w:r>
              <w:rPr>
                <w:rFonts w:ascii="Arial Narrow" w:hAnsi="Arial Narrow" w:cs="Arial Narrow"/>
                <w:color w:val="000000"/>
                <w:sz w:val="22"/>
                <w:szCs w:val="22"/>
                <w:lang w:val="ro-RO"/>
              </w:rPr>
              <w:t xml:space="preserve"> de a ambala produsele pentru ca acestea să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w:t>
            </w:r>
            <w:proofErr w:type="spellStart"/>
            <w:r>
              <w:rPr>
                <w:rFonts w:ascii="Arial Narrow" w:hAnsi="Arial Narrow" w:cs="Arial Narrow"/>
                <w:color w:val="000000"/>
                <w:sz w:val="22"/>
                <w:szCs w:val="22"/>
                <w:lang w:val="ro-RO"/>
              </w:rPr>
              <w:t>destinaţia</w:t>
            </w:r>
            <w:proofErr w:type="spellEnd"/>
            <w:r>
              <w:rPr>
                <w:rFonts w:ascii="Arial Narrow" w:hAnsi="Arial Narrow" w:cs="Arial Narrow"/>
                <w:color w:val="000000"/>
                <w:sz w:val="22"/>
                <w:szCs w:val="22"/>
                <w:lang w:val="ro-RO"/>
              </w:rPr>
              <w:t xml:space="preserve"> finală.</w:t>
            </w:r>
          </w:p>
          <w:p w14:paraId="15BA6F37" w14:textId="77777777" w:rsidR="00EE1813" w:rsidRPr="00F466C5" w:rsidRDefault="00EE1813">
            <w:pPr>
              <w:pStyle w:val="Standard"/>
              <w:tabs>
                <w:tab w:val="start" w:pos="0pt"/>
              </w:tabs>
              <w:ind w:end="15pt"/>
              <w:jc w:val="both"/>
              <w:rPr>
                <w:lang w:val="ro-RO"/>
              </w:rPr>
            </w:pPr>
            <w:r>
              <w:rPr>
                <w:rStyle w:val="Fontdeparagrafimplicit1"/>
                <w:rFonts w:ascii="Arial Narrow" w:hAnsi="Arial Narrow" w:cs="Arial Narrow"/>
                <w:color w:val="000000"/>
                <w:sz w:val="22"/>
                <w:szCs w:val="22"/>
                <w:lang w:val="ro-RO"/>
              </w:rPr>
              <w:t>b) În cazul ambalării greutăților și volumelor în cutii, furnizorul va lua în considerare, unde este cazul, distanța mare până la destinația finală a produselor și absența facilităților de manipulare grea în toate punctele de tranzit.</w:t>
            </w:r>
          </w:p>
          <w:p w14:paraId="2C4940F0" w14:textId="77777777" w:rsidR="00EE1813" w:rsidRPr="00F466C5" w:rsidRDefault="00EE1813">
            <w:pPr>
              <w:pStyle w:val="Standard"/>
              <w:tabs>
                <w:tab w:val="start" w:pos="0pt"/>
              </w:tabs>
              <w:ind w:end="15pt"/>
              <w:jc w:val="both"/>
              <w:rPr>
                <w:lang w:val="ro-RO"/>
              </w:rPr>
            </w:pPr>
            <w:r>
              <w:rPr>
                <w:rFonts w:ascii="Arial Narrow" w:hAnsi="Arial Narrow" w:cs="Arial Narrow"/>
                <w:color w:val="000000"/>
                <w:sz w:val="22"/>
                <w:szCs w:val="22"/>
                <w:lang w:val="ro-RO"/>
              </w:rPr>
              <w:t xml:space="preserve">c) Ambalarea, marcarea și documentația din interiorul sau din afara pachetelor vor respecta strict </w:t>
            </w:r>
            <w:proofErr w:type="spellStart"/>
            <w:r>
              <w:rPr>
                <w:rFonts w:ascii="Arial Narrow" w:hAnsi="Arial Narrow" w:cs="Arial Narrow"/>
                <w:color w:val="000000"/>
                <w:sz w:val="22"/>
                <w:szCs w:val="22"/>
                <w:lang w:val="ro-RO"/>
              </w:rPr>
              <w:t>cerinţele</w:t>
            </w:r>
            <w:proofErr w:type="spellEnd"/>
            <w:r>
              <w:rPr>
                <w:rFonts w:ascii="Arial Narrow" w:hAnsi="Arial Narrow" w:cs="Arial Narrow"/>
                <w:color w:val="000000"/>
                <w:sz w:val="22"/>
                <w:szCs w:val="22"/>
                <w:lang w:val="ro-RO"/>
              </w:rPr>
              <w:t xml:space="preserve"> prevăzute, inclusiv </w:t>
            </w:r>
            <w:proofErr w:type="spellStart"/>
            <w:r>
              <w:rPr>
                <w:rFonts w:ascii="Arial Narrow" w:hAnsi="Arial Narrow" w:cs="Arial Narrow"/>
                <w:color w:val="000000"/>
                <w:sz w:val="22"/>
                <w:szCs w:val="22"/>
                <w:lang w:val="ro-RO"/>
              </w:rPr>
              <w:t>cerinţele</w:t>
            </w:r>
            <w:proofErr w:type="spellEnd"/>
            <w:r>
              <w:rPr>
                <w:rFonts w:ascii="Arial Narrow" w:hAnsi="Arial Narrow" w:cs="Arial Narrow"/>
                <w:color w:val="000000"/>
                <w:sz w:val="22"/>
                <w:szCs w:val="22"/>
                <w:lang w:val="ro-RO"/>
              </w:rPr>
              <w:t xml:space="preserve"> suplimentare;</w:t>
            </w:r>
          </w:p>
          <w:p w14:paraId="114CF442" w14:textId="77777777" w:rsidR="00EE1813" w:rsidRPr="00F466C5" w:rsidRDefault="00EE1813">
            <w:pPr>
              <w:pStyle w:val="Standard"/>
              <w:tabs>
                <w:tab w:val="start" w:pos="0pt"/>
              </w:tabs>
              <w:ind w:end="15pt"/>
              <w:jc w:val="both"/>
              <w:rPr>
                <w:lang w:val="ro-RO"/>
              </w:rPr>
            </w:pPr>
            <w:r>
              <w:rPr>
                <w:rFonts w:ascii="Arial Narrow" w:hAnsi="Arial Narrow" w:cs="Arial Narrow"/>
                <w:color w:val="000000"/>
                <w:sz w:val="22"/>
                <w:szCs w:val="22"/>
                <w:lang w:val="ro-RO"/>
              </w:rPr>
              <w:t xml:space="preserve">d) Toate materialele de ambalare a produselor, precum și toate materialele necesare </w:t>
            </w:r>
            <w:proofErr w:type="spellStart"/>
            <w:r>
              <w:rPr>
                <w:rFonts w:ascii="Arial Narrow" w:hAnsi="Arial Narrow" w:cs="Arial Narrow"/>
                <w:color w:val="000000"/>
                <w:sz w:val="22"/>
                <w:szCs w:val="22"/>
                <w:lang w:val="ro-RO"/>
              </w:rPr>
              <w:t>protecţiei</w:t>
            </w:r>
            <w:proofErr w:type="spellEnd"/>
            <w:r>
              <w:rPr>
                <w:rFonts w:ascii="Arial Narrow" w:hAnsi="Arial Narrow" w:cs="Arial Narrow"/>
                <w:color w:val="000000"/>
                <w:sz w:val="22"/>
                <w:szCs w:val="22"/>
                <w:lang w:val="ro-RO"/>
              </w:rPr>
              <w:t xml:space="preserve"> coletelor (</w:t>
            </w:r>
            <w:proofErr w:type="spellStart"/>
            <w:r>
              <w:rPr>
                <w:rFonts w:ascii="Arial Narrow" w:hAnsi="Arial Narrow" w:cs="Arial Narrow"/>
                <w:color w:val="000000"/>
                <w:sz w:val="22"/>
                <w:szCs w:val="22"/>
                <w:lang w:val="ro-RO"/>
              </w:rPr>
              <w:t>paleţi</w:t>
            </w:r>
            <w:proofErr w:type="spellEnd"/>
            <w:r>
              <w:rPr>
                <w:rFonts w:ascii="Arial Narrow" w:hAnsi="Arial Narrow" w:cs="Arial Narrow"/>
                <w:color w:val="000000"/>
                <w:sz w:val="22"/>
                <w:szCs w:val="22"/>
                <w:lang w:val="ro-RO"/>
              </w:rPr>
              <w:t xml:space="preserve"> de lemn, foi de </w:t>
            </w:r>
            <w:proofErr w:type="spellStart"/>
            <w:r>
              <w:rPr>
                <w:rFonts w:ascii="Arial Narrow" w:hAnsi="Arial Narrow" w:cs="Arial Narrow"/>
                <w:color w:val="000000"/>
                <w:sz w:val="22"/>
                <w:szCs w:val="22"/>
                <w:lang w:val="ro-RO"/>
              </w:rPr>
              <w:t>protecţie</w:t>
            </w:r>
            <w:proofErr w:type="spellEnd"/>
            <w:r>
              <w:rPr>
                <w:rFonts w:ascii="Arial Narrow" w:hAnsi="Arial Narrow" w:cs="Arial Narrow"/>
                <w:color w:val="000000"/>
                <w:sz w:val="22"/>
                <w:szCs w:val="22"/>
                <w:lang w:val="ro-RO"/>
              </w:rPr>
              <w:t>, etc.) rămân in proprietatea achizitorului;</w:t>
            </w:r>
          </w:p>
          <w:p w14:paraId="50433CE0" w14:textId="77777777" w:rsidR="00EE1813" w:rsidRDefault="00EE1813">
            <w:pPr>
              <w:pStyle w:val="Standard"/>
              <w:ind w:end="8.50pt"/>
              <w:jc w:val="both"/>
              <w:rPr>
                <w:rFonts w:ascii="Arial Narrow" w:hAnsi="Arial Narrow" w:cs="Arial Narrow"/>
                <w:b/>
                <w:bCs/>
                <w:i/>
                <w:iCs/>
                <w:color w:val="000000"/>
                <w:sz w:val="22"/>
                <w:szCs w:val="22"/>
                <w:lang w:val="ro-RO"/>
              </w:rPr>
            </w:pPr>
          </w:p>
        </w:tc>
        <w:tc>
          <w:tcPr>
            <w:tcW w:w="51.65pt" w:type="dxa"/>
            <w:tcBorders>
              <w:top w:val="single" w:sz="4" w:space="0" w:color="000000"/>
              <w:start w:val="single" w:sz="4" w:space="0" w:color="000000"/>
              <w:bottom w:val="single" w:sz="4" w:space="0" w:color="000000"/>
              <w:end w:val="single" w:sz="4" w:space="0" w:color="000000"/>
            </w:tcBorders>
          </w:tcPr>
          <w:p w14:paraId="3E83405B"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85.05pt" w:type="dxa"/>
            <w:tcBorders>
              <w:top w:val="single" w:sz="4" w:space="0" w:color="000000"/>
              <w:start w:val="single" w:sz="4" w:space="0" w:color="000000"/>
              <w:bottom w:val="single" w:sz="4" w:space="0" w:color="000000"/>
              <w:end w:val="single" w:sz="4" w:space="0" w:color="000000"/>
            </w:tcBorders>
          </w:tcPr>
          <w:p w14:paraId="4C48BAE0" w14:textId="77777777" w:rsidR="00EE1813" w:rsidRDefault="00EE1813">
            <w:pPr>
              <w:pStyle w:val="TableContents"/>
              <w:snapToGrid w:val="0"/>
              <w:jc w:val="both"/>
              <w:rPr>
                <w:rFonts w:ascii="Arial Narrow" w:hAnsi="Arial Narrow" w:cs="Arial Narrow"/>
                <w:color w:val="000000"/>
                <w:sz w:val="22"/>
                <w:szCs w:val="22"/>
                <w:lang w:val="ro-RO"/>
              </w:rPr>
            </w:pPr>
          </w:p>
        </w:tc>
        <w:tc>
          <w:tcPr>
            <w:tcW w:w="77pt" w:type="dxa"/>
            <w:tcBorders>
              <w:top w:val="single" w:sz="4" w:space="0" w:color="000000"/>
              <w:start w:val="single" w:sz="4" w:space="0" w:color="000000"/>
              <w:bottom w:val="single" w:sz="4" w:space="0" w:color="000000"/>
              <w:end w:val="single" w:sz="4" w:space="0" w:color="000000"/>
            </w:tcBorders>
          </w:tcPr>
          <w:p w14:paraId="1D35F8B9" w14:textId="77777777" w:rsidR="00EE1813" w:rsidRDefault="00EE1813">
            <w:pPr>
              <w:pStyle w:val="TableContents"/>
              <w:snapToGrid w:val="0"/>
              <w:jc w:val="both"/>
              <w:rPr>
                <w:rFonts w:ascii="Arial Narrow" w:hAnsi="Arial Narrow" w:cs="Arial Narrow"/>
                <w:color w:val="000000"/>
                <w:sz w:val="22"/>
                <w:szCs w:val="22"/>
                <w:lang w:val="ro-RO"/>
              </w:rPr>
            </w:pPr>
          </w:p>
        </w:tc>
      </w:tr>
    </w:tbl>
    <w:p w14:paraId="47B2269E" w14:textId="77777777" w:rsidR="00EE1813" w:rsidRDefault="00EE1813">
      <w:pPr>
        <w:jc w:val="center"/>
        <w:rPr>
          <w:color w:val="C9211E"/>
          <w:lang w:val="ro-RO"/>
        </w:rPr>
      </w:pPr>
    </w:p>
    <w:p w14:paraId="18805983" w14:textId="77777777" w:rsidR="00EE1813" w:rsidRDefault="00EE1813">
      <w:pPr>
        <w:jc w:val="center"/>
        <w:rPr>
          <w:color w:val="C9211E"/>
          <w:lang w:val="ro-RO"/>
        </w:rPr>
      </w:pPr>
    </w:p>
    <w:p w14:paraId="0EF6AF77" w14:textId="77777777" w:rsidR="00EE1813" w:rsidRDefault="00EE1813">
      <w:pPr>
        <w:jc w:val="center"/>
        <w:rPr>
          <w:color w:val="C9211E"/>
          <w:lang w:val="ro-RO"/>
        </w:rPr>
      </w:pPr>
    </w:p>
    <w:p w14:paraId="28B6168A" w14:textId="77777777" w:rsidR="00EE1813" w:rsidRDefault="00EE1813">
      <w:pPr>
        <w:jc w:val="center"/>
        <w:rPr>
          <w:color w:val="C9211E"/>
          <w:lang w:val="ro-RO"/>
        </w:rPr>
      </w:pPr>
    </w:p>
    <w:p w14:paraId="6C8B6959" w14:textId="77777777" w:rsidR="00EE1813" w:rsidRDefault="00EE1813">
      <w:pPr>
        <w:jc w:val="both"/>
      </w:pPr>
      <w:r>
        <w:rPr>
          <w:rFonts w:ascii="Arial Narrow" w:hAnsi="Arial Narrow" w:cs="Arial Narrow"/>
          <w:b/>
          <w:color w:val="000000"/>
          <w:lang w:val="ro-RO"/>
        </w:rPr>
        <w:lastRenderedPageBreak/>
        <w:t xml:space="preserve">Data completării:              </w:t>
      </w:r>
      <w:r>
        <w:rPr>
          <w:rFonts w:ascii="Arial Narrow" w:hAnsi="Arial Narrow" w:cs="Arial Narrow"/>
          <w:b/>
          <w:bCs/>
          <w:color w:val="000000"/>
          <w:lang w:val="ro-RO"/>
        </w:rPr>
        <w:t>__________________________</w:t>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t xml:space="preserve">                           Operator economic,</w:t>
      </w:r>
    </w:p>
    <w:p w14:paraId="3B556488" w14:textId="77777777" w:rsidR="00EE1813" w:rsidRDefault="00EE1813">
      <w:pPr>
        <w:jc w:val="both"/>
      </w:pP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t xml:space="preserve">   </w:t>
      </w:r>
      <w:r>
        <w:rPr>
          <w:rFonts w:ascii="Arial Narrow" w:hAnsi="Arial Narrow" w:cs="Arial Narrow"/>
          <w:b/>
          <w:bCs/>
          <w:color w:val="000000"/>
          <w:lang w:val="ro-RO"/>
        </w:rPr>
        <w:tab/>
      </w:r>
      <w:r>
        <w:rPr>
          <w:rFonts w:ascii="Arial Narrow" w:hAnsi="Arial Narrow" w:cs="Arial Narrow"/>
          <w:b/>
          <w:bCs/>
          <w:color w:val="000000"/>
          <w:lang w:val="ro-RO"/>
        </w:rPr>
        <w:tab/>
      </w:r>
      <w:r>
        <w:rPr>
          <w:rFonts w:ascii="Arial Narrow" w:hAnsi="Arial Narrow" w:cs="Arial Narrow"/>
          <w:b/>
          <w:bCs/>
          <w:color w:val="000000"/>
          <w:lang w:val="ro-RO"/>
        </w:rPr>
        <w:tab/>
        <w:t>_________________</w:t>
      </w:r>
      <w:r>
        <w:rPr>
          <w:rFonts w:ascii="Arial Narrow" w:hAnsi="Arial Narrow" w:cs="Arial Narrow"/>
          <w:b/>
          <w:bCs/>
          <w:color w:val="000000"/>
          <w:lang w:val="ro-RO"/>
        </w:rPr>
        <w:tab/>
      </w:r>
    </w:p>
    <w:p w14:paraId="55FE9025" w14:textId="77777777" w:rsidR="00EE1813" w:rsidRDefault="00EE1813">
      <w:pPr>
        <w:jc w:val="both"/>
      </w:pPr>
      <w:r>
        <w:rPr>
          <w:rFonts w:ascii="Arial Narrow" w:hAnsi="Arial Narrow" w:cs="Arial Narrow"/>
          <w:b/>
          <w:bCs/>
          <w:i/>
          <w:iCs/>
          <w:color w:val="000000"/>
          <w:lang w:val="ro-RO"/>
        </w:rPr>
        <w:tab/>
        <w:t xml:space="preserve">             </w:t>
      </w:r>
      <w:r>
        <w:rPr>
          <w:rFonts w:ascii="Arial Narrow" w:hAnsi="Arial Narrow" w:cs="Arial Narrow"/>
          <w:b/>
          <w:bCs/>
          <w:i/>
          <w:iCs/>
          <w:color w:val="000000"/>
          <w:lang w:val="ro-RO"/>
        </w:rPr>
        <w:tab/>
      </w:r>
      <w:r>
        <w:rPr>
          <w:rFonts w:ascii="Arial Narrow" w:hAnsi="Arial Narrow" w:cs="Arial Narrow"/>
          <w:b/>
          <w:bCs/>
          <w:i/>
          <w:iCs/>
          <w:color w:val="000000"/>
          <w:lang w:val="ro-RO"/>
        </w:rPr>
        <w:tab/>
      </w:r>
      <w:r>
        <w:rPr>
          <w:rFonts w:ascii="Arial Narrow" w:hAnsi="Arial Narrow" w:cs="Arial Narrow"/>
          <w:b/>
          <w:bCs/>
          <w:i/>
          <w:iCs/>
          <w:color w:val="000000"/>
          <w:lang w:val="ro-RO"/>
        </w:rPr>
        <w:tab/>
      </w:r>
      <w:r>
        <w:rPr>
          <w:rFonts w:ascii="Arial Narrow" w:hAnsi="Arial Narrow" w:cs="Arial Narrow"/>
          <w:b/>
          <w:bCs/>
          <w:i/>
          <w:iCs/>
          <w:color w:val="000000"/>
          <w:lang w:val="ro-RO"/>
        </w:rPr>
        <w:tab/>
      </w:r>
      <w:r>
        <w:rPr>
          <w:rFonts w:ascii="Arial Narrow" w:hAnsi="Arial Narrow" w:cs="Arial Narrow"/>
          <w:b/>
          <w:bCs/>
          <w:i/>
          <w:iCs/>
          <w:color w:val="000000"/>
          <w:lang w:val="ro-RO"/>
        </w:rPr>
        <w:tab/>
        <w:t xml:space="preserve">                          </w:t>
      </w:r>
      <w:r>
        <w:rPr>
          <w:rFonts w:ascii="Arial Narrow" w:hAnsi="Arial Narrow" w:cs="Arial Narrow"/>
          <w:b/>
          <w:bCs/>
          <w:i/>
          <w:iCs/>
          <w:color w:val="000000"/>
          <w:lang w:val="ro-RO"/>
        </w:rPr>
        <w:tab/>
      </w:r>
      <w:r>
        <w:rPr>
          <w:rFonts w:ascii="Arial Narrow" w:hAnsi="Arial Narrow" w:cs="Arial Narrow"/>
          <w:b/>
          <w:bCs/>
          <w:i/>
          <w:iCs/>
          <w:color w:val="000000"/>
          <w:lang w:val="ro-RO"/>
        </w:rPr>
        <w:tab/>
      </w:r>
      <w:r>
        <w:rPr>
          <w:rFonts w:ascii="Arial Narrow" w:hAnsi="Arial Narrow" w:cs="Arial Narrow"/>
          <w:b/>
          <w:bCs/>
          <w:i/>
          <w:iCs/>
          <w:color w:val="000000"/>
          <w:lang w:val="ro-RO"/>
        </w:rPr>
        <w:tab/>
        <w:t xml:space="preserve">       </w:t>
      </w:r>
      <w:r>
        <w:rPr>
          <w:rFonts w:ascii="Arial Narrow" w:hAnsi="Arial Narrow" w:cs="Arial Narrow"/>
          <w:b/>
          <w:bCs/>
          <w:i/>
          <w:color w:val="000000"/>
          <w:lang w:val="ro-RO"/>
        </w:rPr>
        <w:t>(nume și prenume, semnătură autorizată)</w:t>
      </w:r>
    </w:p>
    <w:p w14:paraId="21ECB402" w14:textId="77777777" w:rsidR="00EE1813" w:rsidRDefault="00EE1813">
      <w:pPr>
        <w:jc w:val="both"/>
        <w:rPr>
          <w:rFonts w:ascii="Arial Narrow" w:hAnsi="Arial Narrow" w:cs="Arial Narrow"/>
          <w:b/>
          <w:bCs/>
          <w:i/>
          <w:color w:val="000000"/>
          <w:lang w:val="ro-RO"/>
        </w:rPr>
      </w:pPr>
    </w:p>
    <w:p w14:paraId="10900244" w14:textId="013E4F25" w:rsidR="00EE1813" w:rsidRDefault="00EE1813" w:rsidP="00A113FF">
      <w:pPr>
        <w:jc w:val="both"/>
        <w:rPr>
          <w:rFonts w:ascii="Arial Narrow" w:hAnsi="Arial Narrow" w:cs="Arial Narrow"/>
          <w:b/>
          <w:color w:val="000000"/>
          <w:lang w:val="ro-RO"/>
        </w:rPr>
      </w:pPr>
      <w:r>
        <w:rPr>
          <w:rFonts w:ascii="Arial Narrow" w:hAnsi="Arial Narrow" w:cs="Arial Narrow"/>
          <w:b/>
          <w:color w:val="000000"/>
          <w:lang w:val="ro-RO"/>
        </w:rPr>
        <w:t xml:space="preserve">NOTĂ: </w:t>
      </w:r>
      <w:r w:rsidR="00A113FF" w:rsidRPr="00A113FF">
        <w:rPr>
          <w:rFonts w:ascii="Arial Narrow" w:hAnsi="Arial Narrow" w:cs="Arial Narrow"/>
          <w:b/>
          <w:color w:val="000000"/>
          <w:lang w:val="ro-RO"/>
        </w:rPr>
        <w:t>Propunerea tehnică trebuie să fie prezentata și într-un format editabil care să permită selectarea textului, copierea acestuia, precum și cu toate referințele (link-urile) către site-uri în format hyperlink, „gata de click” (în acest sens solicitam prezentarea ofertei tehnice și în format Microsoft Word sau într-un format care să permită copierea textului către Microsoft Word cu păstrarea formatării acestuia).</w:t>
      </w:r>
    </w:p>
    <w:p w14:paraId="7FB3B28E" w14:textId="77777777" w:rsidR="00EE1813" w:rsidRDefault="00EE1813">
      <w:pPr>
        <w:jc w:val="end"/>
        <w:rPr>
          <w:rFonts w:ascii="Arial Narrow" w:hAnsi="Arial Narrow" w:cs="Arial Narrow"/>
          <w:b/>
          <w:color w:val="000000"/>
          <w:lang w:val="ro-RO"/>
        </w:rPr>
      </w:pPr>
    </w:p>
    <w:p w14:paraId="2BD5F935" w14:textId="77777777" w:rsidR="00EE1813" w:rsidRDefault="00EE1813">
      <w:pPr>
        <w:jc w:val="end"/>
        <w:rPr>
          <w:rFonts w:ascii="Arial Narrow" w:hAnsi="Arial Narrow" w:cs="Arial Narrow"/>
          <w:b/>
          <w:color w:val="000000"/>
          <w:lang w:val="ro-RO"/>
        </w:rPr>
      </w:pPr>
    </w:p>
    <w:p w14:paraId="4AC63767" w14:textId="77777777" w:rsidR="00EE1813" w:rsidRDefault="00EE1813">
      <w:pPr>
        <w:jc w:val="end"/>
        <w:rPr>
          <w:rFonts w:ascii="Arial Narrow" w:hAnsi="Arial Narrow" w:cs="Arial Narrow"/>
          <w:b/>
          <w:lang w:val="ro-RO"/>
        </w:rPr>
      </w:pPr>
    </w:p>
    <w:p w14:paraId="31483965" w14:textId="77777777" w:rsidR="00EE1813" w:rsidRDefault="00EE1813">
      <w:pPr>
        <w:jc w:val="end"/>
        <w:rPr>
          <w:rFonts w:ascii="Arial Narrow" w:hAnsi="Arial Narrow" w:cs="Arial Narrow"/>
          <w:b/>
          <w:lang w:val="ro-RO"/>
        </w:rPr>
      </w:pPr>
    </w:p>
    <w:p w14:paraId="3ACE9C67" w14:textId="77777777" w:rsidR="00EE1813" w:rsidRDefault="00EE1813">
      <w:pPr>
        <w:jc w:val="end"/>
        <w:rPr>
          <w:rFonts w:ascii="Arial Narrow" w:hAnsi="Arial Narrow" w:cs="Arial Narrow"/>
          <w:b/>
          <w:lang w:val="ro-RO"/>
        </w:rPr>
      </w:pPr>
    </w:p>
    <w:p w14:paraId="2352E48D" w14:textId="77777777" w:rsidR="00EE1813" w:rsidRDefault="00EE1813">
      <w:pPr>
        <w:jc w:val="end"/>
        <w:rPr>
          <w:rFonts w:ascii="Arial Narrow" w:hAnsi="Arial Narrow" w:cs="Arial Narrow"/>
          <w:b/>
          <w:lang w:val="ro-RO"/>
        </w:rPr>
      </w:pPr>
    </w:p>
    <w:p w14:paraId="3E16B37D" w14:textId="77777777" w:rsidR="00EE1813" w:rsidRDefault="00EE1813">
      <w:pPr>
        <w:jc w:val="end"/>
        <w:rPr>
          <w:rFonts w:ascii="Arial Narrow" w:hAnsi="Arial Narrow" w:cs="Arial Narrow"/>
          <w:b/>
          <w:lang w:val="ro-RO"/>
        </w:rPr>
      </w:pPr>
    </w:p>
    <w:p w14:paraId="07F09A14" w14:textId="77777777" w:rsidR="00EE1813" w:rsidRDefault="00EE1813">
      <w:pPr>
        <w:jc w:val="end"/>
        <w:rPr>
          <w:rFonts w:ascii="Arial Narrow" w:hAnsi="Arial Narrow" w:cs="Arial Narrow"/>
          <w:b/>
          <w:lang w:val="ro-RO"/>
        </w:rPr>
      </w:pPr>
    </w:p>
    <w:p w14:paraId="3453B8AC" w14:textId="77777777" w:rsidR="00EE1813" w:rsidRDefault="00EE1813">
      <w:pPr>
        <w:jc w:val="end"/>
        <w:rPr>
          <w:rFonts w:ascii="Arial Narrow" w:hAnsi="Arial Narrow" w:cs="Arial Narrow"/>
          <w:b/>
          <w:lang w:val="ro-RO"/>
        </w:rPr>
      </w:pPr>
    </w:p>
    <w:p w14:paraId="0AE07C4C" w14:textId="77777777" w:rsidR="00EE1813" w:rsidRDefault="00EE1813">
      <w:pPr>
        <w:jc w:val="end"/>
        <w:rPr>
          <w:rFonts w:ascii="Arial Narrow" w:hAnsi="Arial Narrow" w:cs="Arial Narrow"/>
          <w:b/>
          <w:lang w:val="ro-RO"/>
        </w:rPr>
      </w:pPr>
    </w:p>
    <w:p w14:paraId="610D32F8" w14:textId="77777777" w:rsidR="00EE1813" w:rsidRDefault="00EE1813">
      <w:pPr>
        <w:jc w:val="end"/>
        <w:rPr>
          <w:rFonts w:ascii="Arial Narrow" w:hAnsi="Arial Narrow" w:cs="Arial Narrow"/>
          <w:b/>
          <w:lang w:val="ro-RO"/>
        </w:rPr>
      </w:pPr>
    </w:p>
    <w:p w14:paraId="5269393F" w14:textId="77777777" w:rsidR="00EE1813" w:rsidRDefault="00EE1813">
      <w:pPr>
        <w:jc w:val="end"/>
        <w:rPr>
          <w:rFonts w:ascii="Arial Narrow" w:hAnsi="Arial Narrow" w:cs="Arial Narrow"/>
          <w:b/>
          <w:lang w:val="ro-RO"/>
        </w:rPr>
      </w:pPr>
    </w:p>
    <w:p w14:paraId="29C607F8" w14:textId="77777777" w:rsidR="00EE1813" w:rsidRDefault="00EE1813">
      <w:pPr>
        <w:jc w:val="end"/>
        <w:rPr>
          <w:rFonts w:ascii="Arial Narrow" w:hAnsi="Arial Narrow" w:cs="Arial Narrow"/>
          <w:b/>
          <w:lang w:val="ro-RO"/>
        </w:rPr>
      </w:pPr>
    </w:p>
    <w:p w14:paraId="2D2C8605" w14:textId="77777777" w:rsidR="00EE1813" w:rsidRDefault="00EE1813">
      <w:pPr>
        <w:jc w:val="end"/>
        <w:rPr>
          <w:rFonts w:ascii="Arial Narrow" w:hAnsi="Arial Narrow" w:cs="Arial Narrow"/>
          <w:b/>
          <w:lang w:val="ro-RO"/>
        </w:rPr>
      </w:pPr>
    </w:p>
    <w:p w14:paraId="201E27E3" w14:textId="77777777" w:rsidR="00EE1813" w:rsidRDefault="00EE1813">
      <w:pPr>
        <w:jc w:val="end"/>
        <w:rPr>
          <w:rFonts w:ascii="Arial Narrow" w:hAnsi="Arial Narrow" w:cs="Arial Narrow"/>
          <w:b/>
          <w:lang w:val="ro-RO"/>
        </w:rPr>
      </w:pPr>
    </w:p>
    <w:p w14:paraId="3FED008A" w14:textId="77777777" w:rsidR="00EE1813" w:rsidRDefault="00EE1813">
      <w:pPr>
        <w:jc w:val="end"/>
        <w:rPr>
          <w:rFonts w:ascii="Arial Narrow" w:hAnsi="Arial Narrow" w:cs="Arial Narrow"/>
          <w:b/>
          <w:lang w:val="ro-RO"/>
        </w:rPr>
      </w:pPr>
    </w:p>
    <w:p w14:paraId="023A7625" w14:textId="77777777" w:rsidR="00EE1813" w:rsidRDefault="00EE1813">
      <w:pPr>
        <w:jc w:val="end"/>
        <w:rPr>
          <w:rFonts w:ascii="Arial Narrow" w:hAnsi="Arial Narrow" w:cs="Arial Narrow"/>
          <w:b/>
          <w:lang w:val="ro-RO"/>
        </w:rPr>
      </w:pPr>
    </w:p>
    <w:p w14:paraId="17D30BE9" w14:textId="77777777" w:rsidR="00EE1813" w:rsidRDefault="00EE1813">
      <w:pPr>
        <w:jc w:val="end"/>
        <w:rPr>
          <w:rFonts w:ascii="Arial Narrow" w:hAnsi="Arial Narrow" w:cs="Arial Narrow"/>
          <w:b/>
          <w:lang w:val="ro-RO"/>
        </w:rPr>
      </w:pPr>
    </w:p>
    <w:p w14:paraId="167CB268" w14:textId="77777777" w:rsidR="00EE1813" w:rsidRDefault="00EE1813">
      <w:pPr>
        <w:jc w:val="end"/>
        <w:rPr>
          <w:rFonts w:ascii="Arial Narrow" w:hAnsi="Arial Narrow" w:cs="Arial Narrow"/>
          <w:b/>
          <w:lang w:val="ro-RO"/>
        </w:rPr>
      </w:pPr>
    </w:p>
    <w:p w14:paraId="48D4F235" w14:textId="77777777" w:rsidR="00EE1813" w:rsidRDefault="00EE1813">
      <w:pPr>
        <w:jc w:val="end"/>
        <w:rPr>
          <w:rFonts w:ascii="Arial Narrow" w:hAnsi="Arial Narrow" w:cs="Arial Narrow"/>
          <w:b/>
          <w:lang w:val="ro-RO"/>
        </w:rPr>
      </w:pPr>
    </w:p>
    <w:p w14:paraId="2C5CBE76" w14:textId="77777777" w:rsidR="00EE1813" w:rsidRDefault="00EE1813">
      <w:pPr>
        <w:jc w:val="end"/>
        <w:rPr>
          <w:rFonts w:ascii="Arial Narrow" w:hAnsi="Arial Narrow" w:cs="Arial Narrow"/>
          <w:b/>
          <w:lang w:val="ro-RO"/>
        </w:rPr>
      </w:pPr>
    </w:p>
    <w:p w14:paraId="7D037B39" w14:textId="77777777" w:rsidR="00EE1813" w:rsidRDefault="00EE1813">
      <w:pPr>
        <w:jc w:val="end"/>
        <w:rPr>
          <w:rFonts w:ascii="Arial Narrow" w:hAnsi="Arial Narrow" w:cs="Arial Narrow"/>
          <w:b/>
          <w:lang w:val="ro-RO"/>
        </w:rPr>
      </w:pPr>
    </w:p>
    <w:p w14:paraId="099B290E" w14:textId="77777777" w:rsidR="00EE1813" w:rsidRDefault="00EE1813">
      <w:pPr>
        <w:jc w:val="end"/>
        <w:rPr>
          <w:rFonts w:ascii="Arial Narrow" w:hAnsi="Arial Narrow" w:cs="Arial Narrow"/>
          <w:b/>
          <w:lang w:val="ro-RO"/>
        </w:rPr>
      </w:pPr>
    </w:p>
    <w:p w14:paraId="4A43C189" w14:textId="77777777" w:rsidR="00A113FF" w:rsidRDefault="00A113FF">
      <w:pPr>
        <w:jc w:val="end"/>
        <w:rPr>
          <w:rFonts w:ascii="Arial Narrow" w:hAnsi="Arial Narrow" w:cs="Arial Narrow"/>
          <w:b/>
          <w:lang w:val="ro-RO"/>
        </w:rPr>
      </w:pPr>
    </w:p>
    <w:p w14:paraId="2082AE91" w14:textId="1A65B0FE" w:rsidR="00EE1813" w:rsidRDefault="00EE1813">
      <w:pPr>
        <w:jc w:val="end"/>
      </w:pPr>
      <w:r>
        <w:rPr>
          <w:rFonts w:ascii="Arial Narrow" w:hAnsi="Arial Narrow" w:cs="Arial Narrow"/>
          <w:b/>
          <w:lang w:val="ro-RO"/>
        </w:rPr>
        <w:lastRenderedPageBreak/>
        <w:t>Anexa nr. 3.2</w:t>
      </w:r>
    </w:p>
    <w:p w14:paraId="506FB828" w14:textId="77777777" w:rsidR="00EE1813" w:rsidRDefault="00EE1813">
      <w:pPr>
        <w:jc w:val="end"/>
        <w:rPr>
          <w:rFonts w:ascii="Arial Narrow" w:hAnsi="Arial Narrow" w:cs="Arial Narrow"/>
          <w:b/>
          <w:color w:val="C9211E"/>
          <w:lang w:val="ro-RO"/>
        </w:rPr>
      </w:pPr>
    </w:p>
    <w:p w14:paraId="68F8BB4F" w14:textId="77777777" w:rsidR="00EE1813" w:rsidRDefault="00EE1813">
      <w:pPr>
        <w:jc w:val="center"/>
      </w:pPr>
      <w:r>
        <w:rPr>
          <w:rFonts w:ascii="Arial Narrow" w:eastAsia="Arial Narrow" w:hAnsi="Arial Narrow" w:cs="Arial Narrow"/>
          <w:b/>
          <w:color w:val="000000"/>
          <w:lang w:val="ro-RO"/>
        </w:rPr>
        <w:t xml:space="preserve"> </w:t>
      </w:r>
      <w:r>
        <w:rPr>
          <w:rFonts w:ascii="Arial Narrow" w:hAnsi="Arial Narrow" w:cs="Arial Narrow"/>
          <w:b/>
          <w:color w:val="000000"/>
          <w:lang w:val="ro-RO"/>
        </w:rPr>
        <w:t>Formular propunere tehnică – Lot 2 –</w:t>
      </w:r>
      <w:r>
        <w:rPr>
          <w:rFonts w:ascii="Arial Narrow" w:hAnsi="Arial Narrow" w:cs="Arial Narrow"/>
          <w:b/>
          <w:bCs/>
          <w:color w:val="000000"/>
          <w:lang w:val="ro-RO"/>
        </w:rPr>
        <w:t xml:space="preserve"> Consumabile pentru imprimante Kyocera</w:t>
      </w:r>
    </w:p>
    <w:p w14:paraId="2936AB4E" w14:textId="77777777" w:rsidR="00EE1813" w:rsidRDefault="00EE1813">
      <w:pPr>
        <w:jc w:val="center"/>
      </w:pPr>
    </w:p>
    <w:p w14:paraId="31568E80" w14:textId="77777777" w:rsidR="00EE1813" w:rsidRDefault="00EE1813">
      <w:pPr>
        <w:jc w:val="center"/>
      </w:pPr>
    </w:p>
    <w:p w14:paraId="60A5A30F" w14:textId="77777777" w:rsidR="00EE1813" w:rsidRDefault="00EE1813">
      <w:pPr>
        <w:jc w:val="center"/>
      </w:pPr>
    </w:p>
    <w:p w14:paraId="4D6D5921" w14:textId="77777777" w:rsidR="00EE1813" w:rsidRDefault="00EE1813">
      <w:pPr>
        <w:jc w:val="center"/>
      </w:pPr>
    </w:p>
    <w:p w14:paraId="7701294B" w14:textId="77777777" w:rsidR="00EE1813" w:rsidRDefault="00EE1813">
      <w:pPr>
        <w:jc w:val="center"/>
      </w:pPr>
    </w:p>
    <w:tbl>
      <w:tblPr>
        <w:tblW w:w="723pt" w:type="dxa"/>
        <w:tblInd w:w="1.45pt" w:type="dxa"/>
        <w:tblLayout w:type="fixed"/>
        <w:tblCellMar>
          <w:top w:w="1.45pt" w:type="dxa"/>
          <w:start w:w="1.45pt" w:type="dxa"/>
          <w:bottom w:w="1.45pt" w:type="dxa"/>
          <w:end w:w="1.45pt" w:type="dxa"/>
        </w:tblCellMar>
        <w:tblLook w:firstRow="0" w:lastRow="0" w:firstColumn="0" w:lastColumn="0" w:noHBand="0" w:noVBand="0"/>
      </w:tblPr>
      <w:tblGrid>
        <w:gridCol w:w="530"/>
        <w:gridCol w:w="7505"/>
        <w:gridCol w:w="1076"/>
        <w:gridCol w:w="3489"/>
        <w:gridCol w:w="1860"/>
      </w:tblGrid>
      <w:tr w:rsidR="00EE1813" w:rsidRPr="00A113FF" w14:paraId="75EE58DB" w14:textId="77777777" w:rsidTr="001C4D49">
        <w:tc>
          <w:tcPr>
            <w:tcW w:w="26.50pt" w:type="dxa"/>
            <w:tcBorders>
              <w:top w:val="single" w:sz="1" w:space="0" w:color="000000"/>
              <w:start w:val="single" w:sz="1" w:space="0" w:color="000000"/>
              <w:bottom w:val="single" w:sz="1" w:space="0" w:color="000000"/>
            </w:tcBorders>
          </w:tcPr>
          <w:p w14:paraId="029A0814" w14:textId="77777777" w:rsidR="00EE1813" w:rsidRDefault="00EE1813">
            <w:pPr>
              <w:snapToGrid w:val="0"/>
              <w:jc w:val="center"/>
              <w:rPr>
                <w:rFonts w:ascii="Arial Narrow" w:hAnsi="Arial Narrow" w:cs="Arial Narrow"/>
                <w:b/>
                <w:bCs/>
                <w:color w:val="000000"/>
                <w:lang w:val="ro-RO"/>
              </w:rPr>
            </w:pPr>
          </w:p>
          <w:p w14:paraId="6A34950B" w14:textId="77777777" w:rsidR="00EE1813" w:rsidRDefault="00EE1813">
            <w:pPr>
              <w:jc w:val="center"/>
            </w:pPr>
            <w:r>
              <w:rPr>
                <w:rFonts w:ascii="Arial Narrow" w:hAnsi="Arial Narrow" w:cs="Arial Narrow"/>
                <w:b/>
                <w:bCs/>
                <w:color w:val="000000"/>
                <w:lang w:val="ro-RO"/>
              </w:rPr>
              <w:t>NR CRT</w:t>
            </w:r>
          </w:p>
        </w:tc>
        <w:tc>
          <w:tcPr>
            <w:tcW w:w="375.25pt" w:type="dxa"/>
            <w:tcBorders>
              <w:top w:val="single" w:sz="1" w:space="0" w:color="000000"/>
              <w:start w:val="single" w:sz="1" w:space="0" w:color="000000"/>
              <w:bottom w:val="single" w:sz="1" w:space="0" w:color="000000"/>
            </w:tcBorders>
          </w:tcPr>
          <w:p w14:paraId="7E46C686" w14:textId="77777777" w:rsidR="00EE1813" w:rsidRDefault="00EE1813">
            <w:pPr>
              <w:snapToGrid w:val="0"/>
              <w:jc w:val="center"/>
              <w:rPr>
                <w:rFonts w:ascii="Arial Narrow" w:hAnsi="Arial Narrow" w:cs="Arial Narrow"/>
                <w:b/>
                <w:bCs/>
                <w:color w:val="000000"/>
                <w:lang w:val="ro-RO"/>
              </w:rPr>
            </w:pPr>
          </w:p>
          <w:p w14:paraId="7C3AF95D" w14:textId="77777777" w:rsidR="00EE1813" w:rsidRPr="00F466C5" w:rsidRDefault="00EE1813">
            <w:pPr>
              <w:jc w:val="center"/>
              <w:rPr>
                <w:lang w:val="fr-FR"/>
              </w:rPr>
            </w:pPr>
            <w:r>
              <w:rPr>
                <w:rFonts w:ascii="Arial Narrow" w:hAnsi="Arial Narrow" w:cs="Arial Narrow"/>
                <w:b/>
                <w:bCs/>
                <w:color w:val="000000"/>
                <w:lang w:val="ro-RO"/>
              </w:rPr>
              <w:t>CERINȚĂ MINIMA DIN CAIETUL DE SARCINI</w:t>
            </w:r>
          </w:p>
        </w:tc>
        <w:tc>
          <w:tcPr>
            <w:tcW w:w="53.80pt" w:type="dxa"/>
            <w:tcBorders>
              <w:top w:val="single" w:sz="1" w:space="0" w:color="000000"/>
              <w:start w:val="single" w:sz="1" w:space="0" w:color="000000"/>
              <w:bottom w:val="single" w:sz="1" w:space="0" w:color="000000"/>
            </w:tcBorders>
          </w:tcPr>
          <w:p w14:paraId="7D7D5A32" w14:textId="77777777" w:rsidR="00EE1813" w:rsidRDefault="00EE1813">
            <w:pPr>
              <w:snapToGrid w:val="0"/>
              <w:jc w:val="center"/>
              <w:rPr>
                <w:rFonts w:ascii="Arial Narrow" w:hAnsi="Arial Narrow" w:cs="Arial Narrow"/>
                <w:b/>
                <w:bCs/>
                <w:color w:val="000000"/>
                <w:lang w:val="ro-RO"/>
              </w:rPr>
            </w:pPr>
          </w:p>
          <w:p w14:paraId="4CFA2248" w14:textId="77777777" w:rsidR="00EE1813" w:rsidRDefault="00EE1813">
            <w:pPr>
              <w:jc w:val="center"/>
            </w:pPr>
            <w:r>
              <w:rPr>
                <w:rFonts w:ascii="Arial Narrow" w:hAnsi="Arial Narrow" w:cs="Arial Narrow"/>
                <w:b/>
                <w:bCs/>
                <w:color w:val="000000"/>
                <w:lang w:val="ro-RO"/>
              </w:rPr>
              <w:t>CONFORM</w:t>
            </w:r>
          </w:p>
          <w:p w14:paraId="3301F036" w14:textId="77777777" w:rsidR="00EE1813" w:rsidRDefault="00EE1813">
            <w:pPr>
              <w:rPr>
                <w:rFonts w:ascii="Arial Narrow" w:hAnsi="Arial Narrow" w:cs="Arial Narrow"/>
                <w:b/>
                <w:bCs/>
                <w:color w:val="000000"/>
                <w:lang w:val="ro-RO"/>
              </w:rPr>
            </w:pPr>
          </w:p>
        </w:tc>
        <w:tc>
          <w:tcPr>
            <w:tcW w:w="174.45pt" w:type="dxa"/>
            <w:tcBorders>
              <w:top w:val="single" w:sz="1" w:space="0" w:color="000000"/>
              <w:start w:val="single" w:sz="1" w:space="0" w:color="000000"/>
              <w:bottom w:val="single" w:sz="1" w:space="0" w:color="000000"/>
            </w:tcBorders>
          </w:tcPr>
          <w:p w14:paraId="6C69091A" w14:textId="77777777" w:rsidR="00EE1813" w:rsidRDefault="00EE1813">
            <w:pPr>
              <w:snapToGrid w:val="0"/>
              <w:jc w:val="center"/>
              <w:rPr>
                <w:rFonts w:ascii="Arial Narrow" w:hAnsi="Arial Narrow" w:cs="Arial Narrow"/>
                <w:b/>
                <w:bCs/>
                <w:color w:val="000000"/>
                <w:lang w:val="ro-RO"/>
              </w:rPr>
            </w:pPr>
          </w:p>
          <w:p w14:paraId="148F2136" w14:textId="77777777" w:rsidR="00EE1813" w:rsidRPr="00F466C5" w:rsidRDefault="00EE1813">
            <w:pPr>
              <w:jc w:val="center"/>
              <w:rPr>
                <w:lang w:val="fr-FR"/>
              </w:rPr>
            </w:pPr>
            <w:r>
              <w:rPr>
                <w:rFonts w:ascii="Arial Narrow" w:hAnsi="Arial Narrow" w:cs="Arial Narrow"/>
                <w:b/>
                <w:bCs/>
                <w:color w:val="000000"/>
                <w:lang w:val="ro-RO"/>
              </w:rPr>
              <w:t>PREZENTAREA DETALIATĂ A MODALITĂȚII DE ÎNDEPLINIRE A CERINȚEI MINIME</w:t>
            </w:r>
          </w:p>
        </w:tc>
        <w:tc>
          <w:tcPr>
            <w:tcW w:w="93pt" w:type="dxa"/>
            <w:tcBorders>
              <w:top w:val="single" w:sz="1" w:space="0" w:color="000000"/>
              <w:start w:val="single" w:sz="1" w:space="0" w:color="000000"/>
              <w:bottom w:val="single" w:sz="1" w:space="0" w:color="000000"/>
              <w:end w:val="single" w:sz="1" w:space="0" w:color="000000"/>
            </w:tcBorders>
          </w:tcPr>
          <w:p w14:paraId="51F9C459" w14:textId="77777777" w:rsidR="00EE1813" w:rsidRPr="00F466C5" w:rsidRDefault="00EE1813">
            <w:pPr>
              <w:jc w:val="center"/>
              <w:rPr>
                <w:lang w:val="fr-FR"/>
              </w:rPr>
            </w:pPr>
            <w:r>
              <w:rPr>
                <w:rFonts w:ascii="Arial Narrow" w:hAnsi="Arial Narrow" w:cs="Arial Narrow"/>
                <w:b/>
                <w:bCs/>
                <w:color w:val="000000"/>
                <w:lang w:val="ro-RO"/>
              </w:rPr>
              <w:t>DOCUMENTE ATAȘATE ÎN SUSȚINEREA ÎNDEPLINIRII CERINȚEI</w:t>
            </w:r>
          </w:p>
        </w:tc>
      </w:tr>
      <w:tr w:rsidR="00EE1813" w:rsidRPr="00A113FF" w14:paraId="105B21B7" w14:textId="77777777" w:rsidTr="001C4D49">
        <w:tc>
          <w:tcPr>
            <w:tcW w:w="723pt" w:type="dxa"/>
            <w:gridSpan w:val="5"/>
            <w:tcBorders>
              <w:start w:val="single" w:sz="1" w:space="0" w:color="000000"/>
              <w:bottom w:val="single" w:sz="1" w:space="0" w:color="000000"/>
              <w:end w:val="single" w:sz="1" w:space="0" w:color="000000"/>
            </w:tcBorders>
          </w:tcPr>
          <w:p w14:paraId="53D3B12F" w14:textId="77777777" w:rsidR="00EE1813" w:rsidRPr="00F466C5" w:rsidRDefault="00EE1813">
            <w:pPr>
              <w:pStyle w:val="Standard"/>
              <w:ind w:end="-23.30pt"/>
              <w:jc w:val="center"/>
              <w:rPr>
                <w:lang w:val="fr-FR"/>
              </w:rPr>
            </w:pPr>
            <w:r>
              <w:rPr>
                <w:rFonts w:ascii="Arial Narrow" w:hAnsi="Arial Narrow" w:cs="Arial Narrow"/>
                <w:b/>
                <w:bCs/>
                <w:color w:val="000000"/>
                <w:lang w:val="ro-RO"/>
              </w:rPr>
              <w:t>A. C</w:t>
            </w:r>
            <w:proofErr w:type="spellStart"/>
            <w:r>
              <w:rPr>
                <w:rFonts w:ascii="Arial Narrow" w:hAnsi="Arial Narrow" w:cs="Arial Narrow"/>
                <w:b/>
                <w:bCs/>
                <w:color w:val="000000"/>
                <w:lang w:val="ro-RO"/>
              </w:rPr>
              <w:t>erin</w:t>
            </w:r>
            <w:r>
              <w:rPr>
                <w:rFonts w:ascii="Arial Narrow" w:hAnsi="Arial Narrow" w:cs="Arial Narrow"/>
                <w:b/>
                <w:color w:val="000000"/>
                <w:lang w:val="ro-RO"/>
              </w:rPr>
              <w:t>ţe</w:t>
            </w:r>
            <w:proofErr w:type="spellEnd"/>
            <w:r>
              <w:rPr>
                <w:rFonts w:ascii="Arial Narrow" w:hAnsi="Arial Narrow" w:cs="Arial Narrow"/>
                <w:b/>
                <w:color w:val="000000"/>
                <w:lang w:val="ro-RO"/>
              </w:rPr>
              <w:t xml:space="preserve"> minime obligatorii valabile pentru (Lot 1) consumabile pentru imprimante Lexmark</w:t>
            </w:r>
          </w:p>
          <w:p w14:paraId="7B413A01" w14:textId="77777777" w:rsidR="00EE1813" w:rsidRDefault="00EE1813">
            <w:pPr>
              <w:ind w:end="-23.30pt"/>
              <w:jc w:val="both"/>
              <w:rPr>
                <w:rFonts w:ascii="Arial Narrow" w:hAnsi="Arial Narrow" w:cs="Arial Narrow"/>
                <w:color w:val="000000"/>
                <w:u w:val="single"/>
                <w:lang w:val="fr-FR"/>
              </w:rPr>
            </w:pPr>
          </w:p>
        </w:tc>
      </w:tr>
      <w:tr w:rsidR="00EE1813" w14:paraId="61DD0B10" w14:textId="77777777" w:rsidTr="001C4D49">
        <w:tc>
          <w:tcPr>
            <w:tcW w:w="26.50pt" w:type="dxa"/>
            <w:tcBorders>
              <w:start w:val="single" w:sz="1" w:space="0" w:color="000000"/>
              <w:bottom w:val="single" w:sz="1" w:space="0" w:color="000000"/>
            </w:tcBorders>
          </w:tcPr>
          <w:p w14:paraId="13292BF2" w14:textId="77777777" w:rsidR="00EE1813" w:rsidRDefault="00EE1813">
            <w:pPr>
              <w:pStyle w:val="TableContents"/>
              <w:snapToGrid w:val="0"/>
              <w:jc w:val="center"/>
              <w:rPr>
                <w:rFonts w:ascii="Arial Narrow" w:hAnsi="Arial Narrow" w:cs="Arial Narrow"/>
                <w:b/>
                <w:bCs/>
                <w:color w:val="000000"/>
                <w:u w:val="single"/>
                <w:lang w:val="ro-RO"/>
              </w:rPr>
            </w:pPr>
          </w:p>
        </w:tc>
        <w:tc>
          <w:tcPr>
            <w:tcW w:w="375.25pt" w:type="dxa"/>
            <w:tcBorders>
              <w:start w:val="single" w:sz="1" w:space="0" w:color="000000"/>
              <w:bottom w:val="single" w:sz="1" w:space="0" w:color="000000"/>
            </w:tcBorders>
          </w:tcPr>
          <w:p w14:paraId="2D879AD0" w14:textId="77777777" w:rsidR="00EE1813" w:rsidRDefault="00EE1813">
            <w:pPr>
              <w:pStyle w:val="Standard"/>
              <w:ind w:start="6.25pt" w:end="9.35pt"/>
              <w:jc w:val="both"/>
            </w:pPr>
            <w:r>
              <w:rPr>
                <w:rFonts w:ascii="Arial Narrow" w:hAnsi="Arial Narrow" w:cs="Arial Narrow"/>
                <w:b/>
                <w:color w:val="000000"/>
                <w:lang w:val="ro-RO"/>
              </w:rPr>
              <w:t>Caracteristici tehnice</w:t>
            </w:r>
          </w:p>
          <w:p w14:paraId="464AE45F" w14:textId="77777777" w:rsidR="00EE1813" w:rsidRDefault="00EE1813">
            <w:pPr>
              <w:ind w:start="6.25pt" w:end="9.35pt"/>
              <w:jc w:val="both"/>
              <w:rPr>
                <w:rFonts w:ascii="Arial Narrow" w:hAnsi="Arial Narrow" w:cs="Arial Narrow"/>
                <w:color w:val="000000"/>
              </w:rPr>
            </w:pPr>
          </w:p>
        </w:tc>
        <w:tc>
          <w:tcPr>
            <w:tcW w:w="53.80pt" w:type="dxa"/>
            <w:tcBorders>
              <w:start w:val="single" w:sz="1" w:space="0" w:color="000000"/>
              <w:bottom w:val="single" w:sz="1" w:space="0" w:color="000000"/>
            </w:tcBorders>
          </w:tcPr>
          <w:p w14:paraId="4227DCF0"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0E53C785"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3F19F51C" w14:textId="77777777" w:rsidR="00EE1813" w:rsidRDefault="00EE1813">
            <w:pPr>
              <w:pStyle w:val="TableContents"/>
              <w:snapToGrid w:val="0"/>
              <w:jc w:val="both"/>
              <w:rPr>
                <w:rFonts w:ascii="Arial Narrow" w:hAnsi="Arial Narrow" w:cs="Arial Narrow"/>
                <w:color w:val="000000"/>
                <w:lang w:val="ro-RO"/>
              </w:rPr>
            </w:pPr>
          </w:p>
        </w:tc>
      </w:tr>
      <w:tr w:rsidR="00EE1813" w14:paraId="6D322D43" w14:textId="77777777" w:rsidTr="001C4D49">
        <w:tc>
          <w:tcPr>
            <w:tcW w:w="26.50pt" w:type="dxa"/>
            <w:tcBorders>
              <w:start w:val="single" w:sz="1" w:space="0" w:color="000000"/>
              <w:bottom w:val="single" w:sz="1" w:space="0" w:color="000000"/>
            </w:tcBorders>
          </w:tcPr>
          <w:p w14:paraId="77FE411F"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70153A12" w14:textId="77777777"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lang w:val="ro-RO"/>
              </w:rPr>
              <w:t xml:space="preserve">1.Produsele ofertate vor fi originale OEM sau echivalente, sau </w:t>
            </w:r>
            <w:proofErr w:type="spellStart"/>
            <w:r w:rsidRPr="001C4D49">
              <w:rPr>
                <w:rStyle w:val="Fontdeparagrafimplicit1"/>
                <w:rFonts w:ascii="Arial Narrow" w:hAnsi="Arial Narrow" w:cs="Arial Narrow"/>
                <w:color w:val="000000"/>
                <w:lang w:val="ro-RO"/>
              </w:rPr>
              <w:t>remanufacturate</w:t>
            </w:r>
            <w:proofErr w:type="spellEnd"/>
            <w:r w:rsidRPr="001C4D49">
              <w:rPr>
                <w:rStyle w:val="Fontdeparagrafimplicit1"/>
                <w:rFonts w:ascii="Arial Narrow" w:hAnsi="Arial Narrow" w:cs="Arial Narrow"/>
                <w:color w:val="000000"/>
                <w:lang w:val="ro-RO"/>
              </w:rPr>
              <w:t xml:space="preserve"> și trebuie să respecte în totalitate </w:t>
            </w:r>
            <w:proofErr w:type="spellStart"/>
            <w:r w:rsidRPr="001C4D49">
              <w:rPr>
                <w:rStyle w:val="Fontdeparagrafimplicit1"/>
                <w:rFonts w:ascii="Arial Narrow" w:hAnsi="Arial Narrow" w:cs="Arial Narrow"/>
                <w:color w:val="000000"/>
                <w:lang w:val="ro-RO"/>
              </w:rPr>
              <w:t>cerinţele</w:t>
            </w:r>
            <w:proofErr w:type="spellEnd"/>
            <w:r w:rsidRPr="001C4D49">
              <w:rPr>
                <w:rStyle w:val="Fontdeparagrafimplicit1"/>
                <w:rFonts w:ascii="Arial Narrow" w:hAnsi="Arial Narrow" w:cs="Arial Narrow"/>
                <w:color w:val="000000"/>
                <w:lang w:val="ro-RO"/>
              </w:rPr>
              <w:t xml:space="preserve"> din manualul tehnic al echipamentului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/sau recomandările producătorului echipamentelor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să fie 100% compatibile cu echipamentele în care urmează să fie montate, fiind recunoscute de echipamente.</w:t>
            </w:r>
          </w:p>
          <w:p w14:paraId="7961AF75" w14:textId="77777777" w:rsidR="00EE1813" w:rsidRPr="001C4D49" w:rsidRDefault="00EE1813">
            <w:pPr>
              <w:ind w:start="6.25pt" w:end="9.35pt"/>
              <w:jc w:val="both"/>
              <w:rPr>
                <w:rFonts w:ascii="Arial Narrow" w:hAnsi="Arial Narrow" w:cs="Arial Narrow"/>
                <w:color w:val="000000"/>
                <w:lang w:val="ro-RO"/>
              </w:rPr>
            </w:pPr>
          </w:p>
        </w:tc>
        <w:tc>
          <w:tcPr>
            <w:tcW w:w="53.80pt" w:type="dxa"/>
            <w:tcBorders>
              <w:start w:val="single" w:sz="1" w:space="0" w:color="000000"/>
              <w:bottom w:val="single" w:sz="1" w:space="0" w:color="000000"/>
            </w:tcBorders>
          </w:tcPr>
          <w:p w14:paraId="33952380"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7B7FB30C"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6D04D37C" w14:textId="77777777" w:rsidR="00EE1813" w:rsidRDefault="00EE1813">
            <w:pPr>
              <w:pStyle w:val="TableContents"/>
              <w:snapToGrid w:val="0"/>
              <w:jc w:val="both"/>
              <w:rPr>
                <w:rFonts w:ascii="Arial Narrow" w:hAnsi="Arial Narrow" w:cs="Arial Narrow"/>
                <w:color w:val="000000"/>
                <w:lang w:val="ro-RO"/>
              </w:rPr>
            </w:pPr>
          </w:p>
        </w:tc>
      </w:tr>
      <w:tr w:rsidR="00EE1813" w14:paraId="4EE2C918" w14:textId="77777777" w:rsidTr="001C4D49">
        <w:tc>
          <w:tcPr>
            <w:tcW w:w="26.50pt" w:type="dxa"/>
            <w:tcBorders>
              <w:start w:val="single" w:sz="1" w:space="0" w:color="000000"/>
              <w:bottom w:val="single" w:sz="1" w:space="0" w:color="000000"/>
            </w:tcBorders>
          </w:tcPr>
          <w:p w14:paraId="38FF4EDD"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358140F0" w14:textId="77777777" w:rsidR="00EE1813" w:rsidRPr="001C4D49" w:rsidRDefault="00EE1813">
            <w:pPr>
              <w:pStyle w:val="Standard"/>
              <w:ind w:start="6.25pt" w:end="9.35pt"/>
              <w:jc w:val="both"/>
              <w:rPr>
                <w:lang w:val="fr-FR"/>
              </w:rPr>
            </w:pPr>
            <w:r w:rsidRPr="001C4D49">
              <w:rPr>
                <w:rStyle w:val="Fontdeparagrafimplicit1"/>
                <w:rFonts w:ascii="Arial Narrow" w:hAnsi="Arial Narrow" w:cs="Arial Narrow"/>
                <w:color w:val="000000"/>
                <w:lang w:val="ro-RO"/>
              </w:rPr>
              <w:t xml:space="preserve">2. Prin consumabil OEM (Original </w:t>
            </w:r>
            <w:proofErr w:type="spellStart"/>
            <w:r w:rsidRPr="001C4D49">
              <w:rPr>
                <w:rStyle w:val="Fontdeparagrafimplicit1"/>
                <w:rFonts w:ascii="Arial Narrow" w:hAnsi="Arial Narrow" w:cs="Arial Narrow"/>
                <w:color w:val="000000"/>
                <w:lang w:val="ro-RO"/>
              </w:rPr>
              <w:t>Equipment</w:t>
            </w:r>
            <w:proofErr w:type="spellEnd"/>
            <w:r w:rsidRPr="001C4D49">
              <w:rPr>
                <w:rStyle w:val="Fontdeparagrafimplicit1"/>
                <w:rFonts w:ascii="Arial Narrow" w:hAnsi="Arial Narrow" w:cs="Arial Narrow"/>
                <w:color w:val="000000"/>
                <w:lang w:val="ro-RO"/>
              </w:rPr>
              <w:t xml:space="preserve"> </w:t>
            </w:r>
            <w:proofErr w:type="spellStart"/>
            <w:r w:rsidRPr="001C4D49">
              <w:rPr>
                <w:rStyle w:val="Fontdeparagrafimplicit1"/>
                <w:rFonts w:ascii="Arial Narrow" w:hAnsi="Arial Narrow" w:cs="Arial Narrow"/>
                <w:color w:val="000000"/>
                <w:lang w:val="ro-RO"/>
              </w:rPr>
              <w:t>Manufacturer</w:t>
            </w:r>
            <w:proofErr w:type="spellEnd"/>
            <w:r w:rsidRPr="001C4D49">
              <w:rPr>
                <w:rStyle w:val="Fontdeparagrafimplicit1"/>
                <w:rFonts w:ascii="Arial Narrow" w:hAnsi="Arial Narrow" w:cs="Arial Narrow"/>
                <w:color w:val="000000"/>
                <w:lang w:val="ro-RO"/>
              </w:rPr>
              <w:t xml:space="preserve">) se înțelege un consumabil fabricat din componente noi, pe baza de </w:t>
            </w:r>
            <w:proofErr w:type="spellStart"/>
            <w:r w:rsidRPr="001C4D49">
              <w:rPr>
                <w:rStyle w:val="Fontdeparagrafimplicit1"/>
                <w:rFonts w:ascii="Arial Narrow" w:hAnsi="Arial Narrow" w:cs="Arial Narrow"/>
                <w:color w:val="000000"/>
                <w:lang w:val="ro-RO"/>
              </w:rPr>
              <w:t>licenţe</w:t>
            </w:r>
            <w:proofErr w:type="spellEnd"/>
            <w:r w:rsidRPr="001C4D49">
              <w:rPr>
                <w:rStyle w:val="Fontdeparagrafimplicit1"/>
                <w:rFonts w:ascii="Arial Narrow" w:hAnsi="Arial Narrow" w:cs="Arial Narrow"/>
                <w:color w:val="000000"/>
                <w:lang w:val="ro-RO"/>
              </w:rPr>
              <w:t xml:space="preserve">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patente, cu acordul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suportul producătorului de echipamente.</w:t>
            </w:r>
          </w:p>
          <w:p w14:paraId="3AA50A0F" w14:textId="77777777" w:rsidR="00EE1813" w:rsidRPr="001C4D49"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687FB73D"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06A59E8B"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1ABFE5E2" w14:textId="77777777" w:rsidR="00EE1813" w:rsidRDefault="00EE1813">
            <w:pPr>
              <w:pStyle w:val="TableContents"/>
              <w:snapToGrid w:val="0"/>
              <w:jc w:val="both"/>
              <w:rPr>
                <w:rFonts w:ascii="Arial Narrow" w:hAnsi="Arial Narrow" w:cs="Arial Narrow"/>
                <w:color w:val="000000"/>
                <w:lang w:val="ro-RO"/>
              </w:rPr>
            </w:pPr>
          </w:p>
        </w:tc>
      </w:tr>
      <w:tr w:rsidR="00EE1813" w14:paraId="402A88AF" w14:textId="77777777" w:rsidTr="001C4D49">
        <w:tc>
          <w:tcPr>
            <w:tcW w:w="26.50pt" w:type="dxa"/>
            <w:tcBorders>
              <w:start w:val="single" w:sz="1" w:space="0" w:color="000000"/>
              <w:bottom w:val="single" w:sz="1" w:space="0" w:color="000000"/>
            </w:tcBorders>
          </w:tcPr>
          <w:p w14:paraId="6D498E2F"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39E09391" w14:textId="5D0C2EAD"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lang w:val="ro-RO"/>
              </w:rPr>
              <w:t xml:space="preserve">3. Prin consumabil echivalent se </w:t>
            </w:r>
            <w:proofErr w:type="spellStart"/>
            <w:r w:rsidRPr="001C4D49">
              <w:rPr>
                <w:rStyle w:val="Fontdeparagrafimplicit1"/>
                <w:rFonts w:ascii="Arial Narrow" w:hAnsi="Arial Narrow" w:cs="Arial Narrow"/>
                <w:color w:val="000000"/>
                <w:lang w:val="ro-RO"/>
              </w:rPr>
              <w:t>înţelege</w:t>
            </w:r>
            <w:proofErr w:type="spellEnd"/>
            <w:r w:rsidRPr="001C4D49">
              <w:rPr>
                <w:rStyle w:val="Fontdeparagrafimplicit1"/>
                <w:rFonts w:ascii="Arial Narrow" w:hAnsi="Arial Narrow" w:cs="Arial Narrow"/>
                <w:color w:val="000000"/>
                <w:lang w:val="ro-RO"/>
              </w:rPr>
              <w:t xml:space="preserve"> un consumabil compatibil cu tipul echipamentului pentru care se </w:t>
            </w:r>
            <w:proofErr w:type="spellStart"/>
            <w:r w:rsidRPr="001C4D49">
              <w:rPr>
                <w:rStyle w:val="Fontdeparagrafimplicit1"/>
                <w:rFonts w:ascii="Arial Narrow" w:hAnsi="Arial Narrow" w:cs="Arial Narrow"/>
                <w:color w:val="000000"/>
                <w:lang w:val="ro-RO"/>
              </w:rPr>
              <w:t>achiziţionează</w:t>
            </w:r>
            <w:proofErr w:type="spellEnd"/>
            <w:r w:rsidRPr="001C4D49">
              <w:rPr>
                <w:rStyle w:val="Fontdeparagrafimplicit1"/>
                <w:rFonts w:ascii="Arial Narrow" w:hAnsi="Arial Narrow" w:cs="Arial Narrow"/>
                <w:color w:val="000000"/>
                <w:lang w:val="ro-RO"/>
              </w:rPr>
              <w:t xml:space="preserve">, care are cel </w:t>
            </w:r>
            <w:proofErr w:type="spellStart"/>
            <w:r w:rsidRPr="001C4D49">
              <w:rPr>
                <w:rStyle w:val="Fontdeparagrafimplicit1"/>
                <w:rFonts w:ascii="Arial Narrow" w:hAnsi="Arial Narrow" w:cs="Arial Narrow"/>
                <w:color w:val="000000"/>
                <w:lang w:val="ro-RO"/>
              </w:rPr>
              <w:t>puţin</w:t>
            </w:r>
            <w:proofErr w:type="spellEnd"/>
            <w:r w:rsidRPr="001C4D49">
              <w:rPr>
                <w:rStyle w:val="Fontdeparagrafimplicit1"/>
                <w:rFonts w:ascii="Arial Narrow" w:hAnsi="Arial Narrow" w:cs="Arial Narrow"/>
                <w:color w:val="000000"/>
                <w:lang w:val="ro-RO"/>
              </w:rPr>
              <w:t xml:space="preserve"> </w:t>
            </w:r>
            <w:proofErr w:type="spellStart"/>
            <w:r w:rsidRPr="001C4D49">
              <w:rPr>
                <w:rStyle w:val="Fontdeparagrafimplicit1"/>
                <w:rFonts w:ascii="Arial Narrow" w:hAnsi="Arial Narrow" w:cs="Arial Narrow"/>
                <w:color w:val="000000"/>
                <w:lang w:val="ro-RO"/>
              </w:rPr>
              <w:t>aceleaşi</w:t>
            </w:r>
            <w:proofErr w:type="spellEnd"/>
            <w:r w:rsidRPr="001C4D49">
              <w:rPr>
                <w:rStyle w:val="Fontdeparagrafimplicit1"/>
                <w:rFonts w:ascii="Arial Narrow" w:hAnsi="Arial Narrow" w:cs="Arial Narrow"/>
                <w:color w:val="000000"/>
                <w:lang w:val="ro-RO"/>
              </w:rPr>
              <w:t xml:space="preserve"> caracteristici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performanțe cu cel OEM, </w:t>
            </w:r>
            <w:r w:rsidR="00A21FBE" w:rsidRPr="001C4D49">
              <w:rPr>
                <w:rStyle w:val="Fontdeparagrafimplicit1"/>
                <w:rFonts w:ascii="Arial Narrow" w:hAnsi="Arial Narrow" w:cs="Arial Narrow"/>
                <w:color w:val="000000"/>
                <w:sz w:val="22"/>
                <w:szCs w:val="22"/>
                <w:lang w:val="ro-RO"/>
              </w:rPr>
              <w:t xml:space="preserve">fiind </w:t>
            </w:r>
            <w:proofErr w:type="spellStart"/>
            <w:r w:rsidR="00A21FBE" w:rsidRPr="001C4D49">
              <w:rPr>
                <w:rStyle w:val="Fontdeparagrafimplicit1"/>
                <w:rFonts w:ascii="Arial Narrow" w:hAnsi="Arial Narrow" w:cs="Arial Narrow"/>
                <w:color w:val="000000"/>
                <w:sz w:val="22"/>
                <w:szCs w:val="22"/>
                <w:lang w:val="ro-RO"/>
              </w:rPr>
              <w:t>obţinut</w:t>
            </w:r>
            <w:proofErr w:type="spellEnd"/>
            <w:r w:rsidRPr="001C4D49">
              <w:rPr>
                <w:rStyle w:val="Fontdeparagrafimplicit1"/>
                <w:rFonts w:ascii="Arial Narrow" w:hAnsi="Arial Narrow" w:cs="Arial Narrow"/>
                <w:color w:val="000000"/>
                <w:lang w:val="ro-RO"/>
              </w:rPr>
              <w:t xml:space="preserve"> din componente noi care nu au mai fost folosite anterior.</w:t>
            </w:r>
          </w:p>
          <w:p w14:paraId="7789EA21" w14:textId="77777777" w:rsidR="00EE1813" w:rsidRPr="001C4D49" w:rsidRDefault="00EE1813">
            <w:pPr>
              <w:ind w:start="6.25pt" w:end="9.35pt"/>
              <w:jc w:val="both"/>
              <w:rPr>
                <w:rFonts w:ascii="Arial Narrow" w:hAnsi="Arial Narrow" w:cs="Arial Narrow"/>
                <w:color w:val="000000"/>
                <w:lang w:val="ro-RO"/>
              </w:rPr>
            </w:pPr>
          </w:p>
          <w:p w14:paraId="00E7E6A2" w14:textId="77777777" w:rsidR="00EE1813" w:rsidRPr="001C4D49" w:rsidRDefault="00EE1813">
            <w:pPr>
              <w:ind w:start="6.25pt" w:end="9.35pt"/>
              <w:jc w:val="both"/>
              <w:rPr>
                <w:rFonts w:ascii="Arial Narrow" w:hAnsi="Arial Narrow" w:cs="Arial Narrow"/>
                <w:color w:val="000000"/>
                <w:lang w:val="ro-RO"/>
              </w:rPr>
            </w:pPr>
          </w:p>
        </w:tc>
        <w:tc>
          <w:tcPr>
            <w:tcW w:w="53.80pt" w:type="dxa"/>
            <w:tcBorders>
              <w:start w:val="single" w:sz="1" w:space="0" w:color="000000"/>
              <w:bottom w:val="single" w:sz="1" w:space="0" w:color="000000"/>
            </w:tcBorders>
          </w:tcPr>
          <w:p w14:paraId="5B878507"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start w:val="single" w:sz="1" w:space="0" w:color="000000"/>
              <w:bottom w:val="single" w:sz="1" w:space="0" w:color="000000"/>
            </w:tcBorders>
          </w:tcPr>
          <w:p w14:paraId="790755E0"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2976731B" w14:textId="77777777" w:rsidR="00EE1813" w:rsidRDefault="00EE1813">
            <w:pPr>
              <w:pStyle w:val="TableContents"/>
              <w:snapToGrid w:val="0"/>
              <w:jc w:val="both"/>
              <w:rPr>
                <w:rFonts w:ascii="Arial Narrow" w:hAnsi="Arial Narrow" w:cs="Arial Narrow"/>
                <w:color w:val="000000"/>
                <w:lang w:val="ro-RO"/>
              </w:rPr>
            </w:pPr>
          </w:p>
        </w:tc>
      </w:tr>
      <w:tr w:rsidR="00EE1813" w14:paraId="32C4525E" w14:textId="77777777" w:rsidTr="001C4D49">
        <w:tc>
          <w:tcPr>
            <w:tcW w:w="26.50pt" w:type="dxa"/>
            <w:tcBorders>
              <w:start w:val="single" w:sz="1" w:space="0" w:color="000000"/>
              <w:bottom w:val="single" w:sz="1" w:space="0" w:color="000000"/>
            </w:tcBorders>
          </w:tcPr>
          <w:p w14:paraId="3ACA6C0E"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02A01DB2" w14:textId="77777777" w:rsidR="00EE1813" w:rsidRPr="001C4D49" w:rsidRDefault="00EE1813">
            <w:pPr>
              <w:pStyle w:val="Standard"/>
              <w:ind w:start="6.25pt" w:end="9.35pt"/>
              <w:jc w:val="both"/>
              <w:rPr>
                <w:lang w:val="ro-RO"/>
              </w:rPr>
            </w:pPr>
            <w:r w:rsidRPr="001C4D49">
              <w:rPr>
                <w:rStyle w:val="Fontdeparagrafimplicit1"/>
                <w:rFonts w:ascii="Arial Narrow" w:hAnsi="Arial Narrow" w:cs="Arial Narrow"/>
                <w:color w:val="000000"/>
                <w:lang w:val="ro-RO"/>
              </w:rPr>
              <w:t xml:space="preserve">4. Prin consumabil </w:t>
            </w:r>
            <w:proofErr w:type="spellStart"/>
            <w:r w:rsidRPr="001C4D49">
              <w:rPr>
                <w:rStyle w:val="Fontdeparagrafimplicit1"/>
                <w:rFonts w:ascii="Arial Narrow" w:hAnsi="Arial Narrow" w:cs="Arial Narrow"/>
                <w:color w:val="000000"/>
                <w:lang w:val="ro-RO"/>
              </w:rPr>
              <w:t>remanufacturat</w:t>
            </w:r>
            <w:proofErr w:type="spellEnd"/>
            <w:r w:rsidRPr="001C4D49">
              <w:rPr>
                <w:rStyle w:val="Fontdeparagrafimplicit1"/>
                <w:rFonts w:ascii="Arial Narrow" w:hAnsi="Arial Narrow" w:cs="Arial Narrow"/>
                <w:color w:val="000000"/>
                <w:lang w:val="ro-RO"/>
              </w:rPr>
              <w:t xml:space="preserve"> se înțelege un consumabil care este reconstruit plecând de la un consumabil utilizat. Prin procesul de </w:t>
            </w:r>
            <w:proofErr w:type="spellStart"/>
            <w:r w:rsidRPr="001C4D49">
              <w:rPr>
                <w:rStyle w:val="Fontdeparagrafimplicit1"/>
                <w:rFonts w:ascii="Arial Narrow" w:hAnsi="Arial Narrow" w:cs="Arial Narrow"/>
                <w:color w:val="000000"/>
                <w:lang w:val="ro-RO"/>
              </w:rPr>
              <w:t>remanufacturare</w:t>
            </w:r>
            <w:proofErr w:type="spellEnd"/>
            <w:r w:rsidRPr="001C4D49">
              <w:rPr>
                <w:rStyle w:val="Fontdeparagrafimplicit1"/>
                <w:rFonts w:ascii="Arial Narrow" w:hAnsi="Arial Narrow" w:cs="Arial Narrow"/>
                <w:color w:val="000000"/>
                <w:lang w:val="ro-RO"/>
              </w:rPr>
              <w:t xml:space="preserve"> a cartușului laser se înțeleg procedeele de demontare, verificare, curățare și înlocuire a componentelor și a subansamblelor uzate în mod regulat, cu altele noi (cilindru fotosensibil, rola magnetică, lamela de ștergere, etc) și umplerea rezervorului cu toner conform specificațiilor producătorului.</w:t>
            </w:r>
          </w:p>
          <w:p w14:paraId="539FE983" w14:textId="77777777" w:rsidR="00EE1813" w:rsidRPr="001C4D49" w:rsidRDefault="00EE1813">
            <w:pPr>
              <w:ind w:start="6.25pt" w:end="9.35pt"/>
              <w:jc w:val="both"/>
              <w:rPr>
                <w:rFonts w:ascii="Arial Narrow" w:hAnsi="Arial Narrow" w:cs="Arial Narrow"/>
                <w:color w:val="000000"/>
                <w:lang w:val="ro-RO"/>
              </w:rPr>
            </w:pPr>
          </w:p>
        </w:tc>
        <w:tc>
          <w:tcPr>
            <w:tcW w:w="53.80pt" w:type="dxa"/>
            <w:tcBorders>
              <w:start w:val="single" w:sz="1" w:space="0" w:color="000000"/>
              <w:bottom w:val="single" w:sz="1" w:space="0" w:color="000000"/>
            </w:tcBorders>
          </w:tcPr>
          <w:p w14:paraId="38CE3B1B"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5ABE5698"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530CF29D" w14:textId="77777777" w:rsidR="00EE1813" w:rsidRDefault="00EE1813">
            <w:pPr>
              <w:pStyle w:val="TableContents"/>
              <w:snapToGrid w:val="0"/>
              <w:jc w:val="both"/>
              <w:rPr>
                <w:rFonts w:ascii="Arial Narrow" w:hAnsi="Arial Narrow" w:cs="Arial Narrow"/>
                <w:color w:val="000000"/>
                <w:lang w:val="ro-RO"/>
              </w:rPr>
            </w:pPr>
          </w:p>
        </w:tc>
      </w:tr>
      <w:tr w:rsidR="00EE1813" w14:paraId="394ABDD5" w14:textId="77777777" w:rsidTr="001C4D49">
        <w:tc>
          <w:tcPr>
            <w:tcW w:w="26.50pt" w:type="dxa"/>
            <w:tcBorders>
              <w:start w:val="single" w:sz="1" w:space="0" w:color="000000"/>
              <w:bottom w:val="single" w:sz="1" w:space="0" w:color="000000"/>
            </w:tcBorders>
          </w:tcPr>
          <w:p w14:paraId="3098B81E"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6DDC13D0" w14:textId="77777777" w:rsidR="00EE1813" w:rsidRPr="001C4D49" w:rsidRDefault="00EE1813">
            <w:pPr>
              <w:pStyle w:val="Standard"/>
              <w:ind w:start="6.25pt" w:end="9.35pt"/>
              <w:jc w:val="both"/>
              <w:rPr>
                <w:lang w:val="ro-RO"/>
              </w:rPr>
            </w:pPr>
            <w:r w:rsidRPr="001C4D49">
              <w:rPr>
                <w:rFonts w:ascii="Arial Narrow" w:hAnsi="Arial Narrow" w:cs="Arial Narrow"/>
                <w:color w:val="000000"/>
                <w:lang w:val="ro-RO"/>
              </w:rPr>
              <w:t xml:space="preserve">5. Pentru produsele echivalente și </w:t>
            </w:r>
            <w:proofErr w:type="spellStart"/>
            <w:r w:rsidRPr="001C4D49">
              <w:rPr>
                <w:rFonts w:ascii="Arial Narrow" w:hAnsi="Arial Narrow" w:cs="Arial Narrow"/>
                <w:color w:val="000000"/>
                <w:lang w:val="ro-RO"/>
              </w:rPr>
              <w:t>remanufacturate</w:t>
            </w:r>
            <w:proofErr w:type="spellEnd"/>
            <w:r w:rsidRPr="001C4D49">
              <w:rPr>
                <w:rFonts w:ascii="Arial Narrow" w:hAnsi="Arial Narrow" w:cs="Arial Narrow"/>
                <w:color w:val="000000"/>
                <w:lang w:val="ro-RO"/>
              </w:rPr>
              <w:t xml:space="preserve"> </w:t>
            </w:r>
            <w:proofErr w:type="spellStart"/>
            <w:r w:rsidRPr="001C4D49">
              <w:rPr>
                <w:rFonts w:ascii="Arial Narrow" w:hAnsi="Arial Narrow" w:cs="Arial Narrow"/>
                <w:color w:val="000000"/>
                <w:lang w:val="ro-RO"/>
              </w:rPr>
              <w:t>ofertanţii</w:t>
            </w:r>
            <w:proofErr w:type="spellEnd"/>
            <w:r w:rsidRPr="001C4D49">
              <w:rPr>
                <w:rFonts w:ascii="Arial Narrow" w:hAnsi="Arial Narrow" w:cs="Arial Narrow"/>
                <w:color w:val="000000"/>
                <w:lang w:val="ro-RO"/>
              </w:rPr>
              <w:t xml:space="preserve"> vor prezenta certificate sau alte documente emise de organisme abilitate, care să ateste conformitatea fiecăruia dintre produsele ofertate. </w:t>
            </w:r>
          </w:p>
          <w:p w14:paraId="2EF10641" w14:textId="77777777" w:rsidR="00EE1813" w:rsidRPr="001C4D49" w:rsidRDefault="00EE1813">
            <w:pPr>
              <w:ind w:start="6.25pt" w:end="9.35pt"/>
              <w:jc w:val="both"/>
              <w:rPr>
                <w:rFonts w:ascii="Arial Narrow" w:hAnsi="Arial Narrow" w:cs="Arial Narrow"/>
                <w:color w:val="000000"/>
                <w:lang w:val="ro-RO"/>
              </w:rPr>
            </w:pPr>
          </w:p>
        </w:tc>
        <w:tc>
          <w:tcPr>
            <w:tcW w:w="53.80pt" w:type="dxa"/>
            <w:tcBorders>
              <w:start w:val="single" w:sz="1" w:space="0" w:color="000000"/>
              <w:bottom w:val="single" w:sz="1" w:space="0" w:color="000000"/>
            </w:tcBorders>
          </w:tcPr>
          <w:p w14:paraId="6F89B078"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1043E907"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184F67B8" w14:textId="77777777" w:rsidR="00EE1813" w:rsidRDefault="00EE1813">
            <w:pPr>
              <w:pStyle w:val="TableContents"/>
              <w:snapToGrid w:val="0"/>
              <w:jc w:val="both"/>
              <w:rPr>
                <w:rFonts w:ascii="Arial Narrow" w:hAnsi="Arial Narrow" w:cs="Arial Narrow"/>
                <w:color w:val="000000"/>
                <w:lang w:val="ro-RO"/>
              </w:rPr>
            </w:pPr>
          </w:p>
        </w:tc>
      </w:tr>
      <w:tr w:rsidR="00EE1813" w14:paraId="7A5601A2" w14:textId="77777777" w:rsidTr="001C4D49">
        <w:tc>
          <w:tcPr>
            <w:tcW w:w="26.50pt" w:type="dxa"/>
            <w:tcBorders>
              <w:start w:val="single" w:sz="1" w:space="0" w:color="000000"/>
              <w:bottom w:val="single" w:sz="1" w:space="0" w:color="000000"/>
            </w:tcBorders>
          </w:tcPr>
          <w:p w14:paraId="036172DE"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4C8063FF" w14:textId="77777777" w:rsidR="00EE1813" w:rsidRPr="001C4D49" w:rsidRDefault="00EE1813">
            <w:pPr>
              <w:pStyle w:val="Standard"/>
              <w:ind w:start="6.25pt" w:end="13.50pt"/>
              <w:jc w:val="both"/>
              <w:rPr>
                <w:lang w:val="ro-RO"/>
              </w:rPr>
            </w:pPr>
            <w:r w:rsidRPr="001C4D49">
              <w:rPr>
                <w:rFonts w:ascii="Arial Narrow" w:hAnsi="Arial Narrow" w:cs="Arial Narrow"/>
                <w:color w:val="000000"/>
                <w:lang w:val="ro-RO"/>
              </w:rPr>
              <w:t xml:space="preserve">Se vor prezenta documente elaborate de un laborator neutru de încercări  recunoscut în UE, care să </w:t>
            </w:r>
            <w:proofErr w:type="spellStart"/>
            <w:r w:rsidRPr="001C4D49">
              <w:rPr>
                <w:rFonts w:ascii="Arial Narrow" w:hAnsi="Arial Narrow" w:cs="Arial Narrow"/>
                <w:color w:val="000000"/>
                <w:lang w:val="ro-RO"/>
              </w:rPr>
              <w:t>conţină</w:t>
            </w:r>
            <w:proofErr w:type="spellEnd"/>
            <w:r w:rsidRPr="001C4D49">
              <w:rPr>
                <w:rFonts w:ascii="Arial Narrow" w:hAnsi="Arial Narrow" w:cs="Arial Narrow"/>
                <w:color w:val="000000"/>
                <w:lang w:val="ro-RO"/>
              </w:rPr>
              <w:t xml:space="preserve"> teste obiective privind numărul de printuri realizat cu consumabilele echivalente comparativ cu cele OEM, calitatea imaginii oferită de produsele echivalente, impactul asupra echipamentului în care este utilizat consumabilul echivalent </w:t>
            </w:r>
            <w:proofErr w:type="spellStart"/>
            <w:r w:rsidRPr="001C4D49">
              <w:rPr>
                <w:rFonts w:ascii="Arial Narrow" w:hAnsi="Arial Narrow" w:cs="Arial Narrow"/>
                <w:color w:val="000000"/>
                <w:lang w:val="ro-RO"/>
              </w:rPr>
              <w:t>şi</w:t>
            </w:r>
            <w:proofErr w:type="spellEnd"/>
            <w:r w:rsidRPr="001C4D49">
              <w:rPr>
                <w:rFonts w:ascii="Arial Narrow" w:hAnsi="Arial Narrow" w:cs="Arial Narrow"/>
                <w:color w:val="000000"/>
                <w:lang w:val="ro-RO"/>
              </w:rPr>
              <w:t xml:space="preserve"> orice alte teste din care să rezulte faptul că produsele echivalente pot fi folosite fără niciun fel de </w:t>
            </w:r>
            <w:proofErr w:type="spellStart"/>
            <w:r w:rsidRPr="001C4D49">
              <w:rPr>
                <w:rFonts w:ascii="Arial Narrow" w:hAnsi="Arial Narrow" w:cs="Arial Narrow"/>
                <w:color w:val="000000"/>
                <w:lang w:val="ro-RO"/>
              </w:rPr>
              <w:t>restricţie</w:t>
            </w:r>
            <w:proofErr w:type="spellEnd"/>
            <w:r w:rsidRPr="001C4D49">
              <w:rPr>
                <w:rFonts w:ascii="Arial Narrow" w:hAnsi="Arial Narrow" w:cs="Arial Narrow"/>
                <w:color w:val="000000"/>
                <w:lang w:val="ro-RO"/>
              </w:rPr>
              <w:t xml:space="preserve"> de ordin tehnic pe echipamentele respective.</w:t>
            </w:r>
          </w:p>
          <w:p w14:paraId="74891410" w14:textId="77777777" w:rsidR="00EE1813" w:rsidRPr="001C4D49" w:rsidRDefault="00EE1813">
            <w:pPr>
              <w:pStyle w:val="Standard"/>
              <w:ind w:end="13.50pt" w:firstLine="36pt"/>
              <w:jc w:val="both"/>
              <w:rPr>
                <w:lang w:val="fr-FR"/>
              </w:rPr>
            </w:pPr>
            <w:r w:rsidRPr="001C4D49">
              <w:rPr>
                <w:rStyle w:val="Fontdeparagrafimplicit1"/>
                <w:rFonts w:ascii="Arial Narrow" w:hAnsi="Arial Narrow" w:cs="Arial Narrow"/>
                <w:color w:val="000000"/>
                <w:lang w:val="ro-RO"/>
              </w:rPr>
              <w:t xml:space="preserve">Un mijloc adecvat de a dovedi conformitatea produselor cu </w:t>
            </w:r>
            <w:proofErr w:type="spellStart"/>
            <w:r w:rsidRPr="001C4D49">
              <w:rPr>
                <w:rStyle w:val="Fontdeparagrafimplicit1"/>
                <w:rFonts w:ascii="Arial Narrow" w:hAnsi="Arial Narrow" w:cs="Arial Narrow"/>
                <w:color w:val="000000"/>
                <w:lang w:val="ro-RO"/>
              </w:rPr>
              <w:t>specificaţiile</w:t>
            </w:r>
            <w:proofErr w:type="spellEnd"/>
            <w:r w:rsidRPr="001C4D49">
              <w:rPr>
                <w:rStyle w:val="Fontdeparagrafimplicit1"/>
                <w:rFonts w:ascii="Arial Narrow" w:hAnsi="Arial Narrow" w:cs="Arial Narrow"/>
                <w:color w:val="000000"/>
                <w:lang w:val="ro-RO"/>
              </w:rPr>
              <w:t xml:space="preserve"> tehnice solicitate îl poate reprezenta </w:t>
            </w:r>
            <w:r w:rsidRPr="001C4D49">
              <w:rPr>
                <w:rStyle w:val="Fontdeparagrafimplicit1"/>
                <w:rFonts w:ascii="Arial Narrow" w:hAnsi="Arial Narrow" w:cs="Arial Narrow"/>
                <w:color w:val="000000"/>
                <w:u w:val="single"/>
                <w:lang w:val="ro-RO"/>
              </w:rPr>
              <w:t>dosarul tehnic al producătorului</w:t>
            </w:r>
            <w:r w:rsidRPr="001C4D49">
              <w:rPr>
                <w:rStyle w:val="Fontdeparagrafimplicit1"/>
                <w:rFonts w:ascii="Arial Narrow" w:hAnsi="Arial Narrow" w:cs="Arial Narrow"/>
                <w:color w:val="000000"/>
                <w:lang w:val="ro-RO"/>
              </w:rPr>
              <w:t xml:space="preserve">, însă acesta trebuie să </w:t>
            </w:r>
            <w:proofErr w:type="spellStart"/>
            <w:r w:rsidRPr="001C4D49">
              <w:rPr>
                <w:rStyle w:val="Fontdeparagrafimplicit1"/>
                <w:rFonts w:ascii="Arial Narrow" w:hAnsi="Arial Narrow" w:cs="Arial Narrow"/>
                <w:color w:val="000000"/>
                <w:lang w:val="ro-RO"/>
              </w:rPr>
              <w:t>conţină</w:t>
            </w:r>
            <w:proofErr w:type="spellEnd"/>
            <w:r w:rsidRPr="001C4D49">
              <w:rPr>
                <w:rStyle w:val="Fontdeparagrafimplicit1"/>
                <w:rFonts w:ascii="Arial Narrow" w:hAnsi="Arial Narrow" w:cs="Arial Narrow"/>
                <w:color w:val="000000"/>
                <w:lang w:val="ro-RO"/>
              </w:rPr>
              <w:t xml:space="preserve"> documente care să confirme că produsele ofertate sunt echivalente cu cele OEM, iar printre documentele doveditoare trebuie să se regăsească buletine de analiză/rapoarte/alte documente care să certifice </w:t>
            </w:r>
            <w:proofErr w:type="spellStart"/>
            <w:r w:rsidRPr="001C4D49">
              <w:rPr>
                <w:rStyle w:val="Fontdeparagrafimplicit1"/>
                <w:rFonts w:ascii="Arial Narrow" w:hAnsi="Arial Narrow" w:cs="Arial Narrow"/>
                <w:color w:val="000000"/>
                <w:lang w:val="ro-RO"/>
              </w:rPr>
              <w:t>echivalenţa</w:t>
            </w:r>
            <w:proofErr w:type="spellEnd"/>
            <w:r w:rsidRPr="001C4D49">
              <w:rPr>
                <w:rStyle w:val="Fontdeparagrafimplicit1"/>
                <w:rFonts w:ascii="Arial Narrow" w:hAnsi="Arial Narrow" w:cs="Arial Narrow"/>
                <w:color w:val="000000"/>
                <w:lang w:val="ro-RO"/>
              </w:rPr>
              <w:t xml:space="preserve"> acestora cu produsele OEM. Nu se admite doar o </w:t>
            </w:r>
            <w:proofErr w:type="spellStart"/>
            <w:r w:rsidRPr="001C4D49">
              <w:rPr>
                <w:rStyle w:val="Fontdeparagrafimplicit1"/>
                <w:rFonts w:ascii="Arial Narrow" w:hAnsi="Arial Narrow" w:cs="Arial Narrow"/>
                <w:color w:val="000000"/>
                <w:lang w:val="ro-RO"/>
              </w:rPr>
              <w:t>declaraţie</w:t>
            </w:r>
            <w:proofErr w:type="spellEnd"/>
            <w:r w:rsidRPr="001C4D49">
              <w:rPr>
                <w:rStyle w:val="Fontdeparagrafimplicit1"/>
                <w:rFonts w:ascii="Arial Narrow" w:hAnsi="Arial Narrow" w:cs="Arial Narrow"/>
                <w:color w:val="000000"/>
                <w:lang w:val="ro-RO"/>
              </w:rPr>
              <w:t xml:space="preserve"> pe proprie răspundere de la producătorul consumabilului.</w:t>
            </w:r>
          </w:p>
          <w:p w14:paraId="49D38F44" w14:textId="77777777" w:rsidR="00EE1813" w:rsidRPr="001C4D49" w:rsidRDefault="00EE1813">
            <w:pPr>
              <w:ind w:start="6.25pt" w:end="9.35pt"/>
              <w:jc w:val="both"/>
              <w:rPr>
                <w:rFonts w:ascii="Arial Narrow" w:eastAsia="Arial Narrow" w:hAnsi="Arial Narrow" w:cs="Arial Narrow"/>
                <w:color w:val="000000"/>
                <w:kern w:val="2"/>
                <w:lang w:val="ro-RO"/>
              </w:rPr>
            </w:pPr>
          </w:p>
        </w:tc>
        <w:tc>
          <w:tcPr>
            <w:tcW w:w="53.80pt" w:type="dxa"/>
            <w:tcBorders>
              <w:start w:val="single" w:sz="1" w:space="0" w:color="000000"/>
              <w:bottom w:val="single" w:sz="1" w:space="0" w:color="000000"/>
            </w:tcBorders>
          </w:tcPr>
          <w:p w14:paraId="542BFB7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365A12CA"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388FA913"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0AA9C096" w14:textId="77777777" w:rsidTr="001C4D49">
        <w:tc>
          <w:tcPr>
            <w:tcW w:w="26.50pt" w:type="dxa"/>
            <w:tcBorders>
              <w:start w:val="single" w:sz="1" w:space="0" w:color="000000"/>
              <w:bottom w:val="single" w:sz="1" w:space="0" w:color="000000"/>
            </w:tcBorders>
          </w:tcPr>
          <w:p w14:paraId="5089ABD9"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4C927162" w14:textId="77777777" w:rsidR="00EE1813" w:rsidRPr="00F466C5" w:rsidRDefault="00EE1813">
            <w:pPr>
              <w:pStyle w:val="Standard"/>
              <w:ind w:start="6.25pt" w:end="9.35pt"/>
              <w:jc w:val="both"/>
              <w:rPr>
                <w:lang w:val="fr-FR"/>
              </w:rPr>
            </w:pPr>
            <w:r>
              <w:rPr>
                <w:rFonts w:ascii="Arial Narrow" w:hAnsi="Arial Narrow" w:cs="Arial Narrow"/>
                <w:b/>
                <w:bCs/>
                <w:color w:val="000000"/>
                <w:u w:val="single"/>
                <w:lang w:val="ro-RO"/>
              </w:rPr>
              <w:t xml:space="preserve">Standarde </w:t>
            </w:r>
            <w:proofErr w:type="spellStart"/>
            <w:r>
              <w:rPr>
                <w:rFonts w:ascii="Arial Narrow" w:hAnsi="Arial Narrow" w:cs="Arial Narrow"/>
                <w:b/>
                <w:bCs/>
                <w:color w:val="000000"/>
                <w:u w:val="single"/>
                <w:lang w:val="ro-RO"/>
              </w:rPr>
              <w:t>şi</w:t>
            </w:r>
            <w:proofErr w:type="spellEnd"/>
            <w:r>
              <w:rPr>
                <w:rFonts w:ascii="Arial Narrow" w:hAnsi="Arial Narrow" w:cs="Arial Narrow"/>
                <w:b/>
                <w:bCs/>
                <w:color w:val="000000"/>
                <w:u w:val="single"/>
                <w:lang w:val="ro-RO"/>
              </w:rPr>
              <w:t xml:space="preserve"> documente de conformitate tehnică:</w:t>
            </w:r>
          </w:p>
          <w:p w14:paraId="2914965E" w14:textId="77777777" w:rsidR="00EE1813"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15D95EDB"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4F18AEB5"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00F3239C"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5A3D7181" w14:textId="77777777" w:rsidTr="001C4D49">
        <w:tc>
          <w:tcPr>
            <w:tcW w:w="26.50pt" w:type="dxa"/>
            <w:tcBorders>
              <w:start w:val="single" w:sz="1" w:space="0" w:color="000000"/>
              <w:bottom w:val="single" w:sz="1" w:space="0" w:color="000000"/>
            </w:tcBorders>
          </w:tcPr>
          <w:p w14:paraId="2D4DF4B7"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22B1D4A1" w14:textId="77777777" w:rsidR="00EE1813" w:rsidRPr="001C4D49" w:rsidRDefault="00EE1813">
            <w:pPr>
              <w:pStyle w:val="Standard"/>
              <w:ind w:start="6.25pt" w:end="9.35pt"/>
              <w:jc w:val="both"/>
              <w:rPr>
                <w:lang w:val="ro-RO"/>
              </w:rPr>
            </w:pPr>
            <w:r w:rsidRPr="001C4D49">
              <w:rPr>
                <w:rFonts w:ascii="Arial Narrow" w:hAnsi="Arial Narrow" w:cs="Arial Narrow"/>
                <w:color w:val="000000"/>
                <w:lang w:val="ro-RO"/>
              </w:rPr>
              <w:t xml:space="preserve">a) </w:t>
            </w:r>
            <w:proofErr w:type="spellStart"/>
            <w:r w:rsidRPr="001C4D49">
              <w:rPr>
                <w:rFonts w:ascii="Arial Narrow" w:hAnsi="Arial Narrow" w:cs="Arial Narrow"/>
                <w:color w:val="000000"/>
                <w:lang w:val="ro-RO"/>
              </w:rPr>
              <w:t>Ofertanţii</w:t>
            </w:r>
            <w:proofErr w:type="spellEnd"/>
            <w:r w:rsidRPr="001C4D49">
              <w:rPr>
                <w:rFonts w:ascii="Arial Narrow" w:hAnsi="Arial Narrow" w:cs="Arial Narrow"/>
                <w:color w:val="000000"/>
                <w:lang w:val="ro-RO"/>
              </w:rPr>
              <w:t xml:space="preserve"> trebuie să prezinte certificatul ISO/IEC 19752, respectiv ISO/IEC 19798 sau alte certificări echivalente pentru fiecare produs (</w:t>
            </w:r>
            <w:proofErr w:type="spellStart"/>
            <w:r w:rsidRPr="001C4D49">
              <w:rPr>
                <w:rFonts w:ascii="Arial Narrow" w:hAnsi="Arial Narrow" w:cs="Arial Narrow"/>
                <w:color w:val="000000"/>
                <w:lang w:val="ro-RO"/>
              </w:rPr>
              <w:t>cartuş</w:t>
            </w:r>
            <w:proofErr w:type="spellEnd"/>
            <w:r w:rsidRPr="001C4D49">
              <w:rPr>
                <w:rFonts w:ascii="Arial Narrow" w:hAnsi="Arial Narrow" w:cs="Arial Narrow"/>
                <w:color w:val="000000"/>
                <w:lang w:val="ro-RO"/>
              </w:rPr>
              <w:t xml:space="preserve"> toner), care să </w:t>
            </w:r>
            <w:proofErr w:type="spellStart"/>
            <w:r w:rsidRPr="001C4D49">
              <w:rPr>
                <w:rFonts w:ascii="Arial Narrow" w:hAnsi="Arial Narrow" w:cs="Arial Narrow"/>
                <w:color w:val="000000"/>
                <w:lang w:val="ro-RO"/>
              </w:rPr>
              <w:t>conţină</w:t>
            </w:r>
            <w:proofErr w:type="spellEnd"/>
            <w:r w:rsidRPr="001C4D49">
              <w:rPr>
                <w:rFonts w:ascii="Arial Narrow" w:hAnsi="Arial Narrow" w:cs="Arial Narrow"/>
                <w:color w:val="000000"/>
                <w:lang w:val="ro-RO"/>
              </w:rPr>
              <w:t xml:space="preserve"> datele de contact ale producătorului produselor, din care să rezulte capacitatea produsului, pentru fiecare produs ofertat.</w:t>
            </w:r>
          </w:p>
          <w:p w14:paraId="1B36F2E7" w14:textId="77777777" w:rsidR="00EE1813" w:rsidRPr="001C4D49" w:rsidRDefault="00EE1813">
            <w:pPr>
              <w:ind w:start="6.25pt" w:end="9.35pt"/>
              <w:jc w:val="both"/>
              <w:rPr>
                <w:rFonts w:ascii="Arial Narrow" w:hAnsi="Arial Narrow" w:cs="Arial Narrow"/>
                <w:color w:val="000000"/>
                <w:lang w:val="ro-RO"/>
              </w:rPr>
            </w:pPr>
          </w:p>
        </w:tc>
        <w:tc>
          <w:tcPr>
            <w:tcW w:w="53.80pt" w:type="dxa"/>
            <w:tcBorders>
              <w:start w:val="single" w:sz="1" w:space="0" w:color="000000"/>
              <w:bottom w:val="single" w:sz="1" w:space="0" w:color="000000"/>
            </w:tcBorders>
          </w:tcPr>
          <w:p w14:paraId="261151E9"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01802C81"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2D380C52"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1148E692" w14:textId="77777777" w:rsidTr="001C4D49">
        <w:tc>
          <w:tcPr>
            <w:tcW w:w="26.50pt" w:type="dxa"/>
            <w:tcBorders>
              <w:start w:val="single" w:sz="1" w:space="0" w:color="000000"/>
              <w:bottom w:val="single" w:sz="1" w:space="0" w:color="000000"/>
            </w:tcBorders>
          </w:tcPr>
          <w:p w14:paraId="0238490B"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4456E30B" w14:textId="77777777" w:rsidR="00EE1813" w:rsidRPr="001C4D49" w:rsidRDefault="00EE1813">
            <w:pPr>
              <w:pStyle w:val="Standard"/>
              <w:ind w:start="6.25pt" w:end="9.35pt"/>
              <w:jc w:val="both"/>
            </w:pPr>
            <w:r w:rsidRPr="001C4D49">
              <w:rPr>
                <w:rStyle w:val="Fontdeparagrafimplicit1"/>
                <w:rFonts w:ascii="Arial Narrow" w:hAnsi="Arial Narrow" w:cs="Arial Narrow"/>
                <w:color w:val="000000"/>
                <w:lang w:val="ro-RO"/>
              </w:rPr>
              <w:t xml:space="preserve">b) </w:t>
            </w:r>
            <w:proofErr w:type="spellStart"/>
            <w:r w:rsidRPr="001C4D49">
              <w:rPr>
                <w:rStyle w:val="Fontdeparagrafimplicit1"/>
                <w:rFonts w:ascii="Arial Narrow" w:hAnsi="Arial Narrow" w:cs="Arial Narrow"/>
                <w:color w:val="000000"/>
                <w:lang w:val="ro-RO"/>
              </w:rPr>
              <w:t>Ofertanţii</w:t>
            </w:r>
            <w:proofErr w:type="spellEnd"/>
            <w:r w:rsidRPr="001C4D49">
              <w:rPr>
                <w:rStyle w:val="Fontdeparagrafimplicit1"/>
                <w:rFonts w:ascii="Arial Narrow" w:hAnsi="Arial Narrow" w:cs="Arial Narrow"/>
                <w:color w:val="000000"/>
                <w:lang w:val="ro-RO"/>
              </w:rPr>
              <w:t xml:space="preserve"> vor prezenta în propunerea tehnică Material </w:t>
            </w:r>
            <w:proofErr w:type="spellStart"/>
            <w:r w:rsidRPr="001C4D49">
              <w:rPr>
                <w:rStyle w:val="Fontdeparagrafimplicit1"/>
                <w:rFonts w:ascii="Arial Narrow" w:hAnsi="Arial Narrow" w:cs="Arial Narrow"/>
                <w:color w:val="000000"/>
                <w:lang w:val="ro-RO"/>
              </w:rPr>
              <w:t>Safety</w:t>
            </w:r>
            <w:proofErr w:type="spellEnd"/>
            <w:r w:rsidRPr="001C4D49">
              <w:rPr>
                <w:rStyle w:val="Fontdeparagrafimplicit1"/>
                <w:rFonts w:ascii="Arial Narrow" w:hAnsi="Arial Narrow" w:cs="Arial Narrow"/>
                <w:color w:val="000000"/>
                <w:lang w:val="ro-RO"/>
              </w:rPr>
              <w:t xml:space="preserve"> Data </w:t>
            </w:r>
            <w:proofErr w:type="spellStart"/>
            <w:r w:rsidRPr="001C4D49">
              <w:rPr>
                <w:rStyle w:val="Fontdeparagrafimplicit1"/>
                <w:rFonts w:ascii="Arial Narrow" w:hAnsi="Arial Narrow" w:cs="Arial Narrow"/>
                <w:color w:val="000000"/>
                <w:lang w:val="ro-RO"/>
              </w:rPr>
              <w:t>Sheet</w:t>
            </w:r>
            <w:proofErr w:type="spellEnd"/>
            <w:r w:rsidRPr="001C4D49">
              <w:rPr>
                <w:rStyle w:val="Fontdeparagrafimplicit1"/>
                <w:rFonts w:ascii="Arial Narrow" w:hAnsi="Arial Narrow" w:cs="Arial Narrow"/>
                <w:color w:val="000000"/>
                <w:lang w:val="ro-RO"/>
              </w:rPr>
              <w:t xml:space="preserve"> – sau </w:t>
            </w:r>
            <w:proofErr w:type="spellStart"/>
            <w:r w:rsidRPr="001C4D49">
              <w:rPr>
                <w:rStyle w:val="Fontdeparagrafimplicit1"/>
                <w:rFonts w:ascii="Arial Narrow" w:hAnsi="Arial Narrow" w:cs="Arial Narrow"/>
                <w:color w:val="000000"/>
                <w:lang w:val="ro-RO"/>
              </w:rPr>
              <w:t>Fişe</w:t>
            </w:r>
            <w:proofErr w:type="spellEnd"/>
            <w:r w:rsidRPr="001C4D49">
              <w:rPr>
                <w:rStyle w:val="Fontdeparagrafimplicit1"/>
                <w:rFonts w:ascii="Arial Narrow" w:hAnsi="Arial Narrow" w:cs="Arial Narrow"/>
                <w:color w:val="000000"/>
                <w:lang w:val="ro-RO"/>
              </w:rPr>
              <w:t xml:space="preserve"> tehnice de securitate pentru fiecare produs (</w:t>
            </w:r>
            <w:proofErr w:type="spellStart"/>
            <w:r w:rsidRPr="001C4D49">
              <w:rPr>
                <w:rStyle w:val="Fontdeparagrafimplicit1"/>
                <w:rFonts w:ascii="Arial Narrow" w:hAnsi="Arial Narrow" w:cs="Arial Narrow"/>
                <w:color w:val="000000"/>
                <w:lang w:val="ro-RO"/>
              </w:rPr>
              <w:t>cartuş</w:t>
            </w:r>
            <w:proofErr w:type="spellEnd"/>
            <w:r w:rsidRPr="001C4D49">
              <w:rPr>
                <w:rStyle w:val="Fontdeparagrafimplicit1"/>
                <w:rFonts w:ascii="Arial Narrow" w:hAnsi="Arial Narrow" w:cs="Arial Narrow"/>
                <w:color w:val="000000"/>
                <w:lang w:val="ro-RO"/>
              </w:rPr>
              <w:t xml:space="preserve"> toner) ofertat, elaborate în conformitate cu SR ISO 11014/2009 menit să asigure </w:t>
            </w:r>
            <w:proofErr w:type="spellStart"/>
            <w:r w:rsidRPr="001C4D49">
              <w:rPr>
                <w:rStyle w:val="Fontdeparagrafimplicit1"/>
                <w:rFonts w:ascii="Arial Narrow" w:hAnsi="Arial Narrow" w:cs="Arial Narrow"/>
                <w:color w:val="000000"/>
                <w:lang w:val="ro-RO"/>
              </w:rPr>
              <w:t>funcţionarea</w:t>
            </w:r>
            <w:proofErr w:type="spellEnd"/>
            <w:r w:rsidRPr="001C4D49">
              <w:rPr>
                <w:rStyle w:val="Fontdeparagrafimplicit1"/>
                <w:rFonts w:ascii="Arial Narrow" w:hAnsi="Arial Narrow" w:cs="Arial Narrow"/>
                <w:color w:val="000000"/>
                <w:lang w:val="ro-RO"/>
              </w:rPr>
              <w:t xml:space="preserve"> echipamentelor în </w:t>
            </w:r>
            <w:proofErr w:type="spellStart"/>
            <w:r w:rsidRPr="001C4D49">
              <w:rPr>
                <w:rStyle w:val="Fontdeparagrafimplicit1"/>
                <w:rFonts w:ascii="Arial Narrow" w:hAnsi="Arial Narrow" w:cs="Arial Narrow"/>
                <w:color w:val="000000"/>
                <w:lang w:val="ro-RO"/>
              </w:rPr>
              <w:t>condiţiile</w:t>
            </w:r>
            <w:proofErr w:type="spellEnd"/>
            <w:r w:rsidRPr="001C4D49">
              <w:rPr>
                <w:rStyle w:val="Fontdeparagrafimplicit1"/>
                <w:rFonts w:ascii="Arial Narrow" w:hAnsi="Arial Narrow" w:cs="Arial Narrow"/>
                <w:color w:val="000000"/>
                <w:lang w:val="ro-RO"/>
              </w:rPr>
              <w:t xml:space="preserve"> tehnice prescrise de producător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să elimine riscul datorat unui agent chimic periculos pentru </w:t>
            </w:r>
            <w:proofErr w:type="spellStart"/>
            <w:r w:rsidRPr="001C4D49">
              <w:rPr>
                <w:rStyle w:val="Fontdeparagrafimplicit1"/>
                <w:rFonts w:ascii="Arial Narrow" w:hAnsi="Arial Narrow" w:cs="Arial Narrow"/>
                <w:color w:val="000000"/>
                <w:lang w:val="ro-RO"/>
              </w:rPr>
              <w:t>angajaţi</w:t>
            </w:r>
            <w:proofErr w:type="spellEnd"/>
            <w:r w:rsidRPr="001C4D49">
              <w:rPr>
                <w:rStyle w:val="Fontdeparagrafimplicit1"/>
                <w:rFonts w:ascii="Arial Narrow" w:hAnsi="Arial Narrow" w:cs="Arial Narrow"/>
                <w:color w:val="000000"/>
                <w:lang w:val="ro-RO"/>
              </w:rPr>
              <w:t xml:space="preserve">. Toate rapoartele </w:t>
            </w:r>
            <w:proofErr w:type="spellStart"/>
            <w:r w:rsidRPr="001C4D49">
              <w:rPr>
                <w:rStyle w:val="Fontdeparagrafimplicit1"/>
                <w:rFonts w:ascii="Arial Narrow" w:hAnsi="Arial Narrow" w:cs="Arial Narrow"/>
                <w:color w:val="000000"/>
                <w:lang w:val="ro-RO"/>
              </w:rPr>
              <w:t>şi</w:t>
            </w:r>
            <w:proofErr w:type="spellEnd"/>
            <w:r w:rsidRPr="001C4D49">
              <w:rPr>
                <w:rStyle w:val="Fontdeparagrafimplicit1"/>
                <w:rFonts w:ascii="Arial Narrow" w:hAnsi="Arial Narrow" w:cs="Arial Narrow"/>
                <w:color w:val="000000"/>
                <w:lang w:val="ro-RO"/>
              </w:rPr>
              <w:t xml:space="preserve"> </w:t>
            </w:r>
            <w:proofErr w:type="spellStart"/>
            <w:r w:rsidRPr="001C4D49">
              <w:rPr>
                <w:rStyle w:val="Fontdeparagrafimplicit1"/>
                <w:rFonts w:ascii="Arial Narrow" w:hAnsi="Arial Narrow" w:cs="Arial Narrow"/>
                <w:color w:val="000000"/>
                <w:lang w:val="ro-RO"/>
              </w:rPr>
              <w:t>fişierele</w:t>
            </w:r>
            <w:proofErr w:type="spellEnd"/>
            <w:r w:rsidRPr="001C4D49">
              <w:rPr>
                <w:rStyle w:val="Fontdeparagrafimplicit1"/>
                <w:rFonts w:ascii="Arial Narrow" w:hAnsi="Arial Narrow" w:cs="Arial Narrow"/>
                <w:color w:val="000000"/>
                <w:lang w:val="ro-RO"/>
              </w:rPr>
              <w:t xml:space="preserve"> tehnice de securitate trebuie să fie făcute pe codurile specifice producătorului consumabilului respectiv.</w:t>
            </w:r>
          </w:p>
          <w:p w14:paraId="5450F1BE" w14:textId="77777777" w:rsidR="00EE1813" w:rsidRPr="001C4D49" w:rsidRDefault="00EE1813">
            <w:pPr>
              <w:ind w:start="6.25pt" w:end="9.35pt"/>
              <w:jc w:val="both"/>
              <w:rPr>
                <w:rFonts w:ascii="Arial Narrow" w:hAnsi="Arial Narrow" w:cs="Arial Narrow"/>
                <w:color w:val="000000"/>
              </w:rPr>
            </w:pPr>
          </w:p>
        </w:tc>
        <w:tc>
          <w:tcPr>
            <w:tcW w:w="53.80pt" w:type="dxa"/>
            <w:tcBorders>
              <w:start w:val="single" w:sz="1" w:space="0" w:color="000000"/>
              <w:bottom w:val="single" w:sz="1" w:space="0" w:color="000000"/>
            </w:tcBorders>
          </w:tcPr>
          <w:p w14:paraId="4056E136"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600AB0A1"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1526EC6E"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5E982597" w14:textId="77777777" w:rsidTr="001C4D49">
        <w:tc>
          <w:tcPr>
            <w:tcW w:w="26.50pt" w:type="dxa"/>
            <w:tcBorders>
              <w:start w:val="single" w:sz="1" w:space="0" w:color="000000"/>
              <w:bottom w:val="single" w:sz="1" w:space="0" w:color="000000"/>
            </w:tcBorders>
          </w:tcPr>
          <w:p w14:paraId="34C221C4"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169634EC" w14:textId="77777777" w:rsidR="00EE1813" w:rsidRPr="001C4D49" w:rsidRDefault="00EE1813">
            <w:pPr>
              <w:pStyle w:val="Standard"/>
              <w:ind w:start="6.25pt" w:end="9.35pt"/>
              <w:jc w:val="both"/>
            </w:pPr>
            <w:bookmarkStart w:id="14" w:name="_Hlk1678716031"/>
            <w:bookmarkEnd w:id="14"/>
            <w:r w:rsidRPr="001C4D49">
              <w:rPr>
                <w:rStyle w:val="Fontdeparagrafimplicit1"/>
                <w:rFonts w:ascii="Arial Narrow" w:hAnsi="Arial Narrow" w:cs="Arial Narrow"/>
                <w:color w:val="000000"/>
                <w:lang w:val="ro-RO"/>
              </w:rPr>
              <w:t xml:space="preserve">c) </w:t>
            </w:r>
            <w:proofErr w:type="spellStart"/>
            <w:r w:rsidRPr="001C4D49">
              <w:rPr>
                <w:rStyle w:val="Fontdeparagrafimplicit1"/>
                <w:rFonts w:ascii="Arial Narrow" w:hAnsi="Arial Narrow" w:cs="Arial Narrow"/>
                <w:color w:val="000000"/>
                <w:lang w:val="ro-RO"/>
              </w:rPr>
              <w:t>Ofertanţii</w:t>
            </w:r>
            <w:proofErr w:type="spellEnd"/>
            <w:r w:rsidRPr="001C4D49">
              <w:rPr>
                <w:rStyle w:val="Fontdeparagrafimplicit1"/>
                <w:rFonts w:ascii="Arial Narrow" w:hAnsi="Arial Narrow" w:cs="Arial Narrow"/>
                <w:color w:val="000000"/>
                <w:lang w:val="ro-RO"/>
              </w:rPr>
              <w:t xml:space="preserve"> vor prezenta în oferta tehnică </w:t>
            </w:r>
            <w:proofErr w:type="spellStart"/>
            <w:r w:rsidRPr="001C4D49">
              <w:rPr>
                <w:rStyle w:val="Fontdeparagrafimplicit1"/>
                <w:rFonts w:ascii="Arial Narrow" w:hAnsi="Arial Narrow" w:cs="Arial Narrow"/>
                <w:color w:val="000000"/>
                <w:lang w:val="ro-RO"/>
              </w:rPr>
              <w:t>informaţii</w:t>
            </w:r>
            <w:proofErr w:type="spellEnd"/>
            <w:r w:rsidRPr="001C4D49">
              <w:rPr>
                <w:rStyle w:val="Fontdeparagrafimplicit1"/>
                <w:rFonts w:ascii="Arial Narrow" w:hAnsi="Arial Narrow" w:cs="Arial Narrow"/>
                <w:color w:val="000000"/>
                <w:lang w:val="ro-RO"/>
              </w:rPr>
              <w:t xml:space="preserve"> privind producătorul consumabilului prin completarea tabelului “DETALII PRODUCATOR”. (conform anexă 7)</w:t>
            </w:r>
          </w:p>
          <w:p w14:paraId="1B78F79C" w14:textId="77777777" w:rsidR="00EE1813" w:rsidRPr="001C4D49" w:rsidRDefault="00EE1813">
            <w:pPr>
              <w:pStyle w:val="Standard"/>
              <w:ind w:end="-23.30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0ABFE627"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7EED2EC5"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6C283C24"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6EBB8A8E" w14:textId="77777777" w:rsidTr="001C4D49">
        <w:tc>
          <w:tcPr>
            <w:tcW w:w="26.50pt" w:type="dxa"/>
            <w:tcBorders>
              <w:start w:val="single" w:sz="1" w:space="0" w:color="000000"/>
              <w:bottom w:val="single" w:sz="1" w:space="0" w:color="000000"/>
            </w:tcBorders>
          </w:tcPr>
          <w:p w14:paraId="0DE6FD15"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7187BF54" w14:textId="77777777" w:rsidR="00EE1813" w:rsidRPr="00F466C5" w:rsidRDefault="00EE1813">
            <w:pPr>
              <w:pStyle w:val="Standard"/>
              <w:ind w:end="-17.50pt"/>
              <w:jc w:val="both"/>
              <w:rPr>
                <w:lang w:val="fr-FR"/>
              </w:rPr>
            </w:pPr>
            <w:r>
              <w:rPr>
                <w:rStyle w:val="Fontdeparagrafimplicit1"/>
                <w:rFonts w:ascii="Arial Narrow" w:hAnsi="Arial Narrow" w:cs="Arial Narrow"/>
                <w:bCs/>
                <w:color w:val="000000"/>
                <w:lang w:val="ro-RO"/>
              </w:rPr>
              <w:t xml:space="preserve">d) pentru fiecare produs în parte se va </w:t>
            </w:r>
            <w:proofErr w:type="spellStart"/>
            <w:r>
              <w:rPr>
                <w:rStyle w:val="Fontdeparagrafimplicit1"/>
                <w:rFonts w:ascii="Arial Narrow" w:hAnsi="Arial Narrow" w:cs="Arial Narrow"/>
                <w:bCs/>
                <w:color w:val="000000"/>
                <w:lang w:val="ro-RO"/>
              </w:rPr>
              <w:t>menţiona</w:t>
            </w:r>
            <w:proofErr w:type="spellEnd"/>
            <w:r>
              <w:rPr>
                <w:rStyle w:val="Fontdeparagrafimplicit1"/>
                <w:rFonts w:ascii="Arial Narrow" w:hAnsi="Arial Narrow" w:cs="Arial Narrow"/>
                <w:bCs/>
                <w:color w:val="000000"/>
                <w:lang w:val="ro-RO"/>
              </w:rPr>
              <w:t xml:space="preserve"> atât în oferta tehnică cât și în centralizatorul de prețuri codul consumabilului ofertat.</w:t>
            </w:r>
          </w:p>
          <w:p w14:paraId="7FC3FC43" w14:textId="77777777" w:rsidR="00EE1813" w:rsidRDefault="00EE1813">
            <w:pPr>
              <w:pStyle w:val="Standard"/>
              <w:ind w:start="6.25pt" w:end="9.35pt"/>
              <w:jc w:val="both"/>
              <w:rPr>
                <w:rFonts w:cs="Arial Narrow"/>
                <w:lang w:val="fr-FR"/>
              </w:rPr>
            </w:pPr>
          </w:p>
        </w:tc>
        <w:tc>
          <w:tcPr>
            <w:tcW w:w="53.80pt" w:type="dxa"/>
            <w:tcBorders>
              <w:start w:val="single" w:sz="1" w:space="0" w:color="000000"/>
              <w:bottom w:val="single" w:sz="1" w:space="0" w:color="000000"/>
            </w:tcBorders>
          </w:tcPr>
          <w:p w14:paraId="1CB19532" w14:textId="77777777" w:rsidR="00EE1813" w:rsidRDefault="00EE1813">
            <w:pPr>
              <w:pStyle w:val="TableContents"/>
              <w:snapToGrid w:val="0"/>
              <w:jc w:val="both"/>
            </w:pPr>
            <w:r>
              <w:rPr>
                <w:rFonts w:ascii="Arial Narrow" w:hAnsi="Arial Narrow" w:cs="Arial Narrow"/>
                <w:color w:val="000000"/>
                <w:sz w:val="22"/>
                <w:szCs w:val="22"/>
                <w:lang w:val="ro-RO"/>
              </w:rPr>
              <w:t>DA/NU</w:t>
            </w:r>
          </w:p>
        </w:tc>
        <w:tc>
          <w:tcPr>
            <w:tcW w:w="174.45pt" w:type="dxa"/>
            <w:tcBorders>
              <w:start w:val="single" w:sz="1" w:space="0" w:color="000000"/>
              <w:bottom w:val="single" w:sz="1" w:space="0" w:color="000000"/>
            </w:tcBorders>
          </w:tcPr>
          <w:p w14:paraId="63B56692"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412CCCD9"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rsidRPr="00A113FF" w14:paraId="1AFDD721" w14:textId="77777777" w:rsidTr="001C4D49">
        <w:tc>
          <w:tcPr>
            <w:tcW w:w="723pt" w:type="dxa"/>
            <w:gridSpan w:val="5"/>
            <w:tcBorders>
              <w:start w:val="single" w:sz="1" w:space="0" w:color="000000"/>
              <w:bottom w:val="single" w:sz="1" w:space="0" w:color="000000"/>
              <w:end w:val="single" w:sz="1" w:space="0" w:color="000000"/>
            </w:tcBorders>
          </w:tcPr>
          <w:p w14:paraId="2BBF4EBE" w14:textId="77777777" w:rsidR="00EE1813" w:rsidRPr="00F466C5" w:rsidRDefault="00EE1813">
            <w:pPr>
              <w:pStyle w:val="Standard"/>
              <w:ind w:start="6.25pt" w:end="9.35pt"/>
              <w:jc w:val="center"/>
              <w:rPr>
                <w:lang w:val="fr-FR"/>
              </w:rPr>
            </w:pPr>
            <w:r>
              <w:rPr>
                <w:rFonts w:ascii="Arial Narrow" w:hAnsi="Arial Narrow" w:cs="Arial Narrow"/>
                <w:b/>
                <w:bCs/>
                <w:color w:val="000000"/>
                <w:lang w:val="ro-RO"/>
              </w:rPr>
              <w:t>Descrierea produselor solicitate</w:t>
            </w:r>
          </w:p>
          <w:p w14:paraId="653C8AE4" w14:textId="77777777" w:rsidR="00EE1813" w:rsidRPr="00F466C5" w:rsidRDefault="00EE1813">
            <w:pPr>
              <w:pStyle w:val="Standard"/>
              <w:ind w:start="6.25pt" w:end="9.35pt"/>
              <w:jc w:val="both"/>
              <w:rPr>
                <w:lang w:val="fr-FR"/>
              </w:rPr>
            </w:pPr>
            <w:r>
              <w:rPr>
                <w:rStyle w:val="Fontdeparagrafimplicit1"/>
                <w:rFonts w:ascii="Arial Narrow" w:hAnsi="Arial Narrow" w:cs="Arial Narrow"/>
                <w:bCs/>
                <w:color w:val="000000"/>
                <w:lang w:val="ro-RO"/>
              </w:rPr>
              <w:t xml:space="preserve">Se vor prezenta documentele </w:t>
            </w:r>
            <w:proofErr w:type="spellStart"/>
            <w:r>
              <w:rPr>
                <w:rStyle w:val="Fontdeparagrafimplicit1"/>
                <w:rFonts w:ascii="Arial Narrow" w:hAnsi="Arial Narrow" w:cs="Arial Narrow"/>
                <w:bCs/>
                <w:color w:val="000000"/>
                <w:lang w:val="ro-RO"/>
              </w:rPr>
              <w:t>şi</w:t>
            </w:r>
            <w:proofErr w:type="spellEnd"/>
            <w:r>
              <w:rPr>
                <w:rStyle w:val="Fontdeparagrafimplicit1"/>
                <w:rFonts w:ascii="Arial Narrow" w:hAnsi="Arial Narrow" w:cs="Arial Narrow"/>
                <w:bCs/>
                <w:color w:val="000000"/>
                <w:lang w:val="ro-RO"/>
              </w:rPr>
              <w:t xml:space="preserve"> caracteristicile tehnice ale consumabilelor pentru fiecare produs în parte, care să dovedească conformitatea acestora cu toate </w:t>
            </w:r>
            <w:proofErr w:type="spellStart"/>
            <w:r>
              <w:rPr>
                <w:rStyle w:val="Fontdeparagrafimplicit1"/>
                <w:rFonts w:ascii="Arial Narrow" w:hAnsi="Arial Narrow" w:cs="Arial Narrow"/>
                <w:bCs/>
                <w:color w:val="000000"/>
                <w:lang w:val="ro-RO"/>
              </w:rPr>
              <w:t>cerinţele</w:t>
            </w:r>
            <w:proofErr w:type="spellEnd"/>
            <w:r>
              <w:rPr>
                <w:rStyle w:val="Fontdeparagrafimplicit1"/>
                <w:rFonts w:ascii="Arial Narrow" w:hAnsi="Arial Narrow" w:cs="Arial Narrow"/>
                <w:bCs/>
                <w:color w:val="000000"/>
                <w:lang w:val="ro-RO"/>
              </w:rPr>
              <w:t xml:space="preserve"> minime din caietul de sarcini.</w:t>
            </w:r>
          </w:p>
          <w:p w14:paraId="5EA92BB0" w14:textId="77777777" w:rsidR="00EE1813" w:rsidRDefault="00EE1813">
            <w:pPr>
              <w:ind w:start="6.25pt" w:end="9.35pt"/>
              <w:jc w:val="both"/>
              <w:rPr>
                <w:rFonts w:ascii="Arial Narrow" w:hAnsi="Arial Narrow" w:cs="Arial Narrow"/>
                <w:color w:val="000000"/>
                <w:lang w:val="ro-RO"/>
              </w:rPr>
            </w:pPr>
          </w:p>
        </w:tc>
      </w:tr>
      <w:tr w:rsidR="00EE1813" w14:paraId="2E596048" w14:textId="77777777" w:rsidTr="001C4D49">
        <w:tc>
          <w:tcPr>
            <w:tcW w:w="723pt" w:type="dxa"/>
            <w:gridSpan w:val="5"/>
            <w:tcBorders>
              <w:start w:val="single" w:sz="1" w:space="0" w:color="000000"/>
              <w:bottom w:val="single" w:sz="1" w:space="0" w:color="000000"/>
              <w:end w:val="single" w:sz="1" w:space="0" w:color="000000"/>
            </w:tcBorders>
          </w:tcPr>
          <w:p w14:paraId="1732DED0" w14:textId="77777777" w:rsidR="00EE1813" w:rsidRDefault="00EE1813">
            <w:pPr>
              <w:pStyle w:val="TableContents"/>
              <w:snapToGrid w:val="0"/>
              <w:jc w:val="both"/>
              <w:rPr>
                <w:rFonts w:ascii="Arial Narrow" w:hAnsi="Arial Narrow" w:cs="Arial Narrow"/>
                <w:color w:val="000000"/>
                <w:highlight w:val="yellow"/>
                <w:lang w:val="ro-RO"/>
              </w:rPr>
            </w:pPr>
          </w:p>
          <w:p w14:paraId="159A9287" w14:textId="77777777" w:rsidR="00EE1813" w:rsidRDefault="00EE1813">
            <w:pPr>
              <w:pStyle w:val="Standard"/>
              <w:ind w:start="6.25pt" w:end="9.35pt"/>
              <w:jc w:val="center"/>
            </w:pPr>
            <w:r>
              <w:rPr>
                <w:rStyle w:val="Fontdeparagrafimplicit1"/>
                <w:rFonts w:ascii="Arial Narrow" w:hAnsi="Arial Narrow" w:cs="Arial Narrow"/>
                <w:b/>
                <w:i/>
                <w:iCs/>
                <w:color w:val="000000"/>
                <w:lang w:val="ro-RO"/>
              </w:rPr>
              <w:t xml:space="preserve">C. </w:t>
            </w:r>
            <w:proofErr w:type="spellStart"/>
            <w:r>
              <w:rPr>
                <w:rStyle w:val="Fontdeparagrafimplicit1"/>
                <w:rFonts w:ascii="Arial Narrow" w:hAnsi="Arial Narrow" w:cs="Arial Narrow"/>
                <w:b/>
                <w:i/>
                <w:iCs/>
                <w:color w:val="000000"/>
                <w:lang w:val="ro-RO"/>
              </w:rPr>
              <w:t>Specificaţii</w:t>
            </w:r>
            <w:proofErr w:type="spellEnd"/>
            <w:r>
              <w:rPr>
                <w:rStyle w:val="Fontdeparagrafimplicit1"/>
                <w:rFonts w:ascii="Arial Narrow" w:hAnsi="Arial Narrow" w:cs="Arial Narrow"/>
                <w:b/>
                <w:i/>
                <w:iCs/>
                <w:color w:val="000000"/>
                <w:lang w:val="ro-RO"/>
              </w:rPr>
              <w:t xml:space="preserve"> tehnice - LOT 2 - </w:t>
            </w:r>
            <w:proofErr w:type="spellStart"/>
            <w:r>
              <w:rPr>
                <w:rStyle w:val="Fontdeparagrafimplicit1"/>
                <w:rFonts w:ascii="Arial Narrow" w:hAnsi="Arial Narrow" w:cs="Arial Narrow"/>
                <w:b/>
                <w:i/>
                <w:iCs/>
                <w:color w:val="000000"/>
                <w:lang w:val="ro-RO"/>
              </w:rPr>
              <w:t>Achiziţia</w:t>
            </w:r>
            <w:proofErr w:type="spellEnd"/>
            <w:r>
              <w:rPr>
                <w:rStyle w:val="Fontdeparagrafimplicit1"/>
                <w:rFonts w:ascii="Arial Narrow" w:hAnsi="Arial Narrow" w:cs="Arial Narrow"/>
                <w:b/>
                <w:i/>
                <w:iCs/>
                <w:color w:val="000000"/>
                <w:lang w:val="ro-RO"/>
              </w:rPr>
              <w:t xml:space="preserve"> de consumabile pentru imprimante Kyocera</w:t>
            </w:r>
          </w:p>
          <w:p w14:paraId="65F40B06" w14:textId="77777777" w:rsidR="00EE1813" w:rsidRDefault="00EE1813">
            <w:pPr>
              <w:ind w:start="6.25pt" w:end="9.35pt"/>
              <w:jc w:val="center"/>
              <w:rPr>
                <w:rFonts w:ascii="Arial Narrow" w:hAnsi="Arial Narrow" w:cs="Arial Narrow"/>
                <w:color w:val="000000"/>
                <w:shd w:val="clear" w:color="auto" w:fill="FFFF00"/>
              </w:rPr>
            </w:pPr>
          </w:p>
          <w:p w14:paraId="5E57D80B" w14:textId="77777777" w:rsidR="00EE1813" w:rsidRDefault="00EE1813">
            <w:pPr>
              <w:ind w:start="6.25pt" w:end="9.35pt"/>
              <w:jc w:val="both"/>
              <w:rPr>
                <w:rFonts w:ascii="Arial Narrow" w:hAnsi="Arial Narrow" w:cs="Arial Narrow"/>
                <w:color w:val="000000"/>
                <w:shd w:val="clear" w:color="auto" w:fill="FFFF00"/>
              </w:rPr>
            </w:pPr>
          </w:p>
          <w:p w14:paraId="6B08094B" w14:textId="77777777" w:rsidR="00EE1813" w:rsidRDefault="00EE1813">
            <w:pPr>
              <w:pStyle w:val="TableContents"/>
              <w:snapToGrid w:val="0"/>
              <w:jc w:val="both"/>
              <w:rPr>
                <w:rFonts w:ascii="Arial Narrow" w:hAnsi="Arial Narrow" w:cs="Arial Narrow"/>
                <w:color w:val="000000"/>
                <w:shd w:val="clear" w:color="auto" w:fill="FFFF00"/>
                <w:lang w:val="ro-RO"/>
              </w:rPr>
            </w:pPr>
          </w:p>
        </w:tc>
      </w:tr>
      <w:tr w:rsidR="00EE1813" w14:paraId="53210B98" w14:textId="77777777" w:rsidTr="001C4D49">
        <w:tc>
          <w:tcPr>
            <w:tcW w:w="26.50pt" w:type="dxa"/>
            <w:tcBorders>
              <w:start w:val="single" w:sz="1" w:space="0" w:color="000000"/>
              <w:bottom w:val="single" w:sz="1" w:space="0" w:color="000000"/>
            </w:tcBorders>
          </w:tcPr>
          <w:p w14:paraId="35CF827F"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74CE21E4" w14:textId="77777777" w:rsidR="00EE1813" w:rsidRDefault="00EE1813">
            <w:pPr>
              <w:pStyle w:val="Standard"/>
              <w:snapToGrid w:val="0"/>
              <w:ind w:start="6.25pt" w:end="9.35pt"/>
              <w:jc w:val="both"/>
              <w:rPr>
                <w:rFonts w:ascii="Arial Narrow" w:hAnsi="Arial Narrow" w:cs="Arial Narrow"/>
                <w:color w:val="000000"/>
                <w:highlight w:val="yellow"/>
                <w:lang w:val="fr-FR"/>
              </w:rPr>
            </w:pPr>
          </w:p>
          <w:p w14:paraId="22F72D47" w14:textId="77777777" w:rsidR="00EE1813" w:rsidRPr="00F466C5" w:rsidRDefault="00EE1813">
            <w:pPr>
              <w:pStyle w:val="Standard"/>
              <w:tabs>
                <w:tab w:val="start" w:pos="350.30pt"/>
                <w:tab w:val="start" w:pos="354.80pt"/>
              </w:tabs>
              <w:ind w:start="6.25pt" w:end="9.35pt"/>
              <w:jc w:val="both"/>
              <w:rPr>
                <w:lang w:val="fr-FR"/>
              </w:rPr>
            </w:pPr>
            <w:r>
              <w:rPr>
                <w:rStyle w:val="Fontdeparagrafimplicit1"/>
                <w:rFonts w:ascii="Arial Narrow" w:hAnsi="Arial Narrow" w:cs="Arial Narrow"/>
                <w:b/>
                <w:bCs/>
                <w:color w:val="000000"/>
                <w:lang w:val="ro-RO"/>
              </w:rPr>
              <w:lastRenderedPageBreak/>
              <w:t xml:space="preserve">1) 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4053ci  –– cartuș toner Negru - cantitate maximă acord cadru – 265 buc.</w:t>
            </w:r>
          </w:p>
          <w:p w14:paraId="7F90C399" w14:textId="77777777" w:rsidR="00EE1813" w:rsidRPr="00F466C5" w:rsidRDefault="00EE1813">
            <w:pPr>
              <w:pStyle w:val="Standard"/>
              <w:tabs>
                <w:tab w:val="start" w:pos="350.30pt"/>
                <w:tab w:val="start" w:pos="354.80pt"/>
              </w:tabs>
              <w:ind w:end="9.35pt"/>
              <w:jc w:val="both"/>
              <w:rPr>
                <w:lang w:val="fr-FR"/>
              </w:rPr>
            </w:pPr>
            <w:r>
              <w:rPr>
                <w:rFonts w:ascii="Arial Narrow" w:hAnsi="Arial Narrow" w:cs="Arial Narrow"/>
                <w:b/>
                <w:bCs/>
                <w:lang w:val="ro-RO"/>
              </w:rPr>
              <w:t>Cod consumabil OEM TK-8525K sau cod echivalent.</w:t>
            </w:r>
          </w:p>
          <w:p w14:paraId="6FACB75F" w14:textId="77777777" w:rsidR="00EE1813" w:rsidRPr="00F466C5" w:rsidRDefault="00EE1813">
            <w:pPr>
              <w:pStyle w:val="Standard"/>
              <w:tabs>
                <w:tab w:val="start" w:pos="350.30pt"/>
                <w:tab w:val="start" w:pos="354.80pt"/>
              </w:tabs>
              <w:ind w:end="9.35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30.000 pagini, format A4, la un grad de acoperire negru de 5%.</w:t>
            </w:r>
          </w:p>
          <w:p w14:paraId="50039BD7" w14:textId="77777777" w:rsidR="00EE1813" w:rsidRPr="00F466C5" w:rsidRDefault="00EE1813">
            <w:pPr>
              <w:pStyle w:val="Standard"/>
              <w:tabs>
                <w:tab w:val="start" w:pos="350.30pt"/>
                <w:tab w:val="start" w:pos="354.80pt"/>
              </w:tabs>
              <w:ind w:end="9.35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și este sigilată de producător astfel încât orice desigilare a ambalajului să elimine posibilitatea resigilării.  </w:t>
            </w:r>
          </w:p>
          <w:p w14:paraId="357E6956" w14:textId="77777777" w:rsidR="00EE1813"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4D9BE71A"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start w:val="single" w:sz="1" w:space="0" w:color="000000"/>
              <w:bottom w:val="single" w:sz="1" w:space="0" w:color="000000"/>
            </w:tcBorders>
          </w:tcPr>
          <w:p w14:paraId="70FDA8A2"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4E3B4709"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3B1AAD6D" w14:textId="77777777" w:rsidTr="001C4D49">
        <w:tc>
          <w:tcPr>
            <w:tcW w:w="26.50pt" w:type="dxa"/>
            <w:tcBorders>
              <w:start w:val="single" w:sz="1" w:space="0" w:color="000000"/>
              <w:bottom w:val="single" w:sz="1" w:space="0" w:color="000000"/>
            </w:tcBorders>
          </w:tcPr>
          <w:p w14:paraId="35C6B291"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22BD312E" w14:textId="77777777" w:rsidR="00EE1813" w:rsidRPr="00F466C5" w:rsidRDefault="00EE1813">
            <w:pPr>
              <w:pStyle w:val="Standard"/>
              <w:ind w:start="6.25pt" w:end="13.50pt"/>
              <w:jc w:val="both"/>
              <w:rPr>
                <w:lang w:val="fr-FR"/>
              </w:rPr>
            </w:pPr>
            <w:r>
              <w:rPr>
                <w:rStyle w:val="Fontdeparagrafimplicit1"/>
                <w:rFonts w:ascii="Arial Narrow" w:hAnsi="Arial Narrow" w:cs="Arial Narrow"/>
                <w:b/>
                <w:bCs/>
                <w:color w:val="000000"/>
                <w:lang w:val="ro-RO"/>
              </w:rPr>
              <w:t xml:space="preserve">2) 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4053ci  –– cartuș toner Galben - cantitate maximă acord cadru – 28 buc.</w:t>
            </w:r>
          </w:p>
          <w:p w14:paraId="4F1476A5"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Cod consumabil OEM TK-8525Y sau cod echivalent.</w:t>
            </w:r>
          </w:p>
          <w:p w14:paraId="5F1875FA"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20.000 pagini, format A4, la un grad de acoperire negru de 5%.</w:t>
            </w:r>
          </w:p>
          <w:p w14:paraId="4872D016" w14:textId="77777777" w:rsidR="00EE1813" w:rsidRPr="00F466C5" w:rsidRDefault="00EE1813">
            <w:pPr>
              <w:pStyle w:val="Standard"/>
              <w:ind w:end="13.50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77A5B4C7" w14:textId="77777777" w:rsidR="00EE1813"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2B153FDD"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693FC7A4"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4EDACDEC"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6439060D" w14:textId="77777777" w:rsidTr="001C4D49">
        <w:tc>
          <w:tcPr>
            <w:tcW w:w="26.50pt" w:type="dxa"/>
            <w:tcBorders>
              <w:start w:val="single" w:sz="1" w:space="0" w:color="000000"/>
              <w:bottom w:val="single" w:sz="1" w:space="0" w:color="000000"/>
            </w:tcBorders>
          </w:tcPr>
          <w:p w14:paraId="097C0E82"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774557E2" w14:textId="77777777" w:rsidR="00EE1813" w:rsidRPr="00F466C5" w:rsidRDefault="00EE1813">
            <w:pPr>
              <w:pStyle w:val="Standard"/>
              <w:tabs>
                <w:tab w:val="start" w:pos="354.80pt"/>
                <w:tab w:val="start" w:pos="359.30pt"/>
              </w:tabs>
              <w:ind w:start="6.25pt" w:end="9.35pt"/>
              <w:jc w:val="both"/>
              <w:rPr>
                <w:lang w:val="fr-FR"/>
              </w:rPr>
            </w:pPr>
            <w:r>
              <w:rPr>
                <w:rStyle w:val="Fontdeparagrafimplicit1"/>
                <w:rFonts w:ascii="Arial Narrow" w:hAnsi="Arial Narrow" w:cs="Arial Narrow"/>
                <w:b/>
                <w:bCs/>
                <w:color w:val="000000"/>
                <w:lang w:val="ro-RO"/>
              </w:rPr>
              <w:t xml:space="preserve">3) 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4053ci  –– cartuș toner Roșu - cantitate maximă acord cadru –28 buc.</w:t>
            </w:r>
          </w:p>
          <w:p w14:paraId="3A495DF5" w14:textId="77777777" w:rsidR="00EE1813" w:rsidRPr="00F466C5" w:rsidRDefault="00EE1813">
            <w:pPr>
              <w:pStyle w:val="Standard"/>
              <w:tabs>
                <w:tab w:val="start" w:pos="354.80pt"/>
                <w:tab w:val="start" w:pos="359.30pt"/>
              </w:tabs>
              <w:ind w:end="9.35pt"/>
              <w:jc w:val="both"/>
              <w:rPr>
                <w:lang w:val="fr-FR"/>
              </w:rPr>
            </w:pPr>
            <w:r>
              <w:rPr>
                <w:rStyle w:val="Fontdeparagrafimplicit1"/>
                <w:rFonts w:ascii="Arial Narrow" w:hAnsi="Arial Narrow" w:cs="Arial Narrow"/>
                <w:b/>
                <w:bCs/>
                <w:lang w:val="ro-RO"/>
              </w:rPr>
              <w:t>Cod consumabil OEM TK-8525M sau cod echivalent.</w:t>
            </w:r>
          </w:p>
          <w:p w14:paraId="2BA6465D" w14:textId="77777777" w:rsidR="00EE1813" w:rsidRPr="00F466C5" w:rsidRDefault="00EE1813">
            <w:pPr>
              <w:pStyle w:val="Standard"/>
              <w:tabs>
                <w:tab w:val="start" w:pos="354.80pt"/>
                <w:tab w:val="start" w:pos="359.30pt"/>
              </w:tabs>
              <w:ind w:end="9.35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20.000 pagini, format A4, la un grad de acoperire negru de 5%.</w:t>
            </w:r>
          </w:p>
          <w:p w14:paraId="24E626C4" w14:textId="77777777" w:rsidR="00EE1813" w:rsidRPr="00F466C5" w:rsidRDefault="00EE1813">
            <w:pPr>
              <w:pStyle w:val="Standard"/>
              <w:tabs>
                <w:tab w:val="start" w:pos="354.80pt"/>
                <w:tab w:val="start" w:pos="359.30pt"/>
              </w:tabs>
              <w:ind w:end="9.35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2C6A03E6" w14:textId="77777777" w:rsidR="00EE1813"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7A244819"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5CEED41A"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514BCE5F"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3191EADC" w14:textId="77777777" w:rsidTr="001C4D49">
        <w:tc>
          <w:tcPr>
            <w:tcW w:w="26.50pt" w:type="dxa"/>
            <w:tcBorders>
              <w:start w:val="single" w:sz="1" w:space="0" w:color="000000"/>
              <w:bottom w:val="single" w:sz="1" w:space="0" w:color="000000"/>
            </w:tcBorders>
          </w:tcPr>
          <w:p w14:paraId="7AA9FE01"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66827209" w14:textId="77777777" w:rsidR="00EE1813" w:rsidRDefault="00EE1813">
            <w:pPr>
              <w:pStyle w:val="Standard"/>
              <w:snapToGrid w:val="0"/>
              <w:ind w:start="6.25pt" w:end="13.50pt"/>
              <w:jc w:val="both"/>
              <w:rPr>
                <w:rFonts w:ascii="Arial Narrow" w:hAnsi="Arial Narrow" w:cs="Arial Narrow"/>
                <w:color w:val="000000"/>
                <w:highlight w:val="yellow"/>
                <w:lang w:val="fr-FR"/>
              </w:rPr>
            </w:pPr>
          </w:p>
          <w:p w14:paraId="355D9EE8" w14:textId="77777777" w:rsidR="00EE1813" w:rsidRPr="00F466C5" w:rsidRDefault="00EE1813">
            <w:pPr>
              <w:pStyle w:val="Standard"/>
              <w:tabs>
                <w:tab w:val="start" w:pos="354.80pt"/>
              </w:tabs>
              <w:ind w:start="6.25pt" w:end="13.50pt"/>
              <w:jc w:val="both"/>
              <w:rPr>
                <w:lang w:val="fr-FR"/>
              </w:rPr>
            </w:pPr>
            <w:r>
              <w:rPr>
                <w:rStyle w:val="Fontdeparagrafimplicit1"/>
                <w:rFonts w:ascii="Arial Narrow" w:hAnsi="Arial Narrow" w:cs="Arial Narrow"/>
                <w:b/>
                <w:bCs/>
                <w:color w:val="000000"/>
                <w:lang w:val="ro-RO"/>
              </w:rPr>
              <w:t xml:space="preserve">4) 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4053ci  –– cartuș toner Albastru - cantitate maximă acord cadru – 28 buc.</w:t>
            </w:r>
          </w:p>
          <w:p w14:paraId="63A609BD" w14:textId="77777777" w:rsidR="00EE1813" w:rsidRPr="00F466C5" w:rsidRDefault="00EE1813">
            <w:pPr>
              <w:pStyle w:val="Standard"/>
              <w:tabs>
                <w:tab w:val="start" w:pos="354.80pt"/>
              </w:tabs>
              <w:ind w:end="13.50pt"/>
              <w:jc w:val="both"/>
              <w:rPr>
                <w:lang w:val="fr-FR"/>
              </w:rPr>
            </w:pPr>
            <w:r>
              <w:rPr>
                <w:rStyle w:val="Fontdeparagrafimplicit1"/>
                <w:rFonts w:ascii="Arial Narrow" w:hAnsi="Arial Narrow" w:cs="Arial Narrow"/>
                <w:b/>
                <w:bCs/>
                <w:lang w:val="ro-RO"/>
              </w:rPr>
              <w:t>Cod consumabil OEM TK-8525C sau cod echivalent.</w:t>
            </w:r>
          </w:p>
          <w:p w14:paraId="73D0813B" w14:textId="77777777" w:rsidR="00EE1813" w:rsidRPr="00F466C5" w:rsidRDefault="00EE1813">
            <w:pPr>
              <w:pStyle w:val="Standard"/>
              <w:tabs>
                <w:tab w:val="start" w:pos="354.80pt"/>
              </w:tabs>
              <w:ind w:end="13.50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20.000 pagini, format A4, la un grad de acoperire negru de 5%.</w:t>
            </w:r>
          </w:p>
          <w:p w14:paraId="20FAB204" w14:textId="77777777" w:rsidR="00EE1813" w:rsidRPr="00F466C5" w:rsidRDefault="00EE1813">
            <w:pPr>
              <w:pStyle w:val="Standard"/>
              <w:tabs>
                <w:tab w:val="start" w:pos="354.80pt"/>
              </w:tabs>
              <w:ind w:end="13.50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tc>
        <w:tc>
          <w:tcPr>
            <w:tcW w:w="53.80pt" w:type="dxa"/>
            <w:tcBorders>
              <w:start w:val="single" w:sz="1" w:space="0" w:color="000000"/>
              <w:bottom w:val="single" w:sz="1" w:space="0" w:color="000000"/>
            </w:tcBorders>
          </w:tcPr>
          <w:p w14:paraId="4C8C076A"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33053DAF"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6B1C23AF"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7DB63730" w14:textId="77777777" w:rsidTr="001C4D49">
        <w:tc>
          <w:tcPr>
            <w:tcW w:w="26.50pt" w:type="dxa"/>
            <w:tcBorders>
              <w:start w:val="single" w:sz="1" w:space="0" w:color="000000"/>
              <w:bottom w:val="single" w:sz="1" w:space="0" w:color="000000"/>
            </w:tcBorders>
          </w:tcPr>
          <w:p w14:paraId="45EBBE2E"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7FEBD6C1" w14:textId="77777777" w:rsidR="00EE1813" w:rsidRPr="00F466C5" w:rsidRDefault="00EE1813">
            <w:pPr>
              <w:pStyle w:val="Standard"/>
              <w:ind w:start="6.25pt" w:end="13.50pt"/>
              <w:jc w:val="both"/>
              <w:rPr>
                <w:lang w:val="fr-FR"/>
              </w:rPr>
            </w:pPr>
            <w:r>
              <w:rPr>
                <w:rStyle w:val="Fontdeparagrafimplicit1"/>
                <w:rFonts w:ascii="Arial Narrow" w:hAnsi="Arial Narrow" w:cs="Arial Narrow"/>
                <w:b/>
                <w:bCs/>
                <w:color w:val="000000"/>
                <w:lang w:val="ro-RO"/>
              </w:rPr>
              <w:t xml:space="preserve">5) </w:t>
            </w:r>
            <w:r>
              <w:rPr>
                <w:rStyle w:val="Fontdeparagrafimplicit1"/>
                <w:rFonts w:ascii="Arial Narrow" w:hAnsi="Arial Narrow" w:cs="Arial Narrow"/>
                <w:b/>
                <w:bCs/>
                <w:lang w:val="ro-RO"/>
              </w:rPr>
              <w:t xml:space="preserve">Consumabil pentru imprimantă </w:t>
            </w:r>
            <w:proofErr w:type="spellStart"/>
            <w:r>
              <w:rPr>
                <w:rStyle w:val="Fontdeparagrafimplicit1"/>
                <w:rFonts w:ascii="Arial Narrow" w:hAnsi="Arial Narrow" w:cs="Arial Narrow"/>
                <w:b/>
                <w:bCs/>
                <w:lang w:val="ro-RO"/>
              </w:rPr>
              <w:t>multifuncţională</w:t>
            </w:r>
            <w:proofErr w:type="spellEnd"/>
            <w:r>
              <w:rPr>
                <w:rStyle w:val="Fontdeparagrafimplicit1"/>
                <w:rFonts w:ascii="Arial Narrow" w:hAnsi="Arial Narrow" w:cs="Arial Narrow"/>
                <w:b/>
                <w:bCs/>
                <w:lang w:val="ro-RO"/>
              </w:rPr>
              <w:t xml:space="preserve"> KYOCERA TASKALFA 7353ci  –– cartuș toner Negru - cantitate maximă acord cadru – 14 buc.</w:t>
            </w:r>
          </w:p>
          <w:p w14:paraId="159AA779"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Cod consumabil OEM TK-8735K sau cod echivalent.</w:t>
            </w:r>
          </w:p>
          <w:p w14:paraId="69177C16"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85.000 pagini, format A4, la un grad de acoperire negru de 5%.</w:t>
            </w:r>
          </w:p>
          <w:p w14:paraId="45003B7F" w14:textId="77777777" w:rsidR="00EE1813" w:rsidRPr="00F466C5" w:rsidRDefault="00EE1813">
            <w:pPr>
              <w:pStyle w:val="Standard"/>
              <w:ind w:end="13.50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tc>
        <w:tc>
          <w:tcPr>
            <w:tcW w:w="53.80pt" w:type="dxa"/>
            <w:tcBorders>
              <w:start w:val="single" w:sz="1" w:space="0" w:color="000000"/>
              <w:bottom w:val="single" w:sz="1" w:space="0" w:color="000000"/>
            </w:tcBorders>
          </w:tcPr>
          <w:p w14:paraId="34F7595E"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102C4A03"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0E2006EC"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763AFFF9" w14:textId="77777777" w:rsidTr="001C4D49">
        <w:tc>
          <w:tcPr>
            <w:tcW w:w="26.50pt" w:type="dxa"/>
            <w:tcBorders>
              <w:start w:val="single" w:sz="1" w:space="0" w:color="000000"/>
              <w:bottom w:val="single" w:sz="1" w:space="0" w:color="000000"/>
            </w:tcBorders>
          </w:tcPr>
          <w:p w14:paraId="52703A20"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3672CA0C" w14:textId="77777777" w:rsidR="00EE1813" w:rsidRPr="00F466C5" w:rsidRDefault="00EE1813">
            <w:pPr>
              <w:pStyle w:val="Standard"/>
              <w:tabs>
                <w:tab w:val="start" w:pos="359.30pt"/>
              </w:tabs>
              <w:suppressAutoHyphens w:val="0"/>
              <w:ind w:start="6.25pt" w:end="13.50pt"/>
              <w:jc w:val="both"/>
              <w:rPr>
                <w:lang w:val="fr-FR"/>
              </w:rPr>
            </w:pPr>
            <w:r>
              <w:rPr>
                <w:rStyle w:val="Fontdeparagrafimplicit1"/>
                <w:rFonts w:ascii="Arial Narrow" w:hAnsi="Arial Narrow" w:cs="Arial Narrow"/>
                <w:b/>
                <w:color w:val="000000"/>
                <w:lang w:val="ro-RO"/>
              </w:rPr>
              <w:t xml:space="preserve">6) </w:t>
            </w:r>
            <w:r>
              <w:rPr>
                <w:rStyle w:val="Fontdeparagrafimplicit1"/>
                <w:rFonts w:ascii="Arial Narrow" w:hAnsi="Arial Narrow" w:cs="Arial Narrow"/>
                <w:b/>
                <w:bCs/>
                <w:lang w:val="ro-RO"/>
              </w:rPr>
              <w:t xml:space="preserve">Consumabil pentru imprimantă </w:t>
            </w:r>
            <w:proofErr w:type="spellStart"/>
            <w:r>
              <w:rPr>
                <w:rStyle w:val="Fontdeparagrafimplicit1"/>
                <w:rFonts w:ascii="Arial Narrow" w:hAnsi="Arial Narrow" w:cs="Arial Narrow"/>
                <w:b/>
                <w:bCs/>
                <w:lang w:val="ro-RO"/>
              </w:rPr>
              <w:t>multifuncţională</w:t>
            </w:r>
            <w:proofErr w:type="spellEnd"/>
            <w:r>
              <w:rPr>
                <w:rStyle w:val="Fontdeparagrafimplicit1"/>
                <w:rFonts w:ascii="Arial Narrow" w:hAnsi="Arial Narrow" w:cs="Arial Narrow"/>
                <w:b/>
                <w:bCs/>
                <w:lang w:val="ro-RO"/>
              </w:rPr>
              <w:t xml:space="preserve"> KYOCERA TASKALFA 7353ci  –– cartuș toner Galben - cantitate maximă acord cadru – 20 buc.</w:t>
            </w:r>
          </w:p>
          <w:p w14:paraId="6CBE01D4" w14:textId="77777777" w:rsidR="00EE1813" w:rsidRPr="00F466C5" w:rsidRDefault="00EE1813">
            <w:pPr>
              <w:pStyle w:val="Standard"/>
              <w:tabs>
                <w:tab w:val="start" w:pos="359.30pt"/>
              </w:tabs>
              <w:ind w:end="13.50pt"/>
              <w:jc w:val="both"/>
              <w:rPr>
                <w:lang w:val="fr-FR"/>
              </w:rPr>
            </w:pPr>
            <w:r>
              <w:rPr>
                <w:rStyle w:val="Fontdeparagrafimplicit1"/>
                <w:rFonts w:ascii="Arial Narrow" w:hAnsi="Arial Narrow" w:cs="Arial Narrow"/>
                <w:b/>
                <w:bCs/>
                <w:lang w:val="ro-RO"/>
              </w:rPr>
              <w:t>Cod consumabil OEM TK-8735Y sau cod echivalent.</w:t>
            </w:r>
          </w:p>
          <w:p w14:paraId="50590931" w14:textId="77777777" w:rsidR="00EE1813" w:rsidRPr="00F466C5" w:rsidRDefault="00EE1813">
            <w:pPr>
              <w:pStyle w:val="Standard"/>
              <w:tabs>
                <w:tab w:val="start" w:pos="359.30pt"/>
              </w:tabs>
              <w:ind w:end="13.50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40.000 pagini, format A4, la un grad de acoperire negru de 5%.</w:t>
            </w:r>
          </w:p>
          <w:p w14:paraId="02C27B4A" w14:textId="77777777" w:rsidR="00EE1813" w:rsidRPr="00F466C5" w:rsidRDefault="00EE1813">
            <w:pPr>
              <w:pStyle w:val="Standard"/>
              <w:tabs>
                <w:tab w:val="start" w:pos="359.30pt"/>
              </w:tabs>
              <w:ind w:end="13.50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7A007B3B" w14:textId="77777777" w:rsidR="00EE1813" w:rsidRDefault="00EE1813">
            <w:pPr>
              <w:suppressAutoHyphens w:val="0"/>
              <w:ind w:start="6.25pt" w:end="9.35pt"/>
              <w:jc w:val="both"/>
              <w:rPr>
                <w:lang w:val="fr-FR"/>
              </w:rPr>
            </w:pPr>
          </w:p>
          <w:p w14:paraId="7F846CDC" w14:textId="77777777" w:rsidR="00EE1813" w:rsidRDefault="00EE1813">
            <w:pPr>
              <w:suppressAutoHyphens w:val="0"/>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1651306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43B9C7D7"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49344B56"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2EBF5E3D" w14:textId="77777777" w:rsidTr="001C4D49">
        <w:tc>
          <w:tcPr>
            <w:tcW w:w="26.50pt" w:type="dxa"/>
            <w:tcBorders>
              <w:start w:val="single" w:sz="1" w:space="0" w:color="000000"/>
              <w:bottom w:val="single" w:sz="1" w:space="0" w:color="000000"/>
            </w:tcBorders>
          </w:tcPr>
          <w:p w14:paraId="507AFC93"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19387CD4" w14:textId="77777777" w:rsidR="00EE1813" w:rsidRDefault="00EE1813">
            <w:pPr>
              <w:pStyle w:val="Standard"/>
              <w:snapToGrid w:val="0"/>
              <w:ind w:start="6.25pt" w:end="9.35pt"/>
              <w:jc w:val="both"/>
              <w:rPr>
                <w:rFonts w:ascii="Arial Narrow" w:hAnsi="Arial Narrow" w:cs="Arial Narrow"/>
                <w:color w:val="000000"/>
                <w:highlight w:val="yellow"/>
                <w:lang w:val="fr-FR"/>
              </w:rPr>
            </w:pPr>
          </w:p>
          <w:p w14:paraId="27199A4C" w14:textId="77777777" w:rsidR="00EE1813" w:rsidRPr="00F466C5" w:rsidRDefault="00EE1813">
            <w:pPr>
              <w:pStyle w:val="Standard"/>
              <w:tabs>
                <w:tab w:val="start" w:pos="359.30pt"/>
              </w:tabs>
              <w:ind w:start="6.25pt" w:end="9.35pt"/>
              <w:jc w:val="both"/>
              <w:rPr>
                <w:lang w:val="fr-FR"/>
              </w:rPr>
            </w:pPr>
            <w:r>
              <w:rPr>
                <w:rStyle w:val="Fontdeparagrafimplicit1"/>
                <w:rFonts w:ascii="Arial Narrow" w:hAnsi="Arial Narrow" w:cs="Arial Narrow"/>
                <w:b/>
                <w:bCs/>
                <w:color w:val="000000"/>
                <w:lang w:val="ro-RO"/>
              </w:rPr>
              <w:t xml:space="preserve">7) 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7353ci  –– cartuș toner Roșu - cantitate maximă acord cadru – 20 buc.</w:t>
            </w:r>
          </w:p>
          <w:p w14:paraId="1C4121D0" w14:textId="77777777" w:rsidR="00EE1813" w:rsidRPr="00F466C5" w:rsidRDefault="00EE1813">
            <w:pPr>
              <w:pStyle w:val="Standard"/>
              <w:tabs>
                <w:tab w:val="start" w:pos="359.30pt"/>
              </w:tabs>
              <w:ind w:end="9.35pt"/>
              <w:jc w:val="both"/>
              <w:rPr>
                <w:lang w:val="fr-FR"/>
              </w:rPr>
            </w:pPr>
            <w:r>
              <w:rPr>
                <w:rStyle w:val="Fontdeparagrafimplicit1"/>
                <w:rFonts w:ascii="Arial Narrow" w:hAnsi="Arial Narrow" w:cs="Arial Narrow"/>
                <w:b/>
                <w:bCs/>
                <w:lang w:val="ro-RO"/>
              </w:rPr>
              <w:t>Cod consumabil OEM TK-8735M sau cod echivalent.</w:t>
            </w:r>
          </w:p>
          <w:p w14:paraId="09BAF7FD" w14:textId="77777777" w:rsidR="00EE1813" w:rsidRPr="00F466C5" w:rsidRDefault="00EE1813">
            <w:pPr>
              <w:pStyle w:val="Standard"/>
              <w:tabs>
                <w:tab w:val="start" w:pos="359.30pt"/>
              </w:tabs>
              <w:ind w:end="9.35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40.000 pagini, format A4, la un grad de acoperire negru de 5%.</w:t>
            </w:r>
          </w:p>
          <w:p w14:paraId="64C86D10" w14:textId="77777777" w:rsidR="00EE1813" w:rsidRPr="00F466C5" w:rsidRDefault="00EE1813">
            <w:pPr>
              <w:pStyle w:val="Standard"/>
              <w:tabs>
                <w:tab w:val="start" w:pos="359.30pt"/>
              </w:tabs>
              <w:ind w:end="9.35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rPr>
              <w:t>şi</w:t>
            </w:r>
            <w:proofErr w:type="spellEnd"/>
            <w:r>
              <w:rPr>
                <w:rStyle w:val="Fontdeparagrafimplicit1"/>
                <w:rFonts w:ascii="Arial Narrow" w:hAnsi="Arial Narrow" w:cs="Arial Narrow"/>
                <w:lang w:val="ro-RO"/>
              </w:rPr>
              <w:t xml:space="preserve"> este sigilată de producător astfel încât orice desigilare a ambalajului să elimine posibilitatea resigilării.  </w:t>
            </w:r>
          </w:p>
        </w:tc>
        <w:tc>
          <w:tcPr>
            <w:tcW w:w="53.80pt" w:type="dxa"/>
            <w:tcBorders>
              <w:start w:val="single" w:sz="1" w:space="0" w:color="000000"/>
              <w:bottom w:val="single" w:sz="1" w:space="0" w:color="000000"/>
            </w:tcBorders>
          </w:tcPr>
          <w:p w14:paraId="780CFBF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252A336E"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5F03C592"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34666B6F" w14:textId="77777777" w:rsidTr="001C4D49">
        <w:tc>
          <w:tcPr>
            <w:tcW w:w="26.50pt" w:type="dxa"/>
            <w:tcBorders>
              <w:start w:val="single" w:sz="1" w:space="0" w:color="000000"/>
              <w:bottom w:val="single" w:sz="1" w:space="0" w:color="000000"/>
            </w:tcBorders>
          </w:tcPr>
          <w:p w14:paraId="7E8F08B9"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504E94BF" w14:textId="77777777" w:rsidR="00EE1813" w:rsidRDefault="00EE1813">
            <w:pPr>
              <w:pStyle w:val="Standard"/>
              <w:snapToGrid w:val="0"/>
              <w:ind w:start="6.25pt" w:end="9.35pt"/>
              <w:jc w:val="both"/>
              <w:rPr>
                <w:rFonts w:ascii="Arial Narrow" w:hAnsi="Arial Narrow" w:cs="Arial Narrow"/>
                <w:color w:val="000000"/>
                <w:highlight w:val="yellow"/>
                <w:lang w:val="fr-FR"/>
              </w:rPr>
            </w:pPr>
            <w:bookmarkStart w:id="15" w:name="_Hlk1268395231"/>
          </w:p>
          <w:bookmarkEnd w:id="15"/>
          <w:p w14:paraId="71AD40D2" w14:textId="77777777" w:rsidR="00EE1813" w:rsidRPr="00F466C5" w:rsidRDefault="00EE1813">
            <w:pPr>
              <w:pStyle w:val="Standard"/>
              <w:ind w:start="6.25pt" w:end="13.50pt"/>
              <w:jc w:val="both"/>
              <w:rPr>
                <w:lang w:val="fr-FR"/>
              </w:rPr>
            </w:pPr>
            <w:r>
              <w:rPr>
                <w:rStyle w:val="Fontdeparagrafimplicit1"/>
                <w:rFonts w:ascii="Arial Narrow" w:hAnsi="Arial Narrow" w:cs="Arial Narrow"/>
                <w:b/>
                <w:color w:val="000000"/>
                <w:lang w:val="ro-RO"/>
              </w:rPr>
              <w:t xml:space="preserve">8) </w:t>
            </w:r>
            <w:r>
              <w:rPr>
                <w:rStyle w:val="Fontdeparagrafimplicit1"/>
                <w:rFonts w:ascii="Arial Narrow" w:hAnsi="Arial Narrow" w:cs="Arial Narrow"/>
                <w:b/>
                <w:bCs/>
                <w:color w:val="000000"/>
                <w:lang w:val="ro-RO"/>
              </w:rPr>
              <w:t xml:space="preserve">Consumabil pentru imprimantă </w:t>
            </w:r>
            <w:proofErr w:type="spellStart"/>
            <w:r>
              <w:rPr>
                <w:rStyle w:val="Fontdeparagrafimplicit1"/>
                <w:rFonts w:ascii="Arial Narrow" w:hAnsi="Arial Narrow" w:cs="Arial Narrow"/>
                <w:b/>
                <w:bCs/>
                <w:color w:val="000000"/>
                <w:lang w:val="ro-RO"/>
              </w:rPr>
              <w:t>multifuncţională</w:t>
            </w:r>
            <w:proofErr w:type="spellEnd"/>
            <w:r>
              <w:rPr>
                <w:rStyle w:val="Fontdeparagrafimplicit1"/>
                <w:rFonts w:ascii="Arial Narrow" w:hAnsi="Arial Narrow" w:cs="Arial Narrow"/>
                <w:b/>
                <w:bCs/>
                <w:color w:val="000000"/>
                <w:lang w:val="ro-RO"/>
              </w:rPr>
              <w:t xml:space="preserve"> KYOCERA TASKALFA 7353ci  –– cartuș toner Albastru - cantitate maximă acord cadru – 20 buc.</w:t>
            </w:r>
          </w:p>
          <w:p w14:paraId="1E9CA589"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Cod consumabil OEM TK-8735C sau cod echivalent.</w:t>
            </w:r>
          </w:p>
          <w:p w14:paraId="7A874C50" w14:textId="77777777" w:rsidR="00EE1813" w:rsidRPr="00F466C5" w:rsidRDefault="00EE1813">
            <w:pPr>
              <w:pStyle w:val="Standard"/>
              <w:ind w:end="13.50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40.000 pagini, format A4, la un grad de acoperire negru de 5%.</w:t>
            </w:r>
          </w:p>
          <w:p w14:paraId="33878735" w14:textId="77777777" w:rsidR="00EE1813" w:rsidRPr="00F466C5" w:rsidRDefault="00EE1813">
            <w:pPr>
              <w:pStyle w:val="Standard"/>
              <w:ind w:end="13.50pt"/>
              <w:jc w:val="both"/>
              <w:rPr>
                <w:lang w:val="fr-FR"/>
              </w:rPr>
            </w:pPr>
            <w:r>
              <w:rPr>
                <w:rStyle w:val="Fontdeparagrafimplicit1"/>
                <w:rFonts w:ascii="Arial Narrow" w:hAnsi="Arial Narrow" w:cs="Arial Narrow"/>
                <w:b/>
                <w:lang w:val="ro-RO"/>
              </w:rPr>
              <w:t>*Mod de ambalare</w:t>
            </w:r>
            <w:r>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și este sigilată de producător astfel încât orice desigilare a ambalajului să elimine posibilitatea resigilării.  </w:t>
            </w:r>
          </w:p>
        </w:tc>
        <w:tc>
          <w:tcPr>
            <w:tcW w:w="53.80pt" w:type="dxa"/>
            <w:tcBorders>
              <w:start w:val="single" w:sz="1" w:space="0" w:color="000000"/>
              <w:bottom w:val="single" w:sz="1" w:space="0" w:color="000000"/>
            </w:tcBorders>
          </w:tcPr>
          <w:p w14:paraId="715AD6B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44EB275B" w14:textId="77777777" w:rsidR="00EE1813" w:rsidRDefault="00EE1813">
            <w:pPr>
              <w:pStyle w:val="TableContents"/>
              <w:snapToGrid w:val="0"/>
              <w:jc w:val="both"/>
              <w:rPr>
                <w:rFonts w:ascii="Arial Narrow" w:hAnsi="Arial Narrow" w:cs="Arial Narrow"/>
                <w:color w:val="000000"/>
                <w:highlight w:val="yellow"/>
                <w:lang w:val="ro-RO"/>
              </w:rPr>
            </w:pPr>
          </w:p>
        </w:tc>
        <w:tc>
          <w:tcPr>
            <w:tcW w:w="93pt" w:type="dxa"/>
            <w:tcBorders>
              <w:start w:val="single" w:sz="1" w:space="0" w:color="000000"/>
              <w:bottom w:val="single" w:sz="1" w:space="0" w:color="000000"/>
              <w:end w:val="single" w:sz="1" w:space="0" w:color="000000"/>
            </w:tcBorders>
          </w:tcPr>
          <w:p w14:paraId="0C51ACFF" w14:textId="77777777" w:rsidR="00EE1813" w:rsidRDefault="00EE1813">
            <w:pPr>
              <w:pStyle w:val="TableContents"/>
              <w:snapToGrid w:val="0"/>
              <w:jc w:val="both"/>
              <w:rPr>
                <w:rFonts w:ascii="Arial Narrow" w:hAnsi="Arial Narrow" w:cs="Arial Narrow"/>
                <w:color w:val="000000"/>
                <w:highlight w:val="yellow"/>
                <w:lang w:val="ro-RO"/>
              </w:rPr>
            </w:pPr>
          </w:p>
        </w:tc>
      </w:tr>
      <w:tr w:rsidR="00EE1813" w14:paraId="52F38AD0" w14:textId="77777777" w:rsidTr="001C4D49">
        <w:tc>
          <w:tcPr>
            <w:tcW w:w="26.50pt" w:type="dxa"/>
            <w:tcBorders>
              <w:start w:val="single" w:sz="1" w:space="0" w:color="000000"/>
              <w:bottom w:val="single" w:sz="1" w:space="0" w:color="000000"/>
            </w:tcBorders>
          </w:tcPr>
          <w:p w14:paraId="58344F06" w14:textId="77777777" w:rsidR="00EE1813" w:rsidRDefault="00EE1813">
            <w:pPr>
              <w:pStyle w:val="TableContents"/>
              <w:snapToGrid w:val="0"/>
              <w:jc w:val="both"/>
              <w:rPr>
                <w:rFonts w:ascii="Arial Narrow" w:hAnsi="Arial Narrow" w:cs="Arial Narrow"/>
                <w:color w:val="000000"/>
                <w:highlight w:val="yellow"/>
                <w:lang w:val="ro-RO"/>
              </w:rPr>
            </w:pPr>
          </w:p>
        </w:tc>
        <w:tc>
          <w:tcPr>
            <w:tcW w:w="375.25pt" w:type="dxa"/>
            <w:tcBorders>
              <w:start w:val="single" w:sz="1" w:space="0" w:color="000000"/>
              <w:bottom w:val="single" w:sz="1" w:space="0" w:color="000000"/>
            </w:tcBorders>
          </w:tcPr>
          <w:p w14:paraId="69C880E1" w14:textId="77777777" w:rsidR="00EE1813" w:rsidRPr="00F466C5" w:rsidRDefault="00EE1813">
            <w:pPr>
              <w:pStyle w:val="Standard"/>
              <w:ind w:start="6.25pt" w:end="9.35pt"/>
              <w:jc w:val="both"/>
              <w:rPr>
                <w:lang w:val="ro-RO"/>
              </w:rPr>
            </w:pPr>
            <w:r>
              <w:rPr>
                <w:rStyle w:val="Fontdeparagrafimplicit1"/>
                <w:rFonts w:ascii="Arial Narrow" w:hAnsi="Arial Narrow" w:cs="Arial Narrow"/>
                <w:b/>
                <w:bCs/>
                <w:color w:val="000000"/>
                <w:lang w:val="ro-RO"/>
              </w:rPr>
              <w:t xml:space="preserve">9) </w:t>
            </w:r>
            <w:r>
              <w:rPr>
                <w:rStyle w:val="Fontdeparagrafimplicit1"/>
                <w:rFonts w:ascii="Arial Narrow" w:hAnsi="Arial Narrow" w:cs="Arial Narrow"/>
                <w:b/>
                <w:bCs/>
                <w:lang w:val="ro-RO"/>
              </w:rPr>
              <w:t xml:space="preserve">Consumabil pentru imprimantă </w:t>
            </w:r>
            <w:proofErr w:type="spellStart"/>
            <w:r>
              <w:rPr>
                <w:rStyle w:val="Fontdeparagrafimplicit1"/>
                <w:rFonts w:ascii="Arial Narrow" w:hAnsi="Arial Narrow" w:cs="Arial Narrow"/>
                <w:b/>
                <w:bCs/>
                <w:lang w:val="ro-RO"/>
              </w:rPr>
              <w:t>multifuncţională</w:t>
            </w:r>
            <w:proofErr w:type="spellEnd"/>
            <w:r>
              <w:rPr>
                <w:rStyle w:val="Fontdeparagrafimplicit1"/>
                <w:rFonts w:ascii="Arial Narrow" w:hAnsi="Arial Narrow" w:cs="Arial Narrow"/>
                <w:b/>
                <w:bCs/>
                <w:lang w:val="ro-RO"/>
              </w:rPr>
              <w:t xml:space="preserve"> KYOCERA ECOSYS P3155dn  –– cartuș toner Negru - cantitate maximă acord cadru – 210 buc.</w:t>
            </w:r>
          </w:p>
          <w:p w14:paraId="4C052090" w14:textId="77777777" w:rsidR="00EE1813" w:rsidRPr="00F466C5" w:rsidRDefault="00EE1813">
            <w:pPr>
              <w:pStyle w:val="Standard"/>
              <w:ind w:end="9.35pt"/>
              <w:jc w:val="both"/>
              <w:rPr>
                <w:lang w:val="fr-FR"/>
              </w:rPr>
            </w:pPr>
            <w:r>
              <w:rPr>
                <w:rStyle w:val="Fontdeparagrafimplicit1"/>
                <w:rFonts w:ascii="Arial Narrow" w:hAnsi="Arial Narrow" w:cs="Arial Narrow"/>
                <w:b/>
                <w:bCs/>
                <w:lang w:val="ro-RO"/>
              </w:rPr>
              <w:t>Cod consumabil OEM TK-3190.</w:t>
            </w:r>
          </w:p>
          <w:p w14:paraId="7BBF1292" w14:textId="77777777" w:rsidR="00EE1813" w:rsidRPr="00F466C5" w:rsidRDefault="00EE1813">
            <w:pPr>
              <w:pStyle w:val="Standard"/>
              <w:ind w:end="9.35pt"/>
              <w:jc w:val="both"/>
              <w:rPr>
                <w:lang w:val="fr-FR"/>
              </w:rPr>
            </w:pPr>
            <w:r>
              <w:rPr>
                <w:rStyle w:val="Fontdeparagrafimplicit1"/>
                <w:rFonts w:ascii="Arial Narrow" w:hAnsi="Arial Narrow" w:cs="Arial Narrow"/>
                <w:b/>
                <w:bCs/>
                <w:lang w:val="ro-RO"/>
              </w:rPr>
              <w:t>Mod de prezentare:</w:t>
            </w:r>
            <w:r>
              <w:rPr>
                <w:rStyle w:val="Fontdeparagrafimplicit1"/>
                <w:rFonts w:ascii="Arial Narrow" w:hAnsi="Arial Narrow" w:cs="Arial Narrow"/>
                <w:lang w:val="ro-RO"/>
              </w:rPr>
              <w:t xml:space="preserve"> </w:t>
            </w:r>
            <w:r>
              <w:rPr>
                <w:rStyle w:val="Fontdeparagrafimplicit1"/>
                <w:rFonts w:ascii="Arial Narrow" w:hAnsi="Arial Narrow" w:cs="Arial Narrow"/>
                <w:bCs/>
                <w:lang w:val="ro-RO"/>
              </w:rPr>
              <w:t>Produsul</w:t>
            </w:r>
            <w:r>
              <w:rPr>
                <w:rStyle w:val="Fontdeparagrafimplicit1"/>
                <w:rFonts w:ascii="Arial Narrow" w:hAnsi="Arial Narrow" w:cs="Arial Narrow"/>
                <w:lang w:val="ro-RO"/>
              </w:rPr>
              <w:t xml:space="preserve"> poate fi folosit pentru imprimarea a 25.000 pagini, format A4, la un grad de acoperire negru de 5%.</w:t>
            </w:r>
          </w:p>
          <w:p w14:paraId="6C385835" w14:textId="77777777" w:rsidR="00EE1813" w:rsidRPr="00F466C5" w:rsidRDefault="00EE1813">
            <w:pPr>
              <w:ind w:start="6.25pt" w:end="9.35pt"/>
              <w:jc w:val="both"/>
              <w:rPr>
                <w:lang w:val="fr-FR"/>
              </w:rPr>
            </w:pPr>
            <w:r>
              <w:rPr>
                <w:rStyle w:val="Fontdeparagrafimplicit1"/>
                <w:rFonts w:ascii="Arial Narrow" w:hAnsi="Arial Narrow" w:cs="Arial Narrow"/>
                <w:b/>
                <w:lang w:val="ro-RO" w:bidi="hi-IN"/>
              </w:rPr>
              <w:t>*Mod de ambalare</w:t>
            </w:r>
            <w:r>
              <w:rPr>
                <w:rStyle w:val="Fontdeparagrafimplicit1"/>
                <w:rFonts w:ascii="Arial Narrow" w:hAnsi="Arial Narrow" w:cs="Arial Narrow"/>
                <w:lang w:val="ro-RO" w:bidi="hi-IN"/>
              </w:rPr>
              <w:t xml:space="preserve">: Produsul va fi introdus în cutie de carton cu aspect comercial ce va fi inscripționată de către producător cu marca și codul produsului, țara de origine </w:t>
            </w:r>
            <w:proofErr w:type="spellStart"/>
            <w:r>
              <w:rPr>
                <w:rStyle w:val="Fontdeparagrafimplicit1"/>
                <w:rFonts w:ascii="Arial Narrow" w:hAnsi="Arial Narrow" w:cs="Arial Narrow"/>
                <w:lang w:val="ro-RO" w:bidi="hi-IN"/>
              </w:rPr>
              <w:t>şi</w:t>
            </w:r>
            <w:proofErr w:type="spellEnd"/>
            <w:r>
              <w:rPr>
                <w:rStyle w:val="Fontdeparagrafimplicit1"/>
                <w:rFonts w:ascii="Arial Narrow" w:hAnsi="Arial Narrow" w:cs="Arial Narrow"/>
                <w:lang w:val="ro-RO" w:bidi="hi-IN"/>
              </w:rPr>
              <w:t xml:space="preserve"> este sigilată de producător astfel încât orice desigilare a ambalajului să elimine posibilitatea resigilării.  </w:t>
            </w:r>
            <w:bookmarkStart w:id="16" w:name="_Hlk1268396601"/>
          </w:p>
          <w:bookmarkEnd w:id="16"/>
          <w:p w14:paraId="489CDC1E" w14:textId="77777777" w:rsidR="00EE1813" w:rsidRDefault="00EE1813">
            <w:pPr>
              <w:pStyle w:val="Standard"/>
              <w:ind w:end="-23.30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44B55645"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7BBB7A11"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6246D8AF" w14:textId="77777777" w:rsidR="00EE1813" w:rsidRDefault="00EE1813">
            <w:pPr>
              <w:pStyle w:val="TableContents"/>
              <w:snapToGrid w:val="0"/>
              <w:jc w:val="both"/>
              <w:rPr>
                <w:rFonts w:ascii="Arial Narrow" w:hAnsi="Arial Narrow" w:cs="Arial Narrow"/>
                <w:color w:val="000000"/>
                <w:lang w:val="ro-RO"/>
              </w:rPr>
            </w:pPr>
          </w:p>
        </w:tc>
      </w:tr>
      <w:tr w:rsidR="00EE1813" w:rsidRPr="00A113FF" w14:paraId="246E1C07" w14:textId="77777777" w:rsidTr="001C4D49">
        <w:tc>
          <w:tcPr>
            <w:tcW w:w="26.50pt" w:type="dxa"/>
            <w:tcBorders>
              <w:start w:val="single" w:sz="1" w:space="0" w:color="000000"/>
              <w:bottom w:val="single" w:sz="1" w:space="0" w:color="000000"/>
            </w:tcBorders>
          </w:tcPr>
          <w:p w14:paraId="64213436" w14:textId="77777777" w:rsidR="00EE1813" w:rsidRDefault="00EE1813">
            <w:pPr>
              <w:pStyle w:val="TableContents"/>
              <w:snapToGrid w:val="0"/>
              <w:jc w:val="both"/>
              <w:rPr>
                <w:rFonts w:ascii="Arial Narrow" w:hAnsi="Arial Narrow" w:cs="Arial Narrow"/>
                <w:color w:val="000000"/>
                <w:lang w:val="ro-RO"/>
              </w:rPr>
            </w:pPr>
          </w:p>
        </w:tc>
        <w:tc>
          <w:tcPr>
            <w:tcW w:w="375.25pt" w:type="dxa"/>
            <w:tcBorders>
              <w:start w:val="single" w:sz="1" w:space="0" w:color="000000"/>
              <w:bottom w:val="single" w:sz="1" w:space="0" w:color="000000"/>
            </w:tcBorders>
          </w:tcPr>
          <w:p w14:paraId="68DCF5F9" w14:textId="77777777" w:rsidR="00EE1813" w:rsidRPr="00F466C5" w:rsidRDefault="00EE1813">
            <w:pPr>
              <w:pStyle w:val="Standard"/>
              <w:ind w:start="6.25pt" w:end="9.35pt"/>
              <w:jc w:val="both"/>
              <w:rPr>
                <w:lang w:val="ro-RO"/>
              </w:rPr>
            </w:pPr>
            <w:r>
              <w:rPr>
                <w:rStyle w:val="Fontdeparagrafimplicit1"/>
                <w:rFonts w:ascii="Arial Narrow" w:hAnsi="Arial Narrow" w:cs="Arial Narrow"/>
                <w:b/>
                <w:bCs/>
                <w:i/>
                <w:iCs/>
                <w:color w:val="000000"/>
                <w:lang w:val="ro-RO"/>
              </w:rPr>
              <w:t>NOT</w:t>
            </w:r>
            <w:r>
              <w:rPr>
                <w:rFonts w:ascii="Arial Narrow" w:hAnsi="Arial Narrow" w:cs="Arial Narrow"/>
                <w:b/>
                <w:bCs/>
                <w:i/>
                <w:iCs/>
                <w:lang w:val="ro-RO"/>
              </w:rPr>
              <w:t>Ă:</w:t>
            </w:r>
          </w:p>
          <w:p w14:paraId="7FD5430B" w14:textId="77777777" w:rsidR="00EE1813" w:rsidRPr="00F466C5" w:rsidRDefault="00EE1813">
            <w:pPr>
              <w:pStyle w:val="Standard"/>
              <w:ind w:end="9pt"/>
              <w:jc w:val="both"/>
              <w:rPr>
                <w:lang w:val="fr-FR"/>
              </w:rPr>
            </w:pPr>
            <w:r>
              <w:rPr>
                <w:rStyle w:val="Fontdeparagrafimplicit1"/>
                <w:rFonts w:ascii="Arial Narrow" w:hAnsi="Arial Narrow" w:cs="Arial Narrow"/>
                <w:lang w:val="ro-RO"/>
              </w:rPr>
              <w:t xml:space="preserve">a) Cartușele de toner vor fi corespunzătoare din punct de vedere calitativ și nu vor prezenta topiri sau zgârieturi, pierdere de pulbere la tipărire, nu vor lăsa urme pe hârtie și nu murdăresc paginile, nu vor fi zgomotoase pe parcursul folosirii.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lang w:val="ro-RO"/>
              </w:rPr>
              <w:t>obligaţia</w:t>
            </w:r>
            <w:proofErr w:type="spellEnd"/>
            <w:r>
              <w:rPr>
                <w:rStyle w:val="Fontdeparagrafimplicit1"/>
                <w:rFonts w:ascii="Arial Narrow" w:hAnsi="Arial Narrow" w:cs="Arial Narrow"/>
                <w:lang w:val="ro-RO"/>
              </w:rPr>
              <w:t xml:space="preserve"> de a înlocui produsul în perioada convenită, fără costuri suplimentare pentru Autoritatea contractantă.</w:t>
            </w:r>
          </w:p>
          <w:p w14:paraId="337A0B49" w14:textId="77777777" w:rsidR="00EE1813" w:rsidRPr="00F466C5" w:rsidRDefault="00EE1813">
            <w:pPr>
              <w:pStyle w:val="Standard"/>
              <w:ind w:end="9pt"/>
              <w:jc w:val="both"/>
              <w:rPr>
                <w:lang w:val="fr-FR"/>
              </w:rPr>
            </w:pPr>
            <w:r>
              <w:rPr>
                <w:rStyle w:val="Fontdeparagrafimplicit1"/>
                <w:rFonts w:ascii="Arial Narrow" w:hAnsi="Arial Narrow" w:cs="Arial Narrow"/>
                <w:lang w:val="ro-RO"/>
              </w:rPr>
              <w:t xml:space="preserve">b) Cartușele nu trebuie să prezinte urme de scurgeri pe mecanism.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lang w:val="ro-RO"/>
              </w:rPr>
              <w:t>obligaţia</w:t>
            </w:r>
            <w:proofErr w:type="spellEnd"/>
            <w:r>
              <w:rPr>
                <w:rStyle w:val="Fontdeparagrafimplicit1"/>
                <w:rFonts w:ascii="Arial Narrow" w:hAnsi="Arial Narrow" w:cs="Arial Narrow"/>
                <w:lang w:val="ro-RO"/>
              </w:rPr>
              <w:t xml:space="preserve"> de a înlocui produsul în perioada convenită, fără costuri suplimentare pentru Autoritatea contractantă.</w:t>
            </w:r>
          </w:p>
          <w:p w14:paraId="6C0FC6F5" w14:textId="77777777" w:rsidR="00EE1813" w:rsidRPr="00F466C5" w:rsidRDefault="00EE1813">
            <w:pPr>
              <w:pStyle w:val="Standard"/>
              <w:ind w:end="9pt"/>
              <w:jc w:val="both"/>
              <w:rPr>
                <w:lang w:val="fr-FR"/>
              </w:rPr>
            </w:pPr>
            <w:r>
              <w:rPr>
                <w:rStyle w:val="Fontdeparagrafimplicit1"/>
                <w:rFonts w:ascii="Arial Narrow" w:hAnsi="Arial Narrow" w:cs="Arial Narrow"/>
                <w:lang w:val="ro-RO"/>
              </w:rPr>
              <w:t xml:space="preserve">c) Cartușele nu trebuie să prezinte urme de scurgeri pe rolele de antrenare sau pe cilindru.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lang w:val="ro-RO"/>
              </w:rPr>
              <w:t>obligaţia</w:t>
            </w:r>
            <w:proofErr w:type="spellEnd"/>
            <w:r>
              <w:rPr>
                <w:rStyle w:val="Fontdeparagrafimplicit1"/>
                <w:rFonts w:ascii="Arial Narrow" w:hAnsi="Arial Narrow" w:cs="Arial Narrow"/>
                <w:lang w:val="ro-RO"/>
              </w:rPr>
              <w:t xml:space="preserve"> de a înlocui produsul în perioada convenită, fără costuri suplimentare pentru Autoritatea contractantă.</w:t>
            </w:r>
          </w:p>
          <w:p w14:paraId="3450A43C" w14:textId="77777777" w:rsidR="00EE1813" w:rsidRPr="00F466C5" w:rsidRDefault="00EE1813">
            <w:pPr>
              <w:pStyle w:val="Standard"/>
              <w:ind w:end="9pt"/>
              <w:jc w:val="both"/>
              <w:rPr>
                <w:lang w:val="fr-FR"/>
              </w:rPr>
            </w:pPr>
            <w:r>
              <w:rPr>
                <w:rStyle w:val="Fontdeparagrafimplicit1"/>
                <w:rFonts w:ascii="Arial Narrow" w:hAnsi="Arial Narrow" w:cs="Arial Narrow"/>
                <w:lang w:val="ro-RO"/>
              </w:rPr>
              <w:t xml:space="preserve">d) Produsele nu vor fi contrafăcute.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Pr>
                <w:rStyle w:val="Fontdeparagrafimplicit1"/>
                <w:rFonts w:ascii="Arial Narrow" w:hAnsi="Arial Narrow" w:cs="Arial Narrow"/>
                <w:lang w:val="ro-RO"/>
              </w:rPr>
              <w:t>obligaţia</w:t>
            </w:r>
            <w:proofErr w:type="spellEnd"/>
            <w:r>
              <w:rPr>
                <w:rStyle w:val="Fontdeparagrafimplicit1"/>
                <w:rFonts w:ascii="Arial Narrow" w:hAnsi="Arial Narrow" w:cs="Arial Narrow"/>
                <w:lang w:val="ro-RO"/>
              </w:rPr>
              <w:t xml:space="preserve"> de a înlocui produsul în perioada convenită, fără costuri suplimentare pentru Autoritatea contractantă</w:t>
            </w:r>
          </w:p>
          <w:p w14:paraId="14B955C3" w14:textId="77777777" w:rsidR="00EE1813" w:rsidRDefault="00EE1813">
            <w:pPr>
              <w:ind w:start="6.25pt" w:end="9.35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251BC3A7" w14:textId="77777777" w:rsidR="00EE1813" w:rsidRDefault="00EE1813">
            <w:pPr>
              <w:pStyle w:val="TableContents"/>
              <w:snapToGrid w:val="0"/>
              <w:jc w:val="both"/>
              <w:rPr>
                <w:rFonts w:ascii="Arial Narrow" w:hAnsi="Arial Narrow" w:cs="Arial Narrow"/>
                <w:color w:val="000000"/>
                <w:lang w:val="ro-RO"/>
              </w:rPr>
            </w:pPr>
          </w:p>
        </w:tc>
        <w:tc>
          <w:tcPr>
            <w:tcW w:w="174.45pt" w:type="dxa"/>
            <w:tcBorders>
              <w:start w:val="single" w:sz="1" w:space="0" w:color="000000"/>
              <w:bottom w:val="single" w:sz="1" w:space="0" w:color="000000"/>
            </w:tcBorders>
          </w:tcPr>
          <w:p w14:paraId="352D9EC8"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32313294" w14:textId="77777777" w:rsidR="00EE1813" w:rsidRDefault="00EE1813">
            <w:pPr>
              <w:pStyle w:val="TableContents"/>
              <w:snapToGrid w:val="0"/>
              <w:jc w:val="both"/>
              <w:rPr>
                <w:rFonts w:ascii="Arial Narrow" w:hAnsi="Arial Narrow" w:cs="Arial Narrow"/>
                <w:color w:val="000000"/>
                <w:lang w:val="ro-RO"/>
              </w:rPr>
            </w:pPr>
          </w:p>
        </w:tc>
      </w:tr>
      <w:tr w:rsidR="00EE1813" w14:paraId="07268A45" w14:textId="77777777" w:rsidTr="001C4D49">
        <w:tc>
          <w:tcPr>
            <w:tcW w:w="26.50pt" w:type="dxa"/>
            <w:tcBorders>
              <w:start w:val="single" w:sz="1" w:space="0" w:color="000000"/>
              <w:bottom w:val="single" w:sz="1" w:space="0" w:color="000000"/>
            </w:tcBorders>
          </w:tcPr>
          <w:p w14:paraId="2F35FE3A"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4566CE10" w14:textId="77777777" w:rsidR="00EE1813" w:rsidRPr="00F466C5" w:rsidRDefault="00EE1813">
            <w:pPr>
              <w:pStyle w:val="Standard"/>
              <w:ind w:end="8.50pt"/>
              <w:jc w:val="both"/>
              <w:rPr>
                <w:lang w:val="fr-FR"/>
              </w:rPr>
            </w:pPr>
            <w:r>
              <w:rPr>
                <w:rStyle w:val="Fontdeparagrafimplicit1"/>
                <w:rFonts w:ascii="Arial Narrow" w:hAnsi="Arial Narrow" w:cs="Arial Narrow"/>
                <w:b/>
                <w:bCs/>
                <w:color w:val="000000"/>
                <w:lang w:val="ro-RO"/>
              </w:rPr>
              <w:t>4.1. Livrarea produselor</w:t>
            </w:r>
            <w:r>
              <w:rPr>
                <w:rStyle w:val="Fontdeparagrafimplicit1"/>
                <w:rFonts w:ascii="Arial Narrow" w:hAnsi="Arial Narrow" w:cs="Arial Narrow"/>
                <w:color w:val="000000"/>
                <w:lang w:val="ro-RO"/>
              </w:rPr>
              <w:t xml:space="preserve">: termenul de livrare solicitat de autoritatea contractantă, este de maxim </w:t>
            </w:r>
            <w:r>
              <w:rPr>
                <w:rStyle w:val="Fontdeparagrafimplicit1"/>
                <w:rFonts w:ascii="Arial Narrow" w:hAnsi="Arial Narrow" w:cs="Arial Narrow"/>
                <w:bCs/>
                <w:color w:val="000000"/>
                <w:lang w:val="ro-RO"/>
              </w:rPr>
              <w:t xml:space="preserve">10 zile lucrătoare de la data </w:t>
            </w:r>
            <w:r>
              <w:rPr>
                <w:rStyle w:val="Fontdeparagrafimplicit1"/>
                <w:rFonts w:ascii="Arial Narrow" w:eastAsia="Lucida Sans Unicode" w:hAnsi="Arial Narrow" w:cs="Arial Narrow"/>
                <w:bCs/>
                <w:color w:val="000000"/>
                <w:lang w:val="ro-RO"/>
              </w:rPr>
              <w:t xml:space="preserve">semnării de către ambele părți a </w:t>
            </w:r>
            <w:r>
              <w:rPr>
                <w:rStyle w:val="Fontdeparagrafimplicit1"/>
                <w:rFonts w:ascii="Arial Narrow" w:hAnsi="Arial Narrow" w:cs="Arial Narrow"/>
                <w:bCs/>
                <w:color w:val="000000"/>
                <w:lang w:val="ro-RO"/>
              </w:rPr>
              <w:t>contractului subsecvent</w:t>
            </w:r>
            <w:r>
              <w:rPr>
                <w:rStyle w:val="Fontdeparagrafimplicit1"/>
                <w:rFonts w:ascii="Arial Narrow" w:hAnsi="Arial Narrow" w:cs="Arial Narrow"/>
                <w:color w:val="000000"/>
                <w:lang w:val="ro-RO"/>
              </w:rPr>
              <w:t>;</w:t>
            </w:r>
          </w:p>
          <w:p w14:paraId="13FC113C" w14:textId="77777777" w:rsidR="00EE1813" w:rsidRDefault="00EE1813">
            <w:pPr>
              <w:ind w:end="8.50pt"/>
              <w:jc w:val="both"/>
              <w:rPr>
                <w:rFonts w:ascii="Arial Narrow" w:hAnsi="Arial Narrow" w:cs="Arial Narrow"/>
                <w:color w:val="000000"/>
                <w:lang w:val="fr-FR"/>
              </w:rPr>
            </w:pPr>
          </w:p>
        </w:tc>
        <w:tc>
          <w:tcPr>
            <w:tcW w:w="53.80pt" w:type="dxa"/>
            <w:tcBorders>
              <w:start w:val="single" w:sz="1" w:space="0" w:color="000000"/>
              <w:bottom w:val="single" w:sz="1" w:space="0" w:color="000000"/>
            </w:tcBorders>
          </w:tcPr>
          <w:p w14:paraId="482DE0F8"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start w:val="single" w:sz="1" w:space="0" w:color="000000"/>
              <w:bottom w:val="single" w:sz="1" w:space="0" w:color="000000"/>
            </w:tcBorders>
          </w:tcPr>
          <w:p w14:paraId="231C7073"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1512A3E7" w14:textId="77777777" w:rsidR="00EE1813" w:rsidRDefault="00EE1813">
            <w:pPr>
              <w:pStyle w:val="TableContents"/>
              <w:snapToGrid w:val="0"/>
              <w:jc w:val="both"/>
              <w:rPr>
                <w:rFonts w:ascii="Arial Narrow" w:hAnsi="Arial Narrow" w:cs="Arial Narrow"/>
                <w:color w:val="000000"/>
                <w:lang w:val="ro-RO"/>
              </w:rPr>
            </w:pPr>
          </w:p>
        </w:tc>
      </w:tr>
      <w:tr w:rsidR="00EE1813" w14:paraId="0E2FA2CC" w14:textId="77777777" w:rsidTr="001C4D49">
        <w:tc>
          <w:tcPr>
            <w:tcW w:w="26.50pt" w:type="dxa"/>
            <w:tcBorders>
              <w:start w:val="single" w:sz="1" w:space="0" w:color="000000"/>
              <w:bottom w:val="single" w:sz="1" w:space="0" w:color="000000"/>
            </w:tcBorders>
          </w:tcPr>
          <w:p w14:paraId="6C933921" w14:textId="77777777" w:rsidR="00EE1813" w:rsidRDefault="00EE1813">
            <w:pPr>
              <w:pStyle w:val="TableContents"/>
              <w:snapToGrid w:val="0"/>
              <w:jc w:val="center"/>
              <w:rPr>
                <w:rFonts w:ascii="Arial Narrow" w:hAnsi="Arial Narrow" w:cs="Arial Narrow"/>
                <w:b/>
                <w:bCs/>
                <w:color w:val="000000"/>
                <w:lang w:val="ro-RO"/>
              </w:rPr>
            </w:pPr>
          </w:p>
        </w:tc>
        <w:tc>
          <w:tcPr>
            <w:tcW w:w="696.50pt" w:type="dxa"/>
            <w:gridSpan w:val="4"/>
            <w:tcBorders>
              <w:start w:val="single" w:sz="1" w:space="0" w:color="000000"/>
              <w:bottom w:val="single" w:sz="1" w:space="0" w:color="000000"/>
              <w:end w:val="single" w:sz="1" w:space="0" w:color="000000"/>
            </w:tcBorders>
          </w:tcPr>
          <w:p w14:paraId="67038C70" w14:textId="77777777" w:rsidR="00EE1813" w:rsidRDefault="00EE1813">
            <w:pPr>
              <w:pStyle w:val="Standard"/>
              <w:ind w:end="8.50pt"/>
              <w:jc w:val="both"/>
            </w:pPr>
            <w:r>
              <w:rPr>
                <w:rFonts w:ascii="Arial Narrow" w:hAnsi="Arial Narrow" w:cs="Arial Narrow"/>
                <w:b/>
                <w:bCs/>
                <w:color w:val="000000"/>
                <w:lang w:val="ro-RO"/>
              </w:rPr>
              <w:t xml:space="preserve">4.1.1. </w:t>
            </w:r>
            <w:proofErr w:type="spellStart"/>
            <w:r>
              <w:rPr>
                <w:rFonts w:ascii="Arial Narrow" w:hAnsi="Arial Narrow" w:cs="Arial Narrow"/>
                <w:b/>
                <w:bCs/>
                <w:color w:val="000000"/>
                <w:lang w:val="ro-RO"/>
              </w:rPr>
              <w:t>Condiţii</w:t>
            </w:r>
            <w:proofErr w:type="spellEnd"/>
            <w:r>
              <w:rPr>
                <w:rFonts w:ascii="Arial Narrow" w:hAnsi="Arial Narrow" w:cs="Arial Narrow"/>
                <w:b/>
                <w:bCs/>
                <w:color w:val="000000"/>
                <w:lang w:val="ro-RO"/>
              </w:rPr>
              <w:t xml:space="preserve"> de livrare:</w:t>
            </w:r>
          </w:p>
        </w:tc>
      </w:tr>
      <w:tr w:rsidR="00EE1813" w14:paraId="28A25E30" w14:textId="77777777" w:rsidTr="001C4D49">
        <w:tc>
          <w:tcPr>
            <w:tcW w:w="26.50pt" w:type="dxa"/>
            <w:tcBorders>
              <w:start w:val="single" w:sz="1" w:space="0" w:color="000000"/>
              <w:bottom w:val="single" w:sz="1" w:space="0" w:color="000000"/>
            </w:tcBorders>
          </w:tcPr>
          <w:p w14:paraId="5485141F"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1061C2F4" w14:textId="77777777" w:rsidR="00EE1813" w:rsidRPr="00F466C5" w:rsidRDefault="00EE1813">
            <w:pPr>
              <w:pStyle w:val="Standard"/>
              <w:tabs>
                <w:tab w:val="start" w:pos="82.50pt"/>
              </w:tabs>
              <w:ind w:start="1.50pt" w:end="8.50pt"/>
              <w:jc w:val="both"/>
              <w:rPr>
                <w:lang w:val="fr-FR"/>
              </w:rPr>
            </w:pPr>
            <w:r>
              <w:rPr>
                <w:rStyle w:val="Fontdeparagrafimplicit1"/>
                <w:rFonts w:ascii="Arial Narrow" w:hAnsi="Arial Narrow" w:cs="Arial Narrow"/>
                <w:b/>
                <w:bCs/>
                <w:color w:val="000000"/>
                <w:lang w:val="ro-RO"/>
              </w:rPr>
              <w:t>a)</w:t>
            </w:r>
            <w:r>
              <w:rPr>
                <w:rStyle w:val="Fontdeparagrafimplicit1"/>
                <w:rFonts w:ascii="Arial Narrow" w:hAnsi="Arial Narrow" w:cs="Arial Narrow"/>
                <w:color w:val="000000"/>
                <w:lang w:val="ro-RO"/>
              </w:rPr>
              <w:t xml:space="preserve">  Livrarea consumabilelor se va face la sediul ONRC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sediile oficiilor registrului </w:t>
            </w:r>
            <w:proofErr w:type="spellStart"/>
            <w:r>
              <w:rPr>
                <w:rStyle w:val="Fontdeparagrafimplicit1"/>
                <w:rFonts w:ascii="Arial Narrow" w:hAnsi="Arial Narrow" w:cs="Arial Narrow"/>
                <w:color w:val="000000"/>
                <w:lang w:val="ro-RO"/>
              </w:rPr>
              <w:t>comerţului</w:t>
            </w:r>
            <w:proofErr w:type="spellEnd"/>
            <w:r>
              <w:rPr>
                <w:rStyle w:val="Fontdeparagrafimplicit1"/>
                <w:rFonts w:ascii="Arial Narrow" w:hAnsi="Arial Narrow" w:cs="Arial Narrow"/>
                <w:color w:val="000000"/>
                <w:lang w:val="ro-RO"/>
              </w:rPr>
              <w:t xml:space="preserve"> de pe lângă tribunale (Anexa 4), în termen de maxim 10 zile lucrătoare de la data semnării contractului subsecvent de ambele </w:t>
            </w:r>
            <w:proofErr w:type="spellStart"/>
            <w:r>
              <w:rPr>
                <w:rStyle w:val="Fontdeparagrafimplicit1"/>
                <w:rFonts w:ascii="Arial Narrow" w:hAnsi="Arial Narrow" w:cs="Arial Narrow"/>
                <w:color w:val="000000"/>
                <w:lang w:val="ro-RO"/>
              </w:rPr>
              <w:t>părţi</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Cantităţile</w:t>
            </w:r>
            <w:proofErr w:type="spellEnd"/>
            <w:r>
              <w:rPr>
                <w:rStyle w:val="Fontdeparagrafimplicit1"/>
                <w:rFonts w:ascii="Arial Narrow" w:hAnsi="Arial Narrow" w:cs="Arial Narrow"/>
                <w:color w:val="000000"/>
                <w:lang w:val="ro-RO"/>
              </w:rPr>
              <w:t xml:space="preserve"> estimate ce vor face obiectul fiecărui contract subsecvent, inclusiv cele prevăzute în Anexa 8 (cantitatea celui mai mic contract subsecvent, cantitatea celui mai mare contract subsecvent) se vor livra la sediul central al ONRC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la oficiilor registrului </w:t>
            </w:r>
            <w:proofErr w:type="spellStart"/>
            <w:r>
              <w:rPr>
                <w:rStyle w:val="Fontdeparagrafimplicit1"/>
                <w:rFonts w:ascii="Arial Narrow" w:hAnsi="Arial Narrow" w:cs="Arial Narrow"/>
                <w:color w:val="000000"/>
                <w:lang w:val="ro-RO"/>
              </w:rPr>
              <w:t>comerţului</w:t>
            </w:r>
            <w:proofErr w:type="spellEnd"/>
            <w:r>
              <w:rPr>
                <w:rStyle w:val="Fontdeparagrafimplicit1"/>
                <w:rFonts w:ascii="Arial Narrow" w:hAnsi="Arial Narrow" w:cs="Arial Narrow"/>
                <w:color w:val="000000"/>
                <w:lang w:val="ro-RO"/>
              </w:rPr>
              <w:t xml:space="preserve"> de pe lângă tribunale, în </w:t>
            </w:r>
            <w:proofErr w:type="spellStart"/>
            <w:r>
              <w:rPr>
                <w:rStyle w:val="Fontdeparagrafimplicit1"/>
                <w:rFonts w:ascii="Arial Narrow" w:hAnsi="Arial Narrow" w:cs="Arial Narrow"/>
                <w:color w:val="000000"/>
                <w:lang w:val="ro-RO"/>
              </w:rPr>
              <w:t>funcţie</w:t>
            </w:r>
            <w:proofErr w:type="spellEnd"/>
            <w:r>
              <w:rPr>
                <w:rStyle w:val="Fontdeparagrafimplicit1"/>
                <w:rFonts w:ascii="Arial Narrow" w:hAnsi="Arial Narrow" w:cs="Arial Narrow"/>
                <w:color w:val="000000"/>
                <w:lang w:val="ro-RO"/>
              </w:rPr>
              <w:t xml:space="preserve"> de </w:t>
            </w:r>
            <w:proofErr w:type="spellStart"/>
            <w:r>
              <w:rPr>
                <w:rStyle w:val="Fontdeparagrafimplicit1"/>
                <w:rFonts w:ascii="Arial Narrow" w:hAnsi="Arial Narrow" w:cs="Arial Narrow"/>
                <w:color w:val="000000"/>
                <w:lang w:val="ro-RO"/>
              </w:rPr>
              <w:t>necesităţile</w:t>
            </w:r>
            <w:proofErr w:type="spellEnd"/>
            <w:r>
              <w:rPr>
                <w:rStyle w:val="Fontdeparagrafimplicit1"/>
                <w:rFonts w:ascii="Arial Narrow" w:hAnsi="Arial Narrow" w:cs="Arial Narrow"/>
                <w:color w:val="000000"/>
                <w:lang w:val="ro-RO"/>
              </w:rPr>
              <w:t xml:space="preserve"> obiective ale fiecărui ORCT în parte.</w:t>
            </w:r>
          </w:p>
        </w:tc>
        <w:tc>
          <w:tcPr>
            <w:tcW w:w="53.80pt" w:type="dxa"/>
            <w:tcBorders>
              <w:start w:val="single" w:sz="1" w:space="0" w:color="000000"/>
              <w:bottom w:val="single" w:sz="1" w:space="0" w:color="000000"/>
            </w:tcBorders>
          </w:tcPr>
          <w:p w14:paraId="1180CE6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157A1A82"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0857BAB5" w14:textId="77777777" w:rsidR="00EE1813" w:rsidRDefault="00EE1813">
            <w:pPr>
              <w:pStyle w:val="TableContents"/>
              <w:snapToGrid w:val="0"/>
              <w:jc w:val="both"/>
              <w:rPr>
                <w:rFonts w:ascii="Arial Narrow" w:hAnsi="Arial Narrow" w:cs="Arial Narrow"/>
                <w:color w:val="000000"/>
                <w:lang w:val="ro-RO"/>
              </w:rPr>
            </w:pPr>
          </w:p>
        </w:tc>
      </w:tr>
      <w:tr w:rsidR="00EE1813" w14:paraId="200484F7" w14:textId="77777777" w:rsidTr="001C4D49">
        <w:tc>
          <w:tcPr>
            <w:tcW w:w="26.50pt" w:type="dxa"/>
            <w:tcBorders>
              <w:start w:val="single" w:sz="1" w:space="0" w:color="000000"/>
              <w:bottom w:val="single" w:sz="1" w:space="0" w:color="000000"/>
            </w:tcBorders>
          </w:tcPr>
          <w:p w14:paraId="78042642"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523CB57A" w14:textId="77777777" w:rsidR="00EE1813" w:rsidRPr="00F466C5" w:rsidRDefault="00EE1813">
            <w:pPr>
              <w:pStyle w:val="Standard"/>
              <w:tabs>
                <w:tab w:val="start" w:pos="82.50pt"/>
                <w:tab w:val="start" w:pos="354.80pt"/>
              </w:tabs>
              <w:ind w:start="1.50pt" w:end="9pt"/>
              <w:jc w:val="both"/>
              <w:rPr>
                <w:lang w:val="fr-FR"/>
              </w:rPr>
            </w:pPr>
            <w:r>
              <w:rPr>
                <w:rStyle w:val="Fontdeparagrafimplicit1"/>
                <w:rFonts w:ascii="Arial Narrow" w:hAnsi="Arial Narrow" w:cs="Arial Narrow"/>
                <w:b/>
                <w:bCs/>
                <w:color w:val="000000"/>
                <w:lang w:val="ro-RO"/>
              </w:rPr>
              <w:t>b)</w:t>
            </w:r>
            <w:r>
              <w:rPr>
                <w:rStyle w:val="Fontdeparagrafimplicit1"/>
                <w:rFonts w:ascii="Arial Narrow" w:hAnsi="Arial Narrow" w:cs="Arial Narrow"/>
                <w:color w:val="000000"/>
                <w:lang w:val="ro-RO"/>
              </w:rPr>
              <w:t xml:space="preserve"> Transportul se va asigura de către furnizor pe cheltuiala sa, până la sediile din:</w:t>
            </w:r>
          </w:p>
          <w:p w14:paraId="7E0ADAC4" w14:textId="77777777" w:rsidR="00EE1813" w:rsidRPr="00F466C5" w:rsidRDefault="00EE1813">
            <w:pPr>
              <w:pStyle w:val="Standard"/>
              <w:tabs>
                <w:tab w:val="start" w:pos="354.80pt"/>
              </w:tabs>
              <w:ind w:end="9pt"/>
              <w:jc w:val="both"/>
              <w:rPr>
                <w:lang w:val="fr-FR"/>
              </w:rPr>
            </w:pPr>
            <w:r>
              <w:rPr>
                <w:rFonts w:ascii="Arial Narrow" w:hAnsi="Arial Narrow" w:cs="Arial Narrow"/>
                <w:color w:val="000000"/>
                <w:lang w:val="ro-RO"/>
              </w:rPr>
              <w:t xml:space="preserve">- </w:t>
            </w:r>
            <w:proofErr w:type="spellStart"/>
            <w:r>
              <w:rPr>
                <w:rFonts w:ascii="Arial Narrow" w:hAnsi="Arial Narrow" w:cs="Arial Narrow"/>
                <w:color w:val="000000"/>
                <w:lang w:val="ro-RO"/>
              </w:rPr>
              <w:t>Bucureşti</w:t>
            </w:r>
            <w:proofErr w:type="spellEnd"/>
            <w:r>
              <w:rPr>
                <w:rFonts w:ascii="Arial Narrow" w:hAnsi="Arial Narrow" w:cs="Arial Narrow"/>
                <w:color w:val="000000"/>
                <w:lang w:val="ro-RO"/>
              </w:rPr>
              <w:t xml:space="preserve"> ale Oficiului </w:t>
            </w:r>
            <w:proofErr w:type="spellStart"/>
            <w:r>
              <w:rPr>
                <w:rFonts w:ascii="Arial Narrow" w:hAnsi="Arial Narrow" w:cs="Arial Narrow"/>
                <w:color w:val="000000"/>
                <w:lang w:val="ro-RO"/>
              </w:rPr>
              <w:t>Naţional</w:t>
            </w:r>
            <w:proofErr w:type="spellEnd"/>
            <w:r>
              <w:rPr>
                <w:rFonts w:ascii="Arial Narrow" w:hAnsi="Arial Narrow" w:cs="Arial Narrow"/>
                <w:color w:val="000000"/>
                <w:lang w:val="ro-RO"/>
              </w:rPr>
              <w:t xml:space="preserve"> al Registrului </w:t>
            </w:r>
            <w:proofErr w:type="spellStart"/>
            <w:r>
              <w:rPr>
                <w:rFonts w:ascii="Arial Narrow" w:hAnsi="Arial Narrow" w:cs="Arial Narrow"/>
                <w:color w:val="000000"/>
                <w:lang w:val="ro-RO"/>
              </w:rPr>
              <w:t>Comerţului</w:t>
            </w:r>
            <w:proofErr w:type="spellEnd"/>
            <w:r>
              <w:rPr>
                <w:rFonts w:ascii="Arial Narrow" w:hAnsi="Arial Narrow" w:cs="Arial Narrow"/>
                <w:color w:val="000000"/>
                <w:lang w:val="ro-RO"/>
              </w:rPr>
              <w:t xml:space="preserve">, Oficiului Registrului </w:t>
            </w:r>
            <w:proofErr w:type="spellStart"/>
            <w:r>
              <w:rPr>
                <w:rFonts w:ascii="Arial Narrow" w:hAnsi="Arial Narrow" w:cs="Arial Narrow"/>
                <w:color w:val="000000"/>
                <w:lang w:val="ro-RO"/>
              </w:rPr>
              <w:t>Comerţului</w:t>
            </w:r>
            <w:proofErr w:type="spellEnd"/>
            <w:r>
              <w:rPr>
                <w:rFonts w:ascii="Arial Narrow" w:hAnsi="Arial Narrow" w:cs="Arial Narrow"/>
                <w:color w:val="000000"/>
                <w:lang w:val="ro-RO"/>
              </w:rPr>
              <w:t xml:space="preserve"> de pe lângă Tribunalul </w:t>
            </w:r>
            <w:proofErr w:type="spellStart"/>
            <w:r>
              <w:rPr>
                <w:rFonts w:ascii="Arial Narrow" w:hAnsi="Arial Narrow" w:cs="Arial Narrow"/>
                <w:color w:val="000000"/>
                <w:lang w:val="ro-RO"/>
              </w:rPr>
              <w:t>Bucureşti</w:t>
            </w:r>
            <w:proofErr w:type="spellEnd"/>
            <w:r>
              <w:rPr>
                <w:rFonts w:ascii="Arial Narrow" w:hAnsi="Arial Narrow" w:cs="Arial Narrow"/>
                <w:color w:val="000000"/>
                <w:lang w:val="ro-RO"/>
              </w:rPr>
              <w:t xml:space="preserve"> </w:t>
            </w:r>
            <w:proofErr w:type="spellStart"/>
            <w:r>
              <w:rPr>
                <w:rFonts w:ascii="Arial Narrow" w:hAnsi="Arial Narrow" w:cs="Arial Narrow"/>
                <w:color w:val="000000"/>
                <w:lang w:val="ro-RO"/>
              </w:rPr>
              <w:t>şi</w:t>
            </w:r>
            <w:proofErr w:type="spellEnd"/>
            <w:r>
              <w:rPr>
                <w:rFonts w:ascii="Arial Narrow" w:hAnsi="Arial Narrow" w:cs="Arial Narrow"/>
                <w:color w:val="000000"/>
                <w:lang w:val="ro-RO"/>
              </w:rPr>
              <w:t xml:space="preserve"> Oficiului Registrului </w:t>
            </w:r>
            <w:proofErr w:type="spellStart"/>
            <w:r>
              <w:rPr>
                <w:rFonts w:ascii="Arial Narrow" w:hAnsi="Arial Narrow" w:cs="Arial Narrow"/>
                <w:color w:val="000000"/>
                <w:lang w:val="ro-RO"/>
              </w:rPr>
              <w:t>Comerţului</w:t>
            </w:r>
            <w:proofErr w:type="spellEnd"/>
            <w:r>
              <w:rPr>
                <w:rFonts w:ascii="Arial Narrow" w:hAnsi="Arial Narrow" w:cs="Arial Narrow"/>
                <w:color w:val="000000"/>
                <w:lang w:val="ro-RO"/>
              </w:rPr>
              <w:t xml:space="preserve"> de pe lângă Tribunalul Ilfov</w:t>
            </w:r>
          </w:p>
          <w:p w14:paraId="01777C0E" w14:textId="77777777" w:rsidR="00EE1813" w:rsidRPr="00F466C5" w:rsidRDefault="00EE1813">
            <w:pPr>
              <w:pStyle w:val="Standard"/>
              <w:tabs>
                <w:tab w:val="start" w:pos="354.80pt"/>
              </w:tabs>
              <w:ind w:end="9pt"/>
              <w:jc w:val="both"/>
              <w:rPr>
                <w:lang w:val="fr-FR"/>
              </w:rPr>
            </w:pPr>
            <w:r>
              <w:rPr>
                <w:rStyle w:val="Fontdeparagrafimplicit1"/>
                <w:rFonts w:ascii="Arial Narrow" w:hAnsi="Arial Narrow" w:cs="Arial Narrow"/>
                <w:color w:val="000000"/>
                <w:lang w:val="ro-RO"/>
              </w:rPr>
              <w:t xml:space="preserve">- fiecare </w:t>
            </w:r>
            <w:proofErr w:type="spellStart"/>
            <w:r>
              <w:rPr>
                <w:rStyle w:val="Fontdeparagrafimplicit1"/>
                <w:rFonts w:ascii="Arial Narrow" w:hAnsi="Arial Narrow" w:cs="Arial Narrow"/>
                <w:color w:val="000000"/>
                <w:lang w:val="ro-RO"/>
              </w:rPr>
              <w:t>reşedinţă</w:t>
            </w:r>
            <w:proofErr w:type="spellEnd"/>
            <w:r>
              <w:rPr>
                <w:rStyle w:val="Fontdeparagrafimplicit1"/>
                <w:rFonts w:ascii="Arial Narrow" w:hAnsi="Arial Narrow" w:cs="Arial Narrow"/>
                <w:color w:val="000000"/>
                <w:lang w:val="ro-RO"/>
              </w:rPr>
              <w:t xml:space="preserve"> de </w:t>
            </w:r>
            <w:proofErr w:type="spellStart"/>
            <w:r>
              <w:rPr>
                <w:rStyle w:val="Fontdeparagrafimplicit1"/>
                <w:rFonts w:ascii="Arial Narrow" w:hAnsi="Arial Narrow" w:cs="Arial Narrow"/>
                <w:color w:val="000000"/>
                <w:lang w:val="ro-RO"/>
              </w:rPr>
              <w:t>judeţ</w:t>
            </w:r>
            <w:proofErr w:type="spellEnd"/>
          </w:p>
          <w:p w14:paraId="5FDED976" w14:textId="77777777" w:rsidR="00EE1813" w:rsidRPr="00F466C5" w:rsidRDefault="00EE1813">
            <w:pPr>
              <w:pStyle w:val="Standard"/>
              <w:tabs>
                <w:tab w:val="start" w:pos="354.80pt"/>
              </w:tabs>
              <w:ind w:end="9pt"/>
              <w:jc w:val="both"/>
              <w:rPr>
                <w:lang w:val="fr-FR"/>
              </w:rPr>
            </w:pPr>
            <w:r>
              <w:rPr>
                <w:rStyle w:val="Fontdeparagrafimplicit1"/>
                <w:rFonts w:ascii="Arial Narrow" w:hAnsi="Arial Narrow" w:cs="Arial Narrow"/>
                <w:color w:val="000000"/>
                <w:lang w:val="ro-RO"/>
              </w:rPr>
              <w:t>Orice modificare a datelor prevăzute în Anexa 4 va fi notificată Furnizorului de către Achizitor.</w:t>
            </w:r>
          </w:p>
        </w:tc>
        <w:tc>
          <w:tcPr>
            <w:tcW w:w="53.80pt" w:type="dxa"/>
            <w:tcBorders>
              <w:start w:val="single" w:sz="1" w:space="0" w:color="000000"/>
              <w:bottom w:val="single" w:sz="1" w:space="0" w:color="000000"/>
            </w:tcBorders>
          </w:tcPr>
          <w:p w14:paraId="03495C70"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306BE817"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36B38510" w14:textId="77777777" w:rsidR="00EE1813" w:rsidRDefault="00EE1813">
            <w:pPr>
              <w:pStyle w:val="TableContents"/>
              <w:snapToGrid w:val="0"/>
              <w:jc w:val="both"/>
              <w:rPr>
                <w:rFonts w:ascii="Arial Narrow" w:hAnsi="Arial Narrow" w:cs="Arial Narrow"/>
                <w:color w:val="000000"/>
                <w:lang w:val="ro-RO"/>
              </w:rPr>
            </w:pPr>
          </w:p>
        </w:tc>
      </w:tr>
      <w:tr w:rsidR="00EE1813" w14:paraId="3BEAC076" w14:textId="77777777" w:rsidTr="001C4D49">
        <w:tc>
          <w:tcPr>
            <w:tcW w:w="26.50pt" w:type="dxa"/>
            <w:tcBorders>
              <w:start w:val="single" w:sz="1" w:space="0" w:color="000000"/>
              <w:bottom w:val="single" w:sz="1" w:space="0" w:color="000000"/>
            </w:tcBorders>
          </w:tcPr>
          <w:p w14:paraId="686DBC83"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54E5E40D" w14:textId="77777777" w:rsidR="00EE1813" w:rsidRPr="00F466C5" w:rsidRDefault="00EE1813">
            <w:pPr>
              <w:pStyle w:val="Standard"/>
              <w:tabs>
                <w:tab w:val="start" w:pos="82.50pt"/>
              </w:tabs>
              <w:ind w:start="1.50pt" w:end="8.50pt"/>
              <w:jc w:val="both"/>
              <w:rPr>
                <w:lang w:val="ro-RO"/>
              </w:rPr>
            </w:pPr>
            <w:r>
              <w:rPr>
                <w:rStyle w:val="Fontdeparagrafimplicit1"/>
                <w:rFonts w:ascii="Arial Narrow" w:hAnsi="Arial Narrow" w:cs="Arial Narrow"/>
                <w:b/>
                <w:bCs/>
                <w:color w:val="000000"/>
                <w:lang w:val="ro-RO"/>
              </w:rPr>
              <w:t>c)</w:t>
            </w:r>
            <w:r>
              <w:rPr>
                <w:rStyle w:val="Fontdeparagrafimplicit1"/>
                <w:rFonts w:ascii="Arial Narrow" w:hAnsi="Arial Narrow" w:cs="Arial Narrow"/>
                <w:bCs/>
                <w:color w:val="000000"/>
                <w:lang w:val="ro-RO"/>
              </w:rPr>
              <w:t xml:space="preserve"> Dacă se constată că produsele livrate pe perioada derulării contractului, sunt necorespunzătoare calitativ, sunt defecte sau prezintă vicii de </w:t>
            </w:r>
            <w:proofErr w:type="spellStart"/>
            <w:r>
              <w:rPr>
                <w:rStyle w:val="Fontdeparagrafimplicit1"/>
                <w:rFonts w:ascii="Arial Narrow" w:hAnsi="Arial Narrow" w:cs="Arial Narrow"/>
                <w:bCs/>
                <w:color w:val="000000"/>
                <w:lang w:val="ro-RO"/>
              </w:rPr>
              <w:t>fabricaţie</w:t>
            </w:r>
            <w:proofErr w:type="spellEnd"/>
            <w:r>
              <w:rPr>
                <w:rStyle w:val="Fontdeparagrafimplicit1"/>
                <w:rFonts w:ascii="Arial Narrow" w:hAnsi="Arial Narrow" w:cs="Arial Narrow"/>
                <w:bCs/>
                <w:color w:val="000000"/>
                <w:lang w:val="ro-RO"/>
              </w:rPr>
              <w:t>, vor fi înlocuite în termen de 2 zile lucrătoare de la data reclamării, pe cheltuiala furnizorului.</w:t>
            </w:r>
          </w:p>
        </w:tc>
        <w:tc>
          <w:tcPr>
            <w:tcW w:w="53.80pt" w:type="dxa"/>
            <w:tcBorders>
              <w:start w:val="single" w:sz="1" w:space="0" w:color="000000"/>
              <w:bottom w:val="single" w:sz="1" w:space="0" w:color="000000"/>
            </w:tcBorders>
          </w:tcPr>
          <w:p w14:paraId="126AA73C"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209E5A7A"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7601BE34" w14:textId="77777777" w:rsidR="00EE1813" w:rsidRDefault="00EE1813">
            <w:pPr>
              <w:pStyle w:val="TableContents"/>
              <w:snapToGrid w:val="0"/>
              <w:jc w:val="both"/>
              <w:rPr>
                <w:rFonts w:ascii="Arial Narrow" w:hAnsi="Arial Narrow" w:cs="Arial Narrow"/>
                <w:color w:val="000000"/>
                <w:lang w:val="ro-RO"/>
              </w:rPr>
            </w:pPr>
          </w:p>
        </w:tc>
      </w:tr>
      <w:tr w:rsidR="00EE1813" w14:paraId="1D8A53F3" w14:textId="77777777" w:rsidTr="001C4D49">
        <w:tc>
          <w:tcPr>
            <w:tcW w:w="26.50pt" w:type="dxa"/>
            <w:tcBorders>
              <w:start w:val="single" w:sz="1" w:space="0" w:color="000000"/>
              <w:bottom w:val="single" w:sz="1" w:space="0" w:color="000000"/>
            </w:tcBorders>
          </w:tcPr>
          <w:p w14:paraId="37E6342D"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156C7CDD" w14:textId="77777777" w:rsidR="00EE1813" w:rsidRPr="00F466C5" w:rsidRDefault="00EE1813">
            <w:pPr>
              <w:pStyle w:val="Standard"/>
              <w:ind w:end="8.50pt"/>
              <w:jc w:val="both"/>
              <w:rPr>
                <w:lang w:val="fr-FR"/>
              </w:rPr>
            </w:pPr>
            <w:r>
              <w:rPr>
                <w:rStyle w:val="Fontdeparagrafimplicit1"/>
                <w:rFonts w:ascii="Arial Narrow" w:hAnsi="Arial Narrow" w:cs="Arial Narrow"/>
                <w:b/>
                <w:color w:val="000000"/>
                <w:lang w:val="ro-RO"/>
              </w:rPr>
              <w:t>d)</w:t>
            </w:r>
            <w:r>
              <w:rPr>
                <w:rStyle w:val="Fontdeparagrafimplicit1"/>
                <w:rFonts w:ascii="Arial Narrow" w:hAnsi="Arial Narrow" w:cs="Arial Narrow"/>
                <w:color w:val="000000"/>
                <w:lang w:val="ro-RO"/>
              </w:rPr>
              <w:t xml:space="preserve"> În cazul în care calitatea </w:t>
            </w:r>
            <w:proofErr w:type="spellStart"/>
            <w:r>
              <w:rPr>
                <w:rStyle w:val="Fontdeparagrafimplicit1"/>
                <w:rFonts w:ascii="Arial Narrow" w:hAnsi="Arial Narrow" w:cs="Arial Narrow"/>
                <w:color w:val="000000"/>
                <w:lang w:val="ro-RO"/>
              </w:rPr>
              <w:t>printării</w:t>
            </w:r>
            <w:proofErr w:type="spellEnd"/>
            <w:r>
              <w:rPr>
                <w:rStyle w:val="Fontdeparagrafimplicit1"/>
                <w:rFonts w:ascii="Arial Narrow" w:hAnsi="Arial Narrow" w:cs="Arial Narrow"/>
                <w:color w:val="000000"/>
                <w:lang w:val="ro-RO"/>
              </w:rPr>
              <w:t xml:space="preserve"> nu este corespunzătoare, prezentând caractere neclare, linii orizontale, linii orizontale de cerneală </w:t>
            </w:r>
            <w:proofErr w:type="spellStart"/>
            <w:r>
              <w:rPr>
                <w:rStyle w:val="Fontdeparagrafimplicit1"/>
                <w:rFonts w:ascii="Arial Narrow" w:hAnsi="Arial Narrow" w:cs="Arial Narrow"/>
                <w:color w:val="000000"/>
                <w:lang w:val="ro-RO"/>
              </w:rPr>
              <w:t>intinsă</w:t>
            </w:r>
            <w:proofErr w:type="spellEnd"/>
            <w:r>
              <w:rPr>
                <w:rStyle w:val="Fontdeparagrafimplicit1"/>
                <w:rFonts w:ascii="Arial Narrow" w:hAnsi="Arial Narrow" w:cs="Arial Narrow"/>
                <w:color w:val="000000"/>
                <w:lang w:val="ro-RO"/>
              </w:rPr>
              <w:t xml:space="preserve"> peste caractere sau culori </w:t>
            </w:r>
            <w:proofErr w:type="spellStart"/>
            <w:r>
              <w:rPr>
                <w:rStyle w:val="Fontdeparagrafimplicit1"/>
                <w:rFonts w:ascii="Arial Narrow" w:hAnsi="Arial Narrow" w:cs="Arial Narrow"/>
                <w:color w:val="000000"/>
                <w:lang w:val="ro-RO"/>
              </w:rPr>
              <w:t>şterse</w:t>
            </w:r>
            <w:proofErr w:type="spellEnd"/>
            <w:r>
              <w:rPr>
                <w:rStyle w:val="Fontdeparagrafimplicit1"/>
                <w:rFonts w:ascii="Arial Narrow" w:hAnsi="Arial Narrow" w:cs="Arial Narrow"/>
                <w:color w:val="000000"/>
                <w:lang w:val="ro-RO"/>
              </w:rPr>
              <w:t xml:space="preserve"> sau necorespunzătoare, albe peste caractere furnizorul va înlocui în termen de 2 zile lucrătoare de la notificare produsele cu unele de o calitate corespunzătoare.</w:t>
            </w:r>
          </w:p>
        </w:tc>
        <w:tc>
          <w:tcPr>
            <w:tcW w:w="53.80pt" w:type="dxa"/>
            <w:tcBorders>
              <w:start w:val="single" w:sz="1" w:space="0" w:color="000000"/>
              <w:bottom w:val="single" w:sz="1" w:space="0" w:color="000000"/>
            </w:tcBorders>
          </w:tcPr>
          <w:p w14:paraId="7DFEEDF1"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37FB3794"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3B8FFA83" w14:textId="77777777" w:rsidR="00EE1813" w:rsidRDefault="00EE1813">
            <w:pPr>
              <w:pStyle w:val="TableContents"/>
              <w:snapToGrid w:val="0"/>
              <w:jc w:val="both"/>
              <w:rPr>
                <w:rFonts w:ascii="Arial Narrow" w:hAnsi="Arial Narrow" w:cs="Arial Narrow"/>
                <w:color w:val="000000"/>
                <w:lang w:val="ro-RO"/>
              </w:rPr>
            </w:pPr>
          </w:p>
        </w:tc>
      </w:tr>
      <w:tr w:rsidR="00EE1813" w14:paraId="2371456D" w14:textId="77777777" w:rsidTr="001C4D49">
        <w:tc>
          <w:tcPr>
            <w:tcW w:w="26.50pt" w:type="dxa"/>
            <w:tcBorders>
              <w:start w:val="single" w:sz="1" w:space="0" w:color="000000"/>
              <w:bottom w:val="single" w:sz="1" w:space="0" w:color="000000"/>
            </w:tcBorders>
          </w:tcPr>
          <w:p w14:paraId="5EC35B61"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07958ABC" w14:textId="77777777" w:rsidR="00EE1813" w:rsidRPr="00F466C5" w:rsidRDefault="00EE1813">
            <w:pPr>
              <w:pStyle w:val="Standard"/>
              <w:ind w:end="8.50pt"/>
              <w:jc w:val="both"/>
              <w:rPr>
                <w:lang w:val="fr-FR"/>
              </w:rPr>
            </w:pPr>
            <w:r>
              <w:rPr>
                <w:rStyle w:val="Fontdeparagrafimplicit1"/>
                <w:rFonts w:ascii="Arial Narrow" w:hAnsi="Arial Narrow" w:cs="Arial Narrow"/>
                <w:b/>
                <w:bCs/>
                <w:color w:val="000000"/>
                <w:lang w:val="ro-RO"/>
              </w:rPr>
              <w:t>e)</w:t>
            </w:r>
            <w:r>
              <w:rPr>
                <w:rStyle w:val="Fontdeparagrafimplicit1"/>
                <w:rFonts w:ascii="Arial Narrow" w:hAnsi="Arial Narrow" w:cs="Arial Narrow"/>
                <w:bCs/>
                <w:color w:val="000000"/>
                <w:lang w:val="ro-RO"/>
              </w:rPr>
              <w:t xml:space="preserve"> În cazul în care nu se poate printa cu produsele furnizate, imprimanta nerecunoscând </w:t>
            </w:r>
            <w:proofErr w:type="spellStart"/>
            <w:r>
              <w:rPr>
                <w:rStyle w:val="Fontdeparagrafimplicit1"/>
                <w:rFonts w:ascii="Arial Narrow" w:hAnsi="Arial Narrow" w:cs="Arial Narrow"/>
                <w:bCs/>
                <w:color w:val="000000"/>
                <w:lang w:val="ro-RO"/>
              </w:rPr>
              <w:t>cartuşul</w:t>
            </w:r>
            <w:proofErr w:type="spellEnd"/>
            <w:r>
              <w:rPr>
                <w:rStyle w:val="Fontdeparagrafimplicit1"/>
                <w:rFonts w:ascii="Arial Narrow" w:hAnsi="Arial Narrow" w:cs="Arial Narrow"/>
                <w:bCs/>
                <w:color w:val="000000"/>
                <w:lang w:val="ro-RO"/>
              </w:rPr>
              <w:t xml:space="preserve"> respectiv, furnizorul va înlocui în termen de 2 zile lucrătoare de la notificare produsul cu unul nou.</w:t>
            </w:r>
          </w:p>
        </w:tc>
        <w:tc>
          <w:tcPr>
            <w:tcW w:w="53.80pt" w:type="dxa"/>
            <w:tcBorders>
              <w:start w:val="single" w:sz="1" w:space="0" w:color="000000"/>
              <w:bottom w:val="single" w:sz="1" w:space="0" w:color="000000"/>
            </w:tcBorders>
          </w:tcPr>
          <w:p w14:paraId="0EF7F064"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58CDF89B"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70C728B3" w14:textId="77777777" w:rsidR="00EE1813" w:rsidRDefault="00EE1813">
            <w:pPr>
              <w:pStyle w:val="TableContents"/>
              <w:snapToGrid w:val="0"/>
              <w:jc w:val="both"/>
              <w:rPr>
                <w:rFonts w:ascii="Arial Narrow" w:hAnsi="Arial Narrow" w:cs="Arial Narrow"/>
                <w:color w:val="000000"/>
                <w:lang w:val="ro-RO"/>
              </w:rPr>
            </w:pPr>
          </w:p>
        </w:tc>
      </w:tr>
      <w:tr w:rsidR="00EE1813" w14:paraId="3D157410" w14:textId="77777777" w:rsidTr="001C4D49">
        <w:tc>
          <w:tcPr>
            <w:tcW w:w="26.50pt" w:type="dxa"/>
            <w:tcBorders>
              <w:start w:val="single" w:sz="1" w:space="0" w:color="000000"/>
              <w:bottom w:val="single" w:sz="1" w:space="0" w:color="000000"/>
            </w:tcBorders>
          </w:tcPr>
          <w:p w14:paraId="4B813DBD"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382A5F04"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bCs/>
                <w:color w:val="000000"/>
                <w:lang w:val="ro-RO"/>
              </w:rPr>
              <w:t>f)</w:t>
            </w:r>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Apariţia</w:t>
            </w:r>
            <w:proofErr w:type="spellEnd"/>
            <w:r>
              <w:rPr>
                <w:rStyle w:val="Fontdeparagrafimplicit1"/>
                <w:rFonts w:ascii="Arial Narrow" w:hAnsi="Arial Narrow" w:cs="Arial Narrow"/>
                <w:color w:val="000000"/>
                <w:lang w:val="ro-RO"/>
              </w:rPr>
              <w:t xml:space="preserve"> oricăror </w:t>
            </w:r>
            <w:proofErr w:type="spellStart"/>
            <w:r>
              <w:rPr>
                <w:rStyle w:val="Fontdeparagrafimplicit1"/>
                <w:rFonts w:ascii="Arial Narrow" w:hAnsi="Arial Narrow" w:cs="Arial Narrow"/>
                <w:color w:val="000000"/>
                <w:lang w:val="ro-RO"/>
              </w:rPr>
              <w:t>defecţiuni</w:t>
            </w:r>
            <w:proofErr w:type="spellEnd"/>
            <w:r>
              <w:rPr>
                <w:rStyle w:val="Fontdeparagrafimplicit1"/>
                <w:rFonts w:ascii="Arial Narrow" w:hAnsi="Arial Narrow" w:cs="Arial Narrow"/>
                <w:color w:val="000000"/>
                <w:lang w:val="ro-RO"/>
              </w:rPr>
              <w:t xml:space="preserve"> la imprimante datorate utilizării produselor necorespunzătoare, va fi notificată furnizorului de către beneficiar. Furnizorul va </w:t>
            </w:r>
            <w:r>
              <w:rPr>
                <w:rStyle w:val="Fontdeparagrafimplicit1"/>
                <w:rFonts w:ascii="Arial Narrow" w:hAnsi="Arial Narrow" w:cs="Arial Narrow"/>
                <w:color w:val="000000"/>
                <w:lang w:val="ro-RO"/>
              </w:rPr>
              <w:lastRenderedPageBreak/>
              <w:t xml:space="preserve">suporta toate costurile pentru diagnosticarea defectelor </w:t>
            </w:r>
            <w:proofErr w:type="spellStart"/>
            <w:r>
              <w:rPr>
                <w:rStyle w:val="Fontdeparagrafimplicit1"/>
                <w:rFonts w:ascii="Arial Narrow" w:hAnsi="Arial Narrow" w:cs="Arial Narrow"/>
                <w:color w:val="000000"/>
                <w:lang w:val="ro-RO"/>
              </w:rPr>
              <w:t>aparute</w:t>
            </w:r>
            <w:proofErr w:type="spellEnd"/>
            <w:r>
              <w:rPr>
                <w:rStyle w:val="Fontdeparagrafimplicit1"/>
                <w:rFonts w:ascii="Arial Narrow" w:hAnsi="Arial Narrow" w:cs="Arial Narrow"/>
                <w:color w:val="000000"/>
                <w:lang w:val="ro-RO"/>
              </w:rPr>
              <w:t xml:space="preserve"> la imprimante, ca urmare a utilizării produselor furnizate, precum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reparaţia</w:t>
            </w:r>
            <w:proofErr w:type="spellEnd"/>
            <w:r>
              <w:rPr>
                <w:rStyle w:val="Fontdeparagrafimplicit1"/>
                <w:rFonts w:ascii="Arial Narrow" w:hAnsi="Arial Narrow" w:cs="Arial Narrow"/>
                <w:color w:val="000000"/>
                <w:lang w:val="ro-RO"/>
              </w:rPr>
              <w:t xml:space="preserve"> imprimantelor respective.</w:t>
            </w:r>
          </w:p>
        </w:tc>
        <w:tc>
          <w:tcPr>
            <w:tcW w:w="53.80pt" w:type="dxa"/>
            <w:tcBorders>
              <w:start w:val="single" w:sz="1" w:space="0" w:color="000000"/>
              <w:bottom w:val="single" w:sz="1" w:space="0" w:color="000000"/>
            </w:tcBorders>
          </w:tcPr>
          <w:p w14:paraId="4C8BF0BF"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start w:val="single" w:sz="1" w:space="0" w:color="000000"/>
              <w:bottom w:val="single" w:sz="1" w:space="0" w:color="000000"/>
            </w:tcBorders>
          </w:tcPr>
          <w:p w14:paraId="2F9FB67D"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1D28B0DB" w14:textId="77777777" w:rsidR="00EE1813" w:rsidRDefault="00EE1813">
            <w:pPr>
              <w:pStyle w:val="TableContents"/>
              <w:snapToGrid w:val="0"/>
              <w:jc w:val="both"/>
              <w:rPr>
                <w:rFonts w:ascii="Arial Narrow" w:hAnsi="Arial Narrow" w:cs="Arial Narrow"/>
                <w:color w:val="000000"/>
                <w:lang w:val="ro-RO"/>
              </w:rPr>
            </w:pPr>
          </w:p>
        </w:tc>
      </w:tr>
      <w:tr w:rsidR="00EE1813" w14:paraId="4BA21B1E" w14:textId="77777777" w:rsidTr="001C4D49">
        <w:tc>
          <w:tcPr>
            <w:tcW w:w="26.50pt" w:type="dxa"/>
            <w:tcBorders>
              <w:start w:val="single" w:sz="1" w:space="0" w:color="000000"/>
              <w:bottom w:val="single" w:sz="1" w:space="0" w:color="000000"/>
            </w:tcBorders>
          </w:tcPr>
          <w:p w14:paraId="7B124D9F"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0838B55E"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color w:val="000000"/>
                <w:lang w:val="ro-RO"/>
              </w:rPr>
              <w:t>g)</w:t>
            </w:r>
            <w:r>
              <w:rPr>
                <w:rStyle w:val="Fontdeparagrafimplicit1"/>
                <w:rFonts w:ascii="Arial Narrow" w:hAnsi="Arial Narrow" w:cs="Arial Narrow"/>
                <w:color w:val="000000"/>
                <w:lang w:val="ro-RO"/>
              </w:rPr>
              <w:t xml:space="preserve"> În cazul în care </w:t>
            </w:r>
            <w:proofErr w:type="spellStart"/>
            <w:r>
              <w:rPr>
                <w:rStyle w:val="Fontdeparagrafimplicit1"/>
                <w:rFonts w:ascii="Arial Narrow" w:hAnsi="Arial Narrow" w:cs="Arial Narrow"/>
                <w:color w:val="000000"/>
                <w:lang w:val="ro-RO"/>
              </w:rPr>
              <w:t>defecţiunile</w:t>
            </w:r>
            <w:proofErr w:type="spellEnd"/>
            <w:r>
              <w:rPr>
                <w:rStyle w:val="Fontdeparagrafimplicit1"/>
                <w:rFonts w:ascii="Arial Narrow" w:hAnsi="Arial Narrow" w:cs="Arial Narrow"/>
                <w:color w:val="000000"/>
                <w:lang w:val="ro-RO"/>
              </w:rPr>
              <w:t xml:space="preserve"> la imprimante nu sunt remediate în termen de 2 zile lucrătoare de la notificare, furnizorul va asigura în termen de 1 zi lucrătoare de la expirarea celor 2 zile lucrătoare, pe cheltuiala sa, imprimante noi, de ultimă </w:t>
            </w:r>
            <w:proofErr w:type="spellStart"/>
            <w:r>
              <w:rPr>
                <w:rStyle w:val="Fontdeparagrafimplicit1"/>
                <w:rFonts w:ascii="Arial Narrow" w:hAnsi="Arial Narrow" w:cs="Arial Narrow"/>
                <w:color w:val="000000"/>
                <w:lang w:val="ro-RO"/>
              </w:rPr>
              <w:t>generaţie</w:t>
            </w:r>
            <w:proofErr w:type="spellEnd"/>
            <w:r>
              <w:rPr>
                <w:rStyle w:val="Fontdeparagrafimplicit1"/>
                <w:rFonts w:ascii="Arial Narrow" w:hAnsi="Arial Narrow" w:cs="Arial Narrow"/>
                <w:color w:val="000000"/>
                <w:lang w:val="ro-RO"/>
              </w:rPr>
              <w:t xml:space="preserve">, cu </w:t>
            </w:r>
            <w:proofErr w:type="spellStart"/>
            <w:r>
              <w:rPr>
                <w:rStyle w:val="Fontdeparagrafimplicit1"/>
                <w:rFonts w:ascii="Arial Narrow" w:hAnsi="Arial Narrow" w:cs="Arial Narrow"/>
                <w:color w:val="000000"/>
                <w:lang w:val="ro-RO"/>
              </w:rPr>
              <w:t>configuraţii</w:t>
            </w:r>
            <w:proofErr w:type="spellEnd"/>
            <w:r>
              <w:rPr>
                <w:rStyle w:val="Fontdeparagrafimplicit1"/>
                <w:rFonts w:ascii="Arial Narrow" w:hAnsi="Arial Narrow" w:cs="Arial Narrow"/>
                <w:color w:val="000000"/>
                <w:lang w:val="ro-RO"/>
              </w:rPr>
              <w:t xml:space="preserve"> similare imprimantelor defectate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cu cel </w:t>
            </w:r>
            <w:proofErr w:type="spellStart"/>
            <w:r>
              <w:rPr>
                <w:rStyle w:val="Fontdeparagrafimplicit1"/>
                <w:rFonts w:ascii="Arial Narrow" w:hAnsi="Arial Narrow" w:cs="Arial Narrow"/>
                <w:color w:val="000000"/>
                <w:lang w:val="ro-RO"/>
              </w:rPr>
              <w:t>puţin</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aceleaşi</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performanţe</w:t>
            </w:r>
            <w:proofErr w:type="spellEnd"/>
            <w:r>
              <w:rPr>
                <w:rStyle w:val="Fontdeparagrafimplicit1"/>
                <w:rFonts w:ascii="Arial Narrow" w:hAnsi="Arial Narrow" w:cs="Arial Narrow"/>
                <w:color w:val="000000"/>
                <w:lang w:val="ro-RO"/>
              </w:rPr>
              <w:t xml:space="preserve"> tehnice ca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cele defectate.</w:t>
            </w:r>
          </w:p>
        </w:tc>
        <w:tc>
          <w:tcPr>
            <w:tcW w:w="53.80pt" w:type="dxa"/>
            <w:tcBorders>
              <w:start w:val="single" w:sz="1" w:space="0" w:color="000000"/>
              <w:bottom w:val="single" w:sz="1" w:space="0" w:color="000000"/>
            </w:tcBorders>
          </w:tcPr>
          <w:p w14:paraId="02927A25"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48648A40"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5418848E" w14:textId="77777777" w:rsidR="00EE1813" w:rsidRDefault="00EE1813">
            <w:pPr>
              <w:pStyle w:val="TableContents"/>
              <w:snapToGrid w:val="0"/>
              <w:jc w:val="both"/>
              <w:rPr>
                <w:rFonts w:ascii="Arial Narrow" w:hAnsi="Arial Narrow" w:cs="Arial Narrow"/>
                <w:color w:val="000000"/>
                <w:lang w:val="ro-RO"/>
              </w:rPr>
            </w:pPr>
          </w:p>
        </w:tc>
      </w:tr>
      <w:tr w:rsidR="00EE1813" w14:paraId="47D9BBA1" w14:textId="77777777" w:rsidTr="001C4D49">
        <w:tc>
          <w:tcPr>
            <w:tcW w:w="26.50pt" w:type="dxa"/>
            <w:tcBorders>
              <w:start w:val="single" w:sz="1" w:space="0" w:color="000000"/>
              <w:bottom w:val="single" w:sz="1" w:space="0" w:color="000000"/>
            </w:tcBorders>
          </w:tcPr>
          <w:p w14:paraId="24F73E71"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3C234826" w14:textId="77777777" w:rsidR="00EE1813" w:rsidRPr="00F466C5" w:rsidRDefault="00EE1813">
            <w:pPr>
              <w:pStyle w:val="Standard"/>
              <w:tabs>
                <w:tab w:val="start" w:pos="35.45pt"/>
                <w:tab w:val="start" w:pos="49.65pt"/>
                <w:tab w:val="start" w:pos="102pt"/>
              </w:tabs>
              <w:spacing w:before="6pt"/>
              <w:ind w:end="8.50pt"/>
              <w:rPr>
                <w:lang w:val="ro-RO"/>
              </w:rPr>
            </w:pPr>
            <w:r>
              <w:rPr>
                <w:rStyle w:val="Fontdeparagrafimplicit1"/>
                <w:rFonts w:ascii="Arial Narrow" w:hAnsi="Arial Narrow" w:cs="Arial Narrow"/>
                <w:b/>
                <w:color w:val="000000"/>
                <w:lang w:val="ro-RO"/>
              </w:rPr>
              <w:t>h)</w:t>
            </w:r>
            <w:r>
              <w:rPr>
                <w:rStyle w:val="Fontdeparagrafimplicit1"/>
                <w:rFonts w:ascii="Arial Narrow" w:hAnsi="Arial Narrow" w:cs="Arial Narrow"/>
                <w:color w:val="000000"/>
                <w:lang w:val="ro-RO"/>
              </w:rPr>
              <w:t xml:space="preserve"> În cazul nerespectării </w:t>
            </w:r>
            <w:proofErr w:type="spellStart"/>
            <w:r>
              <w:rPr>
                <w:rStyle w:val="Fontdeparagrafimplicit1"/>
                <w:rFonts w:ascii="Arial Narrow" w:hAnsi="Arial Narrow" w:cs="Arial Narrow"/>
                <w:color w:val="000000"/>
                <w:lang w:val="ro-RO"/>
              </w:rPr>
              <w:t>obligaţiilor</w:t>
            </w:r>
            <w:proofErr w:type="spellEnd"/>
            <w:r>
              <w:rPr>
                <w:rStyle w:val="Fontdeparagrafimplicit1"/>
                <w:rFonts w:ascii="Arial Narrow" w:hAnsi="Arial Narrow" w:cs="Arial Narrow"/>
                <w:color w:val="000000"/>
                <w:lang w:val="ro-RO"/>
              </w:rPr>
              <w:t xml:space="preserve"> furnizorului privind repararea echipamentelor defectate în urma utilizării produselor furnizate, </w:t>
            </w:r>
            <w:proofErr w:type="spellStart"/>
            <w:r>
              <w:rPr>
                <w:rStyle w:val="Fontdeparagrafimplicit1"/>
                <w:rFonts w:ascii="Arial Narrow" w:hAnsi="Arial Narrow" w:cs="Arial Narrow"/>
                <w:color w:val="000000"/>
                <w:lang w:val="ro-RO"/>
              </w:rPr>
              <w:t>întarziind</w:t>
            </w:r>
            <w:proofErr w:type="spellEnd"/>
            <w:r>
              <w:rPr>
                <w:rStyle w:val="Fontdeparagrafimplicit1"/>
                <w:rFonts w:ascii="Arial Narrow" w:hAnsi="Arial Narrow" w:cs="Arial Narrow"/>
                <w:color w:val="000000"/>
                <w:lang w:val="ro-RO"/>
              </w:rPr>
              <w:t xml:space="preserve"> repararea, respectiv înlocuirea imprimantelor pe o perioadă mai mare de 3 zile lucrătoare, din orice alte cauze decât cele pr</w:t>
            </w:r>
            <w:r>
              <w:rPr>
                <w:rStyle w:val="Fontdeparagrafimplicit1"/>
                <w:rFonts w:ascii="Arial Narrow" w:hAnsi="Arial Narrow" w:cs="Arial Narrow"/>
                <w:i/>
                <w:color w:val="000000"/>
                <w:lang w:val="ro-RO"/>
              </w:rPr>
              <w:t>e</w:t>
            </w:r>
            <w:r>
              <w:rPr>
                <w:rStyle w:val="Fontdeparagrafimplicit1"/>
                <w:rFonts w:ascii="Arial Narrow" w:hAnsi="Arial Narrow" w:cs="Arial Narrow"/>
                <w:color w:val="000000"/>
                <w:lang w:val="ro-RO"/>
              </w:rPr>
              <w:t xml:space="preserve">văzute la capitolul </w:t>
            </w:r>
            <w:proofErr w:type="spellStart"/>
            <w:r>
              <w:rPr>
                <w:rStyle w:val="Fontdeparagrafimplicit1"/>
                <w:rFonts w:ascii="Arial Narrow" w:hAnsi="Arial Narrow" w:cs="Arial Narrow"/>
                <w:color w:val="000000"/>
                <w:lang w:val="ro-RO"/>
              </w:rPr>
              <w:t>forţa</w:t>
            </w:r>
            <w:proofErr w:type="spellEnd"/>
            <w:r>
              <w:rPr>
                <w:rStyle w:val="Fontdeparagrafimplicit1"/>
                <w:rFonts w:ascii="Arial Narrow" w:hAnsi="Arial Narrow" w:cs="Arial Narrow"/>
                <w:color w:val="000000"/>
                <w:lang w:val="ro-RO"/>
              </w:rPr>
              <w:t xml:space="preserve"> majoră, beneficiarul este în drept să rezilieze contractul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să solicite furnizorului repararea întregului prejudiciu suferit de beneficiar, inclusiv beneficiul nerealizat.</w:t>
            </w:r>
          </w:p>
        </w:tc>
        <w:tc>
          <w:tcPr>
            <w:tcW w:w="53.80pt" w:type="dxa"/>
            <w:tcBorders>
              <w:start w:val="single" w:sz="1" w:space="0" w:color="000000"/>
              <w:bottom w:val="single" w:sz="1" w:space="0" w:color="000000"/>
            </w:tcBorders>
          </w:tcPr>
          <w:p w14:paraId="30939E24"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2A2697BB"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2597B3CE" w14:textId="77777777" w:rsidR="00EE1813" w:rsidRDefault="00EE1813">
            <w:pPr>
              <w:pStyle w:val="TableContents"/>
              <w:snapToGrid w:val="0"/>
              <w:jc w:val="both"/>
              <w:rPr>
                <w:rFonts w:ascii="Arial Narrow" w:hAnsi="Arial Narrow" w:cs="Arial Narrow"/>
                <w:color w:val="000000"/>
                <w:lang w:val="ro-RO"/>
              </w:rPr>
            </w:pPr>
          </w:p>
        </w:tc>
      </w:tr>
      <w:tr w:rsidR="00EE1813" w14:paraId="4A42CF24" w14:textId="77777777" w:rsidTr="001C4D49">
        <w:tc>
          <w:tcPr>
            <w:tcW w:w="26.50pt" w:type="dxa"/>
            <w:tcBorders>
              <w:start w:val="single" w:sz="1" w:space="0" w:color="000000"/>
              <w:bottom w:val="single" w:sz="1" w:space="0" w:color="000000"/>
            </w:tcBorders>
          </w:tcPr>
          <w:p w14:paraId="06FFE882"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1" w:space="0" w:color="000000"/>
            </w:tcBorders>
          </w:tcPr>
          <w:p w14:paraId="22876E9D" w14:textId="77777777" w:rsidR="00EE1813" w:rsidRPr="00F466C5" w:rsidRDefault="00EE1813">
            <w:pPr>
              <w:pStyle w:val="Standard"/>
              <w:tabs>
                <w:tab w:val="start" w:pos="35.45pt"/>
                <w:tab w:val="start" w:pos="49.65pt"/>
                <w:tab w:val="start" w:pos="102pt"/>
                <w:tab w:val="start" w:pos="359.30pt"/>
              </w:tabs>
              <w:spacing w:before="6pt"/>
              <w:ind w:end="9pt"/>
              <w:rPr>
                <w:lang w:val="ro-RO"/>
              </w:rPr>
            </w:pPr>
            <w:r>
              <w:rPr>
                <w:rFonts w:ascii="Arial Narrow" w:hAnsi="Arial Narrow" w:cs="Arial Narrow"/>
                <w:b/>
                <w:bCs/>
                <w:color w:val="000000"/>
                <w:lang w:val="ro-RO"/>
              </w:rPr>
              <w:t>4.2. Recepția produselor:</w:t>
            </w:r>
          </w:p>
          <w:p w14:paraId="40AB3708" w14:textId="77777777" w:rsidR="00EE1813" w:rsidRPr="00F466C5" w:rsidRDefault="00EE1813">
            <w:pPr>
              <w:pStyle w:val="Standard"/>
              <w:tabs>
                <w:tab w:val="start" w:pos="359.30pt"/>
              </w:tabs>
              <w:ind w:end="9pt"/>
              <w:jc w:val="both"/>
              <w:rPr>
                <w:lang w:val="ro-RO"/>
              </w:rPr>
            </w:pPr>
            <w:proofErr w:type="spellStart"/>
            <w:r>
              <w:rPr>
                <w:rStyle w:val="Fontdeparagrafimplicit1"/>
                <w:rFonts w:ascii="Arial Narrow" w:hAnsi="Arial Narrow" w:cs="Arial Narrow"/>
                <w:bCs/>
                <w:color w:val="000000"/>
                <w:lang w:val="ro-RO"/>
              </w:rPr>
              <w:t>Recepţia</w:t>
            </w:r>
            <w:proofErr w:type="spellEnd"/>
            <w:r>
              <w:rPr>
                <w:rStyle w:val="Fontdeparagrafimplicit1"/>
                <w:rFonts w:ascii="Arial Narrow" w:hAnsi="Arial Narrow" w:cs="Arial Narrow"/>
                <w:bCs/>
                <w:color w:val="000000"/>
                <w:lang w:val="ro-RO"/>
              </w:rPr>
              <w:t xml:space="preserve"> produselor se va face după livrarea produselor, respectiv la sediul ONRC și la sediile oficiilor registrului </w:t>
            </w:r>
            <w:proofErr w:type="spellStart"/>
            <w:r>
              <w:rPr>
                <w:rStyle w:val="Fontdeparagrafimplicit1"/>
                <w:rFonts w:ascii="Arial Narrow" w:hAnsi="Arial Narrow" w:cs="Arial Narrow"/>
                <w:bCs/>
                <w:color w:val="000000"/>
                <w:lang w:val="ro-RO"/>
              </w:rPr>
              <w:t>comerţului</w:t>
            </w:r>
            <w:proofErr w:type="spellEnd"/>
            <w:r>
              <w:rPr>
                <w:rStyle w:val="Fontdeparagrafimplicit1"/>
                <w:rFonts w:ascii="Arial Narrow" w:hAnsi="Arial Narrow" w:cs="Arial Narrow"/>
                <w:bCs/>
                <w:color w:val="000000"/>
                <w:lang w:val="ro-RO"/>
              </w:rPr>
              <w:t xml:space="preserve"> de pe lângă tribunale, în </w:t>
            </w:r>
            <w:proofErr w:type="spellStart"/>
            <w:r>
              <w:rPr>
                <w:rStyle w:val="Fontdeparagrafimplicit1"/>
                <w:rFonts w:ascii="Arial Narrow" w:hAnsi="Arial Narrow" w:cs="Arial Narrow"/>
                <w:bCs/>
                <w:color w:val="000000"/>
                <w:lang w:val="ro-RO"/>
              </w:rPr>
              <w:t>prezenţa</w:t>
            </w:r>
            <w:proofErr w:type="spellEnd"/>
            <w:r>
              <w:rPr>
                <w:rStyle w:val="Fontdeparagrafimplicit1"/>
                <w:rFonts w:ascii="Arial Narrow" w:hAnsi="Arial Narrow" w:cs="Arial Narrow"/>
                <w:bCs/>
                <w:color w:val="000000"/>
                <w:lang w:val="ro-RO"/>
              </w:rPr>
              <w:t xml:space="preserve"> comisiei de </w:t>
            </w:r>
            <w:proofErr w:type="spellStart"/>
            <w:r>
              <w:rPr>
                <w:rStyle w:val="Fontdeparagrafimplicit1"/>
                <w:rFonts w:ascii="Arial Narrow" w:hAnsi="Arial Narrow" w:cs="Arial Narrow"/>
                <w:bCs/>
                <w:color w:val="000000"/>
                <w:lang w:val="ro-RO"/>
              </w:rPr>
              <w:t>recepţie</w:t>
            </w:r>
            <w:proofErr w:type="spellEnd"/>
            <w:r>
              <w:rPr>
                <w:rStyle w:val="Fontdeparagrafimplicit1"/>
                <w:rFonts w:ascii="Arial Narrow" w:hAnsi="Arial Narrow" w:cs="Arial Narrow"/>
                <w:bCs/>
                <w:color w:val="000000"/>
                <w:lang w:val="ro-RO"/>
              </w:rPr>
              <w:t xml:space="preserve"> a promitentului – achizitor, pe baza avizului de </w:t>
            </w:r>
            <w:proofErr w:type="spellStart"/>
            <w:r>
              <w:rPr>
                <w:rStyle w:val="Fontdeparagrafimplicit1"/>
                <w:rFonts w:ascii="Arial Narrow" w:hAnsi="Arial Narrow" w:cs="Arial Narrow"/>
                <w:bCs/>
                <w:color w:val="000000"/>
                <w:lang w:val="ro-RO"/>
              </w:rPr>
              <w:t>însoţire</w:t>
            </w:r>
            <w:proofErr w:type="spellEnd"/>
            <w:r>
              <w:rPr>
                <w:rStyle w:val="Fontdeparagrafimplicit1"/>
                <w:rFonts w:ascii="Arial Narrow" w:hAnsi="Arial Narrow" w:cs="Arial Narrow"/>
                <w:bCs/>
                <w:color w:val="000000"/>
                <w:lang w:val="ro-RO"/>
              </w:rPr>
              <w:t xml:space="preserve"> a mărfii </w:t>
            </w:r>
            <w:proofErr w:type="spellStart"/>
            <w:r>
              <w:rPr>
                <w:rStyle w:val="Fontdeparagrafimplicit1"/>
                <w:rFonts w:ascii="Arial Narrow" w:hAnsi="Arial Narrow" w:cs="Arial Narrow"/>
                <w:bCs/>
                <w:color w:val="000000"/>
                <w:lang w:val="ro-RO"/>
              </w:rPr>
              <w:t>şi</w:t>
            </w:r>
            <w:proofErr w:type="spellEnd"/>
            <w:r>
              <w:rPr>
                <w:rStyle w:val="Fontdeparagrafimplicit1"/>
                <w:rFonts w:ascii="Arial Narrow" w:hAnsi="Arial Narrow" w:cs="Arial Narrow"/>
                <w:bCs/>
                <w:color w:val="000000"/>
                <w:lang w:val="ro-RO"/>
              </w:rPr>
              <w:t xml:space="preserve"> se va urmări în principal următorul aspect:</w:t>
            </w:r>
          </w:p>
          <w:p w14:paraId="036AF804" w14:textId="77777777" w:rsidR="00EE1813" w:rsidRPr="00F466C5" w:rsidRDefault="00EE1813">
            <w:pPr>
              <w:pStyle w:val="Standard"/>
              <w:tabs>
                <w:tab w:val="start" w:pos="359.30pt"/>
              </w:tabs>
              <w:ind w:end="9pt"/>
              <w:jc w:val="both"/>
              <w:rPr>
                <w:lang w:val="ro-RO"/>
              </w:rPr>
            </w:pPr>
            <w:r>
              <w:rPr>
                <w:rFonts w:ascii="Arial Narrow" w:hAnsi="Arial Narrow" w:cs="Arial Narrow"/>
                <w:bCs/>
                <w:color w:val="000000"/>
                <w:lang w:val="ro-RO"/>
              </w:rPr>
              <w:t xml:space="preserve">- cantitatea livrată să corespundă </w:t>
            </w:r>
            <w:proofErr w:type="spellStart"/>
            <w:r>
              <w:rPr>
                <w:rFonts w:ascii="Arial Narrow" w:hAnsi="Arial Narrow" w:cs="Arial Narrow"/>
                <w:bCs/>
                <w:color w:val="000000"/>
                <w:lang w:val="ro-RO"/>
              </w:rPr>
              <w:t>cantităţii</w:t>
            </w:r>
            <w:proofErr w:type="spellEnd"/>
            <w:r>
              <w:rPr>
                <w:rFonts w:ascii="Arial Narrow" w:hAnsi="Arial Narrow" w:cs="Arial Narrow"/>
                <w:bCs/>
                <w:color w:val="000000"/>
                <w:lang w:val="ro-RO"/>
              </w:rPr>
              <w:t xml:space="preserve"> ce face obiectul contractului subsecvent, iar produsele livrate să corespundă cerințelor din caietul de sarcini și oferta tehnică a promitentului – furnizor.</w:t>
            </w:r>
          </w:p>
        </w:tc>
        <w:tc>
          <w:tcPr>
            <w:tcW w:w="53.80pt" w:type="dxa"/>
            <w:tcBorders>
              <w:start w:val="single" w:sz="1" w:space="0" w:color="000000"/>
              <w:bottom w:val="single" w:sz="1" w:space="0" w:color="000000"/>
            </w:tcBorders>
          </w:tcPr>
          <w:p w14:paraId="39B95738"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start w:val="single" w:sz="1" w:space="0" w:color="000000"/>
              <w:bottom w:val="single" w:sz="1" w:space="0" w:color="000000"/>
            </w:tcBorders>
          </w:tcPr>
          <w:p w14:paraId="1653C7CD"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1" w:space="0" w:color="000000"/>
              <w:end w:val="single" w:sz="1" w:space="0" w:color="000000"/>
            </w:tcBorders>
          </w:tcPr>
          <w:p w14:paraId="2724CFC0" w14:textId="77777777" w:rsidR="00EE1813" w:rsidRDefault="00EE1813">
            <w:pPr>
              <w:pStyle w:val="TableContents"/>
              <w:snapToGrid w:val="0"/>
              <w:jc w:val="both"/>
              <w:rPr>
                <w:rFonts w:ascii="Arial Narrow" w:hAnsi="Arial Narrow" w:cs="Arial Narrow"/>
                <w:color w:val="000000"/>
                <w:lang w:val="ro-RO"/>
              </w:rPr>
            </w:pPr>
          </w:p>
        </w:tc>
      </w:tr>
      <w:tr w:rsidR="00EE1813" w14:paraId="301F9D9A" w14:textId="77777777" w:rsidTr="001C4D49">
        <w:tc>
          <w:tcPr>
            <w:tcW w:w="26.50pt" w:type="dxa"/>
            <w:tcBorders>
              <w:start w:val="single" w:sz="1" w:space="0" w:color="000000"/>
              <w:bottom w:val="single" w:sz="4" w:space="0" w:color="000000"/>
            </w:tcBorders>
          </w:tcPr>
          <w:p w14:paraId="0011827B"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start w:val="single" w:sz="1" w:space="0" w:color="000000"/>
              <w:bottom w:val="single" w:sz="4" w:space="0" w:color="000000"/>
            </w:tcBorders>
          </w:tcPr>
          <w:p w14:paraId="3AC75976" w14:textId="77777777" w:rsidR="00EE1813" w:rsidRPr="00F466C5" w:rsidRDefault="00EE1813">
            <w:pPr>
              <w:pStyle w:val="Standard"/>
              <w:ind w:end="9pt"/>
              <w:jc w:val="both"/>
              <w:rPr>
                <w:lang w:val="fr-FR"/>
              </w:rPr>
            </w:pPr>
            <w:r>
              <w:rPr>
                <w:rStyle w:val="Fontdeparagrafimplicit1"/>
                <w:rFonts w:ascii="Arial Narrow" w:hAnsi="Arial Narrow" w:cs="Arial Narrow"/>
                <w:b/>
                <w:bCs/>
                <w:i/>
                <w:iCs/>
                <w:color w:val="000000"/>
                <w:lang w:val="ro-RO"/>
              </w:rPr>
              <w:t>4.3. Termenul de garanție al produselor:</w:t>
            </w:r>
          </w:p>
          <w:p w14:paraId="0CBFE73A" w14:textId="77777777" w:rsidR="00EE1813" w:rsidRPr="00F466C5" w:rsidRDefault="00EE1813">
            <w:pPr>
              <w:pStyle w:val="Standard"/>
              <w:tabs>
                <w:tab w:val="start" w:pos="0pt"/>
                <w:tab w:val="start" w:pos="28.35pt"/>
              </w:tabs>
              <w:ind w:end="9pt"/>
              <w:jc w:val="both"/>
              <w:rPr>
                <w:lang w:val="fr-FR"/>
              </w:rPr>
            </w:pPr>
            <w:r>
              <w:rPr>
                <w:rFonts w:ascii="Arial Narrow" w:hAnsi="Arial Narrow" w:cs="Arial Narrow"/>
                <w:color w:val="000000"/>
                <w:lang w:val="ro-RO"/>
              </w:rPr>
              <w:t xml:space="preserve">- termenul de </w:t>
            </w:r>
            <w:proofErr w:type="spellStart"/>
            <w:r>
              <w:rPr>
                <w:rFonts w:ascii="Arial Narrow" w:hAnsi="Arial Narrow" w:cs="Arial Narrow"/>
                <w:color w:val="000000"/>
                <w:lang w:val="ro-RO"/>
              </w:rPr>
              <w:t>garanţie</w:t>
            </w:r>
            <w:proofErr w:type="spellEnd"/>
            <w:r>
              <w:rPr>
                <w:rFonts w:ascii="Arial Narrow" w:hAnsi="Arial Narrow" w:cs="Arial Narrow"/>
                <w:color w:val="000000"/>
                <w:lang w:val="ro-RO"/>
              </w:rPr>
              <w:t xml:space="preserve"> a produselor este de 12 luni de la data livrării.</w:t>
            </w:r>
          </w:p>
          <w:p w14:paraId="391657A4" w14:textId="77777777" w:rsidR="00EE1813" w:rsidRPr="00F466C5" w:rsidRDefault="00EE1813">
            <w:pPr>
              <w:pStyle w:val="Standard"/>
              <w:tabs>
                <w:tab w:val="start" w:pos="0pt"/>
                <w:tab w:val="start" w:pos="28.35pt"/>
              </w:tabs>
              <w:ind w:end="9pt"/>
              <w:jc w:val="both"/>
              <w:rPr>
                <w:lang w:val="fr-FR"/>
              </w:rPr>
            </w:pPr>
            <w:r>
              <w:rPr>
                <w:rFonts w:ascii="Arial Narrow" w:hAnsi="Arial Narrow" w:cs="Arial Narrow"/>
                <w:color w:val="000000"/>
                <w:lang w:val="ro-RO"/>
              </w:rPr>
              <w:t xml:space="preserve">- perioada de </w:t>
            </w:r>
            <w:proofErr w:type="spellStart"/>
            <w:r>
              <w:rPr>
                <w:rFonts w:ascii="Arial Narrow" w:hAnsi="Arial Narrow" w:cs="Arial Narrow"/>
                <w:color w:val="000000"/>
                <w:lang w:val="ro-RO"/>
              </w:rPr>
              <w:t>garanţie</w:t>
            </w:r>
            <w:proofErr w:type="spellEnd"/>
            <w:r>
              <w:rPr>
                <w:rFonts w:ascii="Arial Narrow" w:hAnsi="Arial Narrow" w:cs="Arial Narrow"/>
                <w:color w:val="000000"/>
                <w:lang w:val="ro-RO"/>
              </w:rPr>
              <w:t xml:space="preserve"> a produselor începe de la data </w:t>
            </w:r>
            <w:proofErr w:type="spellStart"/>
            <w:r>
              <w:rPr>
                <w:rFonts w:ascii="Arial Narrow" w:hAnsi="Arial Narrow" w:cs="Arial Narrow"/>
                <w:color w:val="000000"/>
                <w:lang w:val="ro-RO"/>
              </w:rPr>
              <w:t>recepţiei</w:t>
            </w:r>
            <w:proofErr w:type="spellEnd"/>
            <w:r>
              <w:rPr>
                <w:rFonts w:ascii="Arial Narrow" w:hAnsi="Arial Narrow" w:cs="Arial Narrow"/>
                <w:color w:val="000000"/>
                <w:lang w:val="ro-RO"/>
              </w:rPr>
              <w:t xml:space="preserve"> efectuate după livrarea acestora la </w:t>
            </w:r>
            <w:proofErr w:type="spellStart"/>
            <w:r>
              <w:rPr>
                <w:rFonts w:ascii="Arial Narrow" w:hAnsi="Arial Narrow" w:cs="Arial Narrow"/>
                <w:color w:val="000000"/>
                <w:lang w:val="ro-RO"/>
              </w:rPr>
              <w:t>destinaţiile</w:t>
            </w:r>
            <w:proofErr w:type="spellEnd"/>
            <w:r>
              <w:rPr>
                <w:rFonts w:ascii="Arial Narrow" w:hAnsi="Arial Narrow" w:cs="Arial Narrow"/>
                <w:color w:val="000000"/>
                <w:lang w:val="ro-RO"/>
              </w:rPr>
              <w:t xml:space="preserve"> finale.</w:t>
            </w:r>
          </w:p>
          <w:p w14:paraId="292CF191" w14:textId="77777777" w:rsidR="00EE1813" w:rsidRPr="00F466C5" w:rsidRDefault="00EE1813">
            <w:pPr>
              <w:pStyle w:val="Standard"/>
              <w:tabs>
                <w:tab w:val="start" w:pos="0pt"/>
                <w:tab w:val="start" w:pos="28.35pt"/>
              </w:tabs>
              <w:ind w:end="9pt"/>
              <w:jc w:val="both"/>
              <w:rPr>
                <w:lang w:val="fr-FR"/>
              </w:rPr>
            </w:pPr>
            <w:r>
              <w:rPr>
                <w:rStyle w:val="Fontdeparagrafimplicit1"/>
                <w:rFonts w:ascii="Arial Narrow" w:hAnsi="Arial Narrow" w:cs="Arial Narrow"/>
                <w:color w:val="000000"/>
                <w:lang w:val="ro-RO"/>
              </w:rPr>
              <w:t xml:space="preserve">- Autoritatea contractantă are dreptul de a notifica imediat furnizorul, în scris, orice plângere sau </w:t>
            </w:r>
            <w:proofErr w:type="spellStart"/>
            <w:r>
              <w:rPr>
                <w:rStyle w:val="Fontdeparagrafimplicit1"/>
                <w:rFonts w:ascii="Arial Narrow" w:hAnsi="Arial Narrow" w:cs="Arial Narrow"/>
                <w:color w:val="000000"/>
                <w:lang w:val="ro-RO"/>
              </w:rPr>
              <w:t>reclamaţie</w:t>
            </w:r>
            <w:proofErr w:type="spellEnd"/>
            <w:r>
              <w:rPr>
                <w:rStyle w:val="Fontdeparagrafimplicit1"/>
                <w:rFonts w:ascii="Arial Narrow" w:hAnsi="Arial Narrow" w:cs="Arial Narrow"/>
                <w:color w:val="000000"/>
                <w:lang w:val="ro-RO"/>
              </w:rPr>
              <w:t xml:space="preserve"> ce apare în conformitate cu această </w:t>
            </w:r>
            <w:proofErr w:type="spellStart"/>
            <w:r>
              <w:rPr>
                <w:rStyle w:val="Fontdeparagrafimplicit1"/>
                <w:rFonts w:ascii="Arial Narrow" w:hAnsi="Arial Narrow" w:cs="Arial Narrow"/>
                <w:color w:val="000000"/>
                <w:lang w:val="ro-RO"/>
              </w:rPr>
              <w:t>garanţie</w:t>
            </w:r>
            <w:proofErr w:type="spellEnd"/>
            <w:r>
              <w:rPr>
                <w:rStyle w:val="Fontdeparagrafimplicit1"/>
                <w:rFonts w:ascii="Arial Narrow" w:hAnsi="Arial Narrow" w:cs="Arial Narrow"/>
                <w:color w:val="000000"/>
                <w:lang w:val="ro-RO"/>
              </w:rPr>
              <w:t>.</w:t>
            </w:r>
          </w:p>
          <w:p w14:paraId="3C3C09FD" w14:textId="77777777" w:rsidR="00EE1813" w:rsidRPr="00F466C5" w:rsidRDefault="00EE1813">
            <w:pPr>
              <w:pStyle w:val="Standard"/>
              <w:tabs>
                <w:tab w:val="start" w:pos="0pt"/>
                <w:tab w:val="start" w:pos="28.35pt"/>
              </w:tabs>
              <w:ind w:end="9pt"/>
              <w:jc w:val="both"/>
              <w:rPr>
                <w:lang w:val="fr-FR"/>
              </w:rPr>
            </w:pPr>
            <w:r>
              <w:rPr>
                <w:rFonts w:ascii="Arial Narrow" w:hAnsi="Arial Narrow" w:cs="Arial Narrow"/>
                <w:color w:val="000000"/>
                <w:lang w:val="ro-RO"/>
              </w:rPr>
              <w:lastRenderedPageBreak/>
              <w:t xml:space="preserve">- la primirea unei astfel de notificări, furnizorul are </w:t>
            </w:r>
            <w:proofErr w:type="spellStart"/>
            <w:r>
              <w:rPr>
                <w:rFonts w:ascii="Arial Narrow" w:hAnsi="Arial Narrow" w:cs="Arial Narrow"/>
                <w:color w:val="000000"/>
                <w:lang w:val="ro-RO"/>
              </w:rPr>
              <w:t>obligaţia</w:t>
            </w:r>
            <w:proofErr w:type="spellEnd"/>
            <w:r>
              <w:rPr>
                <w:rFonts w:ascii="Arial Narrow" w:hAnsi="Arial Narrow" w:cs="Arial Narrow"/>
                <w:color w:val="000000"/>
                <w:lang w:val="ro-RO"/>
              </w:rPr>
              <w:t xml:space="preserve"> de a înlocui produsul în perioada convenită, fără costuri suplimentare pentru Autoritatea contractantă. Produsele care, în timpul perioadei de </w:t>
            </w:r>
            <w:proofErr w:type="spellStart"/>
            <w:r>
              <w:rPr>
                <w:rFonts w:ascii="Arial Narrow" w:hAnsi="Arial Narrow" w:cs="Arial Narrow"/>
                <w:color w:val="000000"/>
                <w:lang w:val="ro-RO"/>
              </w:rPr>
              <w:t>garanţie</w:t>
            </w:r>
            <w:proofErr w:type="spellEnd"/>
            <w:r>
              <w:rPr>
                <w:rFonts w:ascii="Arial Narrow" w:hAnsi="Arial Narrow" w:cs="Arial Narrow"/>
                <w:color w:val="000000"/>
                <w:lang w:val="ro-RO"/>
              </w:rPr>
              <w:t xml:space="preserve">, le înlocuiesc pe cele defecte beneficiază de o nouă perioadă de </w:t>
            </w:r>
            <w:proofErr w:type="spellStart"/>
            <w:r>
              <w:rPr>
                <w:rFonts w:ascii="Arial Narrow" w:hAnsi="Arial Narrow" w:cs="Arial Narrow"/>
                <w:color w:val="000000"/>
                <w:lang w:val="ro-RO"/>
              </w:rPr>
              <w:t>garanţie</w:t>
            </w:r>
            <w:proofErr w:type="spellEnd"/>
            <w:r>
              <w:rPr>
                <w:rFonts w:ascii="Arial Narrow" w:hAnsi="Arial Narrow" w:cs="Arial Narrow"/>
                <w:color w:val="000000"/>
                <w:lang w:val="ro-RO"/>
              </w:rPr>
              <w:t xml:space="preserve"> de 12 luni, care curge de la data înlocuirii produsului. Perioada de remediere a </w:t>
            </w:r>
            <w:proofErr w:type="spellStart"/>
            <w:r>
              <w:rPr>
                <w:rFonts w:ascii="Arial Narrow" w:hAnsi="Arial Narrow" w:cs="Arial Narrow"/>
                <w:color w:val="000000"/>
                <w:lang w:val="ro-RO"/>
              </w:rPr>
              <w:t>defecţiunilor</w:t>
            </w:r>
            <w:proofErr w:type="spellEnd"/>
            <w:r>
              <w:rPr>
                <w:rFonts w:ascii="Arial Narrow" w:hAnsi="Arial Narrow" w:cs="Arial Narrow"/>
                <w:color w:val="000000"/>
                <w:lang w:val="ro-RO"/>
              </w:rPr>
              <w:t>/înlocuirea produsului este de 2 zile lucrătoare de la data notificării.</w:t>
            </w:r>
          </w:p>
        </w:tc>
        <w:tc>
          <w:tcPr>
            <w:tcW w:w="53.80pt" w:type="dxa"/>
            <w:tcBorders>
              <w:start w:val="single" w:sz="1" w:space="0" w:color="000000"/>
              <w:bottom w:val="single" w:sz="4" w:space="0" w:color="000000"/>
            </w:tcBorders>
          </w:tcPr>
          <w:p w14:paraId="6657FF3B"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start w:val="single" w:sz="1" w:space="0" w:color="000000"/>
              <w:bottom w:val="single" w:sz="4" w:space="0" w:color="000000"/>
            </w:tcBorders>
          </w:tcPr>
          <w:p w14:paraId="58E76FD8" w14:textId="77777777" w:rsidR="00EE1813" w:rsidRDefault="00EE1813">
            <w:pPr>
              <w:pStyle w:val="TableContents"/>
              <w:snapToGrid w:val="0"/>
              <w:jc w:val="both"/>
              <w:rPr>
                <w:rFonts w:ascii="Arial Narrow" w:hAnsi="Arial Narrow" w:cs="Arial Narrow"/>
                <w:color w:val="000000"/>
                <w:lang w:val="ro-RO"/>
              </w:rPr>
            </w:pPr>
          </w:p>
        </w:tc>
        <w:tc>
          <w:tcPr>
            <w:tcW w:w="93pt" w:type="dxa"/>
            <w:tcBorders>
              <w:start w:val="single" w:sz="1" w:space="0" w:color="000000"/>
              <w:bottom w:val="single" w:sz="4" w:space="0" w:color="000000"/>
              <w:end w:val="single" w:sz="1" w:space="0" w:color="000000"/>
            </w:tcBorders>
          </w:tcPr>
          <w:p w14:paraId="41BAA383" w14:textId="77777777" w:rsidR="00EE1813" w:rsidRDefault="00EE1813">
            <w:pPr>
              <w:pStyle w:val="TableContents"/>
              <w:snapToGrid w:val="0"/>
              <w:jc w:val="both"/>
              <w:rPr>
                <w:rFonts w:ascii="Arial Narrow" w:hAnsi="Arial Narrow" w:cs="Arial Narrow"/>
                <w:color w:val="000000"/>
                <w:lang w:val="ro-RO"/>
              </w:rPr>
            </w:pPr>
          </w:p>
        </w:tc>
      </w:tr>
      <w:tr w:rsidR="00EE1813" w14:paraId="7C6AB14C" w14:textId="77777777" w:rsidTr="001C4D49">
        <w:tc>
          <w:tcPr>
            <w:tcW w:w="26.50pt" w:type="dxa"/>
            <w:tcBorders>
              <w:top w:val="single" w:sz="4" w:space="0" w:color="000000"/>
              <w:start w:val="single" w:sz="4" w:space="0" w:color="000000"/>
              <w:bottom w:val="single" w:sz="4" w:space="0" w:color="000000"/>
              <w:end w:val="single" w:sz="4" w:space="0" w:color="000000"/>
            </w:tcBorders>
          </w:tcPr>
          <w:p w14:paraId="47EDDB96"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top w:val="single" w:sz="4" w:space="0" w:color="000000"/>
              <w:start w:val="single" w:sz="4" w:space="0" w:color="000000"/>
              <w:bottom w:val="single" w:sz="4" w:space="0" w:color="000000"/>
              <w:end w:val="single" w:sz="4" w:space="0" w:color="000000"/>
            </w:tcBorders>
          </w:tcPr>
          <w:p w14:paraId="0B0DDDA4" w14:textId="77777777" w:rsidR="00EE1813" w:rsidRPr="00F466C5" w:rsidRDefault="00EE1813">
            <w:pPr>
              <w:pStyle w:val="Standard"/>
              <w:ind w:end="13.50pt"/>
              <w:jc w:val="both"/>
              <w:rPr>
                <w:lang w:val="fr-FR"/>
              </w:rPr>
            </w:pPr>
            <w:r>
              <w:rPr>
                <w:rFonts w:ascii="Arial Narrow" w:hAnsi="Arial Narrow" w:cs="Arial Narrow"/>
                <w:b/>
                <w:bCs/>
                <w:i/>
                <w:iCs/>
                <w:color w:val="000000"/>
                <w:lang w:val="ro-RO"/>
              </w:rPr>
              <w:t>4.4. Modalități și condiții de plată</w:t>
            </w:r>
          </w:p>
          <w:p w14:paraId="2DFC8F62" w14:textId="77777777" w:rsidR="00EE1813" w:rsidRPr="00F466C5" w:rsidRDefault="00EE1813">
            <w:pPr>
              <w:pStyle w:val="Standard"/>
              <w:tabs>
                <w:tab w:val="start" w:pos="0pt"/>
                <w:tab w:val="start" w:pos="28.35pt"/>
              </w:tabs>
              <w:ind w:end="13.50pt"/>
              <w:jc w:val="both"/>
              <w:rPr>
                <w:lang w:val="ro-RO"/>
              </w:rPr>
            </w:pPr>
            <w:r>
              <w:rPr>
                <w:rStyle w:val="Fontdeparagrafimplicit1"/>
                <w:rFonts w:ascii="Arial Narrow" w:hAnsi="Arial Narrow" w:cs="Arial Narrow"/>
                <w:color w:val="000000"/>
                <w:lang w:val="ro-RO"/>
              </w:rPr>
              <w:t xml:space="preserve">- Plata se va face, prin ordin de plată emis de promitentul – achizitor, în termen de 30 de zile calculate conform art. 6 alin. (1) lit. b) din Legea nr. 72/2013 privind măsurile pentru combaterea întârzierii în executarea </w:t>
            </w:r>
            <w:proofErr w:type="spellStart"/>
            <w:r>
              <w:rPr>
                <w:rStyle w:val="Fontdeparagrafimplicit1"/>
                <w:rFonts w:ascii="Arial Narrow" w:hAnsi="Arial Narrow" w:cs="Arial Narrow"/>
                <w:color w:val="000000"/>
                <w:lang w:val="ro-RO"/>
              </w:rPr>
              <w:t>obligaţiilor</w:t>
            </w:r>
            <w:proofErr w:type="spellEnd"/>
            <w:r>
              <w:rPr>
                <w:rStyle w:val="Fontdeparagrafimplicit1"/>
                <w:rFonts w:ascii="Arial Narrow" w:hAnsi="Arial Narrow" w:cs="Arial Narrow"/>
                <w:color w:val="000000"/>
                <w:lang w:val="ro-RO"/>
              </w:rPr>
              <w:t xml:space="preserve"> de plată a unor sume de bani rezultând din contracte încheiate între </w:t>
            </w:r>
            <w:proofErr w:type="spellStart"/>
            <w:r>
              <w:rPr>
                <w:rStyle w:val="Fontdeparagrafimplicit1"/>
                <w:rFonts w:ascii="Arial Narrow" w:hAnsi="Arial Narrow" w:cs="Arial Narrow"/>
                <w:color w:val="000000"/>
                <w:lang w:val="ro-RO"/>
              </w:rPr>
              <w:t>profesionişti</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între </w:t>
            </w:r>
            <w:proofErr w:type="spellStart"/>
            <w:r>
              <w:rPr>
                <w:rStyle w:val="Fontdeparagrafimplicit1"/>
                <w:rFonts w:ascii="Arial Narrow" w:hAnsi="Arial Narrow" w:cs="Arial Narrow"/>
                <w:color w:val="000000"/>
                <w:lang w:val="ro-RO"/>
              </w:rPr>
              <w:t>aceştia</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şi</w:t>
            </w:r>
            <w:proofErr w:type="spellEnd"/>
            <w:r>
              <w:rPr>
                <w:rStyle w:val="Fontdeparagrafimplicit1"/>
                <w:rFonts w:ascii="Arial Narrow" w:hAnsi="Arial Narrow" w:cs="Arial Narrow"/>
                <w:color w:val="000000"/>
                <w:lang w:val="ro-RO"/>
              </w:rPr>
              <w:t xml:space="preserve"> </w:t>
            </w:r>
            <w:proofErr w:type="spellStart"/>
            <w:r>
              <w:rPr>
                <w:rStyle w:val="Fontdeparagrafimplicit1"/>
                <w:rFonts w:ascii="Arial Narrow" w:hAnsi="Arial Narrow" w:cs="Arial Narrow"/>
                <w:color w:val="000000"/>
                <w:lang w:val="ro-RO"/>
              </w:rPr>
              <w:t>autorităţi</w:t>
            </w:r>
            <w:proofErr w:type="spellEnd"/>
            <w:r>
              <w:rPr>
                <w:rStyle w:val="Fontdeparagrafimplicit1"/>
                <w:rFonts w:ascii="Arial Narrow" w:hAnsi="Arial Narrow" w:cs="Arial Narrow"/>
                <w:color w:val="000000"/>
                <w:lang w:val="ro-RO"/>
              </w:rPr>
              <w:t xml:space="preserve"> contractante, respectiv 30 de zile calendaristice de la data </w:t>
            </w:r>
            <w:proofErr w:type="spellStart"/>
            <w:r>
              <w:rPr>
                <w:rStyle w:val="Fontdeparagrafimplicit1"/>
                <w:rFonts w:ascii="Arial Narrow" w:hAnsi="Arial Narrow" w:cs="Arial Narrow"/>
                <w:color w:val="000000"/>
                <w:lang w:val="ro-RO"/>
              </w:rPr>
              <w:t>recepţiei</w:t>
            </w:r>
            <w:proofErr w:type="spellEnd"/>
            <w:r>
              <w:rPr>
                <w:rStyle w:val="Fontdeparagrafimplicit1"/>
                <w:rFonts w:ascii="Arial Narrow" w:hAnsi="Arial Narrow" w:cs="Arial Narrow"/>
                <w:color w:val="000000"/>
                <w:lang w:val="ro-RO"/>
              </w:rPr>
              <w:t xml:space="preserve"> bunurilor sau prestării serviciilor, dacă data primirii facturii ori a unei cereri echivalente de plată este incertă sau anterioară </w:t>
            </w:r>
            <w:proofErr w:type="spellStart"/>
            <w:r>
              <w:rPr>
                <w:rStyle w:val="Fontdeparagrafimplicit1"/>
                <w:rFonts w:ascii="Arial Narrow" w:hAnsi="Arial Narrow" w:cs="Arial Narrow"/>
                <w:color w:val="000000"/>
                <w:lang w:val="ro-RO"/>
              </w:rPr>
              <w:t>recepţiei</w:t>
            </w:r>
            <w:proofErr w:type="spellEnd"/>
            <w:r>
              <w:rPr>
                <w:rStyle w:val="Fontdeparagrafimplicit1"/>
                <w:rFonts w:ascii="Arial Narrow" w:hAnsi="Arial Narrow" w:cs="Arial Narrow"/>
                <w:color w:val="000000"/>
                <w:lang w:val="ro-RO"/>
              </w:rPr>
              <w:t xml:space="preserve"> bunurilor sau prestării serviciilor.</w:t>
            </w:r>
          </w:p>
          <w:p w14:paraId="4D155BEC" w14:textId="77777777" w:rsidR="00EE1813" w:rsidRPr="00F466C5" w:rsidRDefault="00EE1813">
            <w:pPr>
              <w:pStyle w:val="Standard"/>
              <w:tabs>
                <w:tab w:val="start" w:pos="0pt"/>
                <w:tab w:val="start" w:pos="28.35pt"/>
              </w:tabs>
              <w:ind w:end="13.50pt"/>
              <w:jc w:val="both"/>
              <w:rPr>
                <w:lang w:val="fr-FR"/>
              </w:rPr>
            </w:pPr>
            <w:r>
              <w:rPr>
                <w:rFonts w:ascii="Arial Narrow" w:hAnsi="Arial Narrow" w:cs="Arial Narrow"/>
                <w:color w:val="000000"/>
                <w:lang w:val="ro-RO"/>
              </w:rPr>
              <w:t xml:space="preserve">- </w:t>
            </w:r>
            <w:proofErr w:type="spellStart"/>
            <w:r>
              <w:rPr>
                <w:rFonts w:ascii="Arial Narrow" w:hAnsi="Arial Narrow" w:cs="Arial Narrow"/>
                <w:color w:val="000000"/>
                <w:lang w:val="ro-RO"/>
              </w:rPr>
              <w:t>Preţul</w:t>
            </w:r>
            <w:proofErr w:type="spellEnd"/>
            <w:r>
              <w:rPr>
                <w:rFonts w:ascii="Arial Narrow" w:hAnsi="Arial Narrow" w:cs="Arial Narrow"/>
                <w:color w:val="000000"/>
                <w:lang w:val="ro-RO"/>
              </w:rPr>
              <w:t xml:space="preserve"> contractului include </w:t>
            </w:r>
            <w:proofErr w:type="spellStart"/>
            <w:r>
              <w:rPr>
                <w:rFonts w:ascii="Arial Narrow" w:hAnsi="Arial Narrow" w:cs="Arial Narrow"/>
                <w:color w:val="000000"/>
                <w:lang w:val="ro-RO"/>
              </w:rPr>
              <w:t>şi</w:t>
            </w:r>
            <w:proofErr w:type="spellEnd"/>
            <w:r>
              <w:rPr>
                <w:rFonts w:ascii="Arial Narrow" w:hAnsi="Arial Narrow" w:cs="Arial Narrow"/>
                <w:color w:val="000000"/>
                <w:lang w:val="ro-RO"/>
              </w:rPr>
              <w:t xml:space="preserve"> valoarea transportului </w:t>
            </w:r>
            <w:proofErr w:type="spellStart"/>
            <w:r>
              <w:rPr>
                <w:rFonts w:ascii="Arial Narrow" w:hAnsi="Arial Narrow" w:cs="Arial Narrow"/>
                <w:color w:val="000000"/>
                <w:lang w:val="ro-RO"/>
              </w:rPr>
              <w:t>şi</w:t>
            </w:r>
            <w:proofErr w:type="spellEnd"/>
            <w:r>
              <w:rPr>
                <w:rFonts w:ascii="Arial Narrow" w:hAnsi="Arial Narrow" w:cs="Arial Narrow"/>
                <w:color w:val="000000"/>
                <w:lang w:val="ro-RO"/>
              </w:rPr>
              <w:t xml:space="preserve"> asigurarea produselor de la sediul promitentului – furnizor până la </w:t>
            </w:r>
            <w:proofErr w:type="spellStart"/>
            <w:r>
              <w:rPr>
                <w:rFonts w:ascii="Arial Narrow" w:hAnsi="Arial Narrow" w:cs="Arial Narrow"/>
                <w:color w:val="000000"/>
                <w:lang w:val="ro-RO"/>
              </w:rPr>
              <w:t>destinaţiile</w:t>
            </w:r>
            <w:proofErr w:type="spellEnd"/>
            <w:r>
              <w:rPr>
                <w:rFonts w:ascii="Arial Narrow" w:hAnsi="Arial Narrow" w:cs="Arial Narrow"/>
                <w:color w:val="000000"/>
                <w:lang w:val="ro-RO"/>
              </w:rPr>
              <w:t xml:space="preserve"> finale.</w:t>
            </w:r>
          </w:p>
          <w:p w14:paraId="477444DA" w14:textId="77777777" w:rsidR="00EE1813" w:rsidRPr="00F466C5" w:rsidRDefault="00EE1813">
            <w:pPr>
              <w:pStyle w:val="Standard"/>
              <w:tabs>
                <w:tab w:val="start" w:pos="0pt"/>
                <w:tab w:val="start" w:pos="28.35pt"/>
              </w:tabs>
              <w:ind w:end="13.50pt"/>
              <w:jc w:val="both"/>
              <w:rPr>
                <w:lang w:val="fr-FR"/>
              </w:rPr>
            </w:pPr>
            <w:r>
              <w:rPr>
                <w:rFonts w:ascii="Arial Narrow" w:hAnsi="Arial Narrow" w:cs="Arial Narrow"/>
                <w:color w:val="000000"/>
                <w:lang w:val="ro-RO"/>
              </w:rPr>
              <w:t xml:space="preserve">- Facturile vor </w:t>
            </w:r>
            <w:proofErr w:type="spellStart"/>
            <w:r>
              <w:rPr>
                <w:rFonts w:ascii="Arial Narrow" w:hAnsi="Arial Narrow" w:cs="Arial Narrow"/>
                <w:color w:val="000000"/>
                <w:lang w:val="ro-RO"/>
              </w:rPr>
              <w:t>conţine</w:t>
            </w:r>
            <w:proofErr w:type="spellEnd"/>
            <w:r>
              <w:rPr>
                <w:rFonts w:ascii="Arial Narrow" w:hAnsi="Arial Narrow" w:cs="Arial Narrow"/>
                <w:color w:val="000000"/>
                <w:lang w:val="ro-RO"/>
              </w:rPr>
              <w:t xml:space="preserve">, în mod obligatoriu, elementele precizate în ultimele modificări ale </w:t>
            </w:r>
            <w:proofErr w:type="spellStart"/>
            <w:r>
              <w:rPr>
                <w:rFonts w:ascii="Arial Narrow" w:hAnsi="Arial Narrow" w:cs="Arial Narrow"/>
                <w:color w:val="000000"/>
                <w:lang w:val="ro-RO"/>
              </w:rPr>
              <w:t>legislaţiei</w:t>
            </w:r>
            <w:proofErr w:type="spellEnd"/>
            <w:r>
              <w:rPr>
                <w:rFonts w:ascii="Arial Narrow" w:hAnsi="Arial Narrow" w:cs="Arial Narrow"/>
                <w:color w:val="000000"/>
                <w:lang w:val="ro-RO"/>
              </w:rPr>
              <w:t xml:space="preserve"> fiscale.</w:t>
            </w:r>
          </w:p>
          <w:p w14:paraId="52822A0C" w14:textId="77777777" w:rsidR="00EE1813" w:rsidRPr="00F466C5" w:rsidRDefault="00EE1813">
            <w:pPr>
              <w:pStyle w:val="Standard"/>
              <w:tabs>
                <w:tab w:val="start" w:pos="0pt"/>
                <w:tab w:val="start" w:pos="28.35pt"/>
              </w:tabs>
              <w:ind w:end="13.50pt"/>
              <w:jc w:val="both"/>
              <w:rPr>
                <w:lang w:val="fr-FR"/>
              </w:rPr>
            </w:pPr>
            <w:r>
              <w:rPr>
                <w:rStyle w:val="Fontdeparagrafimplicit1"/>
                <w:rFonts w:ascii="Arial Narrow" w:hAnsi="Arial Narrow" w:cs="Arial Narrow"/>
                <w:color w:val="000000"/>
                <w:lang w:val="ro-RO"/>
              </w:rPr>
              <w:t>- Plata se consideră efectuată la data confirmării debitării contului promitentului – achizitor de către trezorerie.</w:t>
            </w:r>
          </w:p>
          <w:p w14:paraId="6693F9CE" w14:textId="77777777" w:rsidR="00EE1813" w:rsidRPr="00F466C5" w:rsidRDefault="00EE1813">
            <w:pPr>
              <w:pStyle w:val="Standard"/>
              <w:tabs>
                <w:tab w:val="start" w:pos="0pt"/>
                <w:tab w:val="start" w:pos="28.35pt"/>
              </w:tabs>
              <w:ind w:end="13.50pt"/>
              <w:jc w:val="both"/>
              <w:rPr>
                <w:lang w:val="fr-FR"/>
              </w:rPr>
            </w:pPr>
            <w:r>
              <w:rPr>
                <w:rFonts w:ascii="Arial Narrow" w:hAnsi="Arial Narrow" w:cs="Arial Narrow"/>
                <w:color w:val="000000"/>
                <w:lang w:val="ro-RO"/>
              </w:rPr>
              <w:t xml:space="preserve">- Efectuarea </w:t>
            </w:r>
            <w:proofErr w:type="spellStart"/>
            <w:r>
              <w:rPr>
                <w:rFonts w:ascii="Arial Narrow" w:hAnsi="Arial Narrow" w:cs="Arial Narrow"/>
                <w:color w:val="000000"/>
                <w:lang w:val="ro-RO"/>
              </w:rPr>
              <w:t>plăţii</w:t>
            </w:r>
            <w:proofErr w:type="spellEnd"/>
            <w:r>
              <w:rPr>
                <w:rFonts w:ascii="Arial Narrow" w:hAnsi="Arial Narrow" w:cs="Arial Narrow"/>
                <w:color w:val="000000"/>
                <w:lang w:val="ro-RO"/>
              </w:rPr>
              <w:t xml:space="preserve"> este </w:t>
            </w:r>
            <w:proofErr w:type="spellStart"/>
            <w:r>
              <w:rPr>
                <w:rFonts w:ascii="Arial Narrow" w:hAnsi="Arial Narrow" w:cs="Arial Narrow"/>
                <w:color w:val="000000"/>
                <w:lang w:val="ro-RO"/>
              </w:rPr>
              <w:t>condiţionată</w:t>
            </w:r>
            <w:proofErr w:type="spellEnd"/>
            <w:r>
              <w:rPr>
                <w:rFonts w:ascii="Arial Narrow" w:hAnsi="Arial Narrow" w:cs="Arial Narrow"/>
                <w:color w:val="000000"/>
                <w:lang w:val="ro-RO"/>
              </w:rPr>
              <w:t xml:space="preserve"> de anexarea la factura fiscală a următoarelor documente justificative prevăzute mai jos:</w:t>
            </w:r>
          </w:p>
          <w:p w14:paraId="55E33FCE" w14:textId="77777777" w:rsidR="00EE1813" w:rsidRPr="00F466C5" w:rsidRDefault="00EE1813">
            <w:pPr>
              <w:pStyle w:val="Standard"/>
              <w:tabs>
                <w:tab w:val="start" w:pos="0pt"/>
                <w:tab w:val="start" w:pos="28.35pt"/>
              </w:tabs>
              <w:ind w:end="13.50pt"/>
              <w:jc w:val="both"/>
              <w:rPr>
                <w:lang w:val="fr-FR"/>
              </w:rPr>
            </w:pPr>
            <w:r>
              <w:rPr>
                <w:rFonts w:ascii="Arial Narrow" w:hAnsi="Arial Narrow" w:cs="Arial Narrow"/>
                <w:color w:val="000000"/>
                <w:lang w:val="ro-RO"/>
              </w:rPr>
              <w:tab/>
              <w:t>-</w:t>
            </w:r>
            <w:r>
              <w:rPr>
                <w:rFonts w:ascii="Arial Narrow" w:hAnsi="Arial Narrow" w:cs="Arial Narrow"/>
                <w:color w:val="000000"/>
                <w:lang w:val="ro-RO"/>
              </w:rPr>
              <w:tab/>
              <w:t xml:space="preserve"> avizele de </w:t>
            </w:r>
            <w:proofErr w:type="spellStart"/>
            <w:r>
              <w:rPr>
                <w:rFonts w:ascii="Arial Narrow" w:hAnsi="Arial Narrow" w:cs="Arial Narrow"/>
                <w:color w:val="000000"/>
                <w:lang w:val="ro-RO"/>
              </w:rPr>
              <w:t>însoţire</w:t>
            </w:r>
            <w:proofErr w:type="spellEnd"/>
            <w:r>
              <w:rPr>
                <w:rFonts w:ascii="Arial Narrow" w:hAnsi="Arial Narrow" w:cs="Arial Narrow"/>
                <w:color w:val="000000"/>
                <w:lang w:val="ro-RO"/>
              </w:rPr>
              <w:t xml:space="preserve"> a mărfii, semnate de reprezentanții promitentului – furnizor </w:t>
            </w:r>
            <w:proofErr w:type="spellStart"/>
            <w:r>
              <w:rPr>
                <w:rFonts w:ascii="Arial Narrow" w:hAnsi="Arial Narrow" w:cs="Arial Narrow"/>
                <w:color w:val="000000"/>
                <w:lang w:val="ro-RO"/>
              </w:rPr>
              <w:t>şi</w:t>
            </w:r>
            <w:proofErr w:type="spellEnd"/>
            <w:r>
              <w:rPr>
                <w:rFonts w:ascii="Arial Narrow" w:hAnsi="Arial Narrow" w:cs="Arial Narrow"/>
                <w:color w:val="000000"/>
                <w:lang w:val="ro-RO"/>
              </w:rPr>
              <w:t xml:space="preserve"> ai promitentului – achizitor</w:t>
            </w:r>
          </w:p>
          <w:p w14:paraId="0A13B83A" w14:textId="77777777" w:rsidR="00EE1813" w:rsidRPr="00F466C5" w:rsidRDefault="00EE1813">
            <w:pPr>
              <w:pStyle w:val="Standard"/>
              <w:tabs>
                <w:tab w:val="start" w:pos="0pt"/>
                <w:tab w:val="start" w:pos="28.35pt"/>
              </w:tabs>
              <w:ind w:end="13.50pt"/>
              <w:jc w:val="both"/>
              <w:rPr>
                <w:lang w:val="fr-FR"/>
              </w:rPr>
            </w:pPr>
            <w:r>
              <w:rPr>
                <w:rFonts w:ascii="Arial Narrow" w:hAnsi="Arial Narrow" w:cs="Arial Narrow"/>
                <w:color w:val="000000"/>
                <w:lang w:val="ro-RO"/>
              </w:rPr>
              <w:tab/>
              <w:t>- certificatul de calitate și garanție</w:t>
            </w:r>
          </w:p>
          <w:p w14:paraId="318F3C3F" w14:textId="77777777" w:rsidR="00EE1813" w:rsidRPr="00F466C5" w:rsidRDefault="00EE1813">
            <w:pPr>
              <w:pStyle w:val="Standard"/>
              <w:tabs>
                <w:tab w:val="start" w:pos="27pt"/>
                <w:tab w:val="start" w:pos="55.35pt"/>
              </w:tabs>
              <w:ind w:start="27pt" w:end="13.50pt"/>
              <w:jc w:val="both"/>
              <w:rPr>
                <w:lang w:val="fr-FR"/>
              </w:rPr>
            </w:pPr>
            <w:r>
              <w:rPr>
                <w:rFonts w:ascii="Arial Narrow" w:hAnsi="Arial Narrow" w:cs="Arial Narrow"/>
                <w:color w:val="000000"/>
                <w:lang w:val="ro-RO"/>
              </w:rPr>
              <w:t>- procesul – verbal de recepție cantitativă și calitativă</w:t>
            </w:r>
          </w:p>
          <w:p w14:paraId="5F07190C" w14:textId="77777777" w:rsidR="00EE1813" w:rsidRDefault="00EE1813">
            <w:pPr>
              <w:pStyle w:val="Standard"/>
              <w:tabs>
                <w:tab w:val="start" w:pos="0pt"/>
              </w:tabs>
              <w:ind w:end="13.50pt"/>
              <w:jc w:val="both"/>
              <w:rPr>
                <w:lang w:val="fr-FR"/>
              </w:rPr>
            </w:pPr>
          </w:p>
          <w:p w14:paraId="2E58CB3C" w14:textId="77777777" w:rsidR="00EE1813" w:rsidRDefault="00EE1813">
            <w:pPr>
              <w:ind w:end="13.50pt"/>
              <w:jc w:val="both"/>
              <w:rPr>
                <w:rFonts w:ascii="Arial Narrow" w:hAnsi="Arial Narrow" w:cs="Arial Narrow"/>
                <w:b/>
                <w:bCs/>
                <w:i/>
                <w:iCs/>
                <w:color w:val="000000"/>
                <w:lang w:val="ro-RO"/>
              </w:rPr>
            </w:pPr>
          </w:p>
        </w:tc>
        <w:tc>
          <w:tcPr>
            <w:tcW w:w="53.80pt" w:type="dxa"/>
            <w:tcBorders>
              <w:top w:val="single" w:sz="4" w:space="0" w:color="000000"/>
              <w:start w:val="single" w:sz="4" w:space="0" w:color="000000"/>
              <w:bottom w:val="single" w:sz="4" w:space="0" w:color="000000"/>
              <w:end w:val="single" w:sz="4" w:space="0" w:color="000000"/>
            </w:tcBorders>
          </w:tcPr>
          <w:p w14:paraId="1F798987" w14:textId="77777777" w:rsidR="00EE1813" w:rsidRDefault="00EE1813">
            <w:pPr>
              <w:pStyle w:val="TableContents"/>
              <w:snapToGrid w:val="0"/>
              <w:jc w:val="both"/>
            </w:pPr>
            <w:r>
              <w:rPr>
                <w:rFonts w:ascii="Arial Narrow" w:hAnsi="Arial Narrow" w:cs="Arial Narrow"/>
                <w:color w:val="000000"/>
                <w:lang w:val="ro-RO"/>
              </w:rPr>
              <w:t>DA/NU</w:t>
            </w:r>
          </w:p>
        </w:tc>
        <w:tc>
          <w:tcPr>
            <w:tcW w:w="174.45pt" w:type="dxa"/>
            <w:tcBorders>
              <w:top w:val="single" w:sz="4" w:space="0" w:color="000000"/>
              <w:start w:val="single" w:sz="4" w:space="0" w:color="000000"/>
              <w:bottom w:val="single" w:sz="4" w:space="0" w:color="000000"/>
              <w:end w:val="single" w:sz="4" w:space="0" w:color="000000"/>
            </w:tcBorders>
          </w:tcPr>
          <w:p w14:paraId="149DB386" w14:textId="77777777" w:rsidR="00EE1813" w:rsidRDefault="00EE1813">
            <w:pPr>
              <w:pStyle w:val="TableContents"/>
              <w:snapToGrid w:val="0"/>
              <w:jc w:val="both"/>
              <w:rPr>
                <w:rFonts w:ascii="Arial Narrow" w:hAnsi="Arial Narrow" w:cs="Arial Narrow"/>
                <w:color w:val="000000"/>
                <w:lang w:val="ro-RO"/>
              </w:rPr>
            </w:pPr>
          </w:p>
        </w:tc>
        <w:tc>
          <w:tcPr>
            <w:tcW w:w="93pt" w:type="dxa"/>
            <w:tcBorders>
              <w:top w:val="single" w:sz="4" w:space="0" w:color="000000"/>
              <w:start w:val="single" w:sz="4" w:space="0" w:color="000000"/>
              <w:bottom w:val="single" w:sz="4" w:space="0" w:color="000000"/>
              <w:end w:val="single" w:sz="4" w:space="0" w:color="000000"/>
            </w:tcBorders>
          </w:tcPr>
          <w:p w14:paraId="00FCC6FE" w14:textId="77777777" w:rsidR="00EE1813" w:rsidRDefault="00EE1813">
            <w:pPr>
              <w:pStyle w:val="TableContents"/>
              <w:snapToGrid w:val="0"/>
              <w:jc w:val="both"/>
              <w:rPr>
                <w:rFonts w:ascii="Arial Narrow" w:hAnsi="Arial Narrow" w:cs="Arial Narrow"/>
                <w:color w:val="000000"/>
                <w:lang w:val="ro-RO"/>
              </w:rPr>
            </w:pPr>
          </w:p>
        </w:tc>
      </w:tr>
      <w:tr w:rsidR="00EE1813" w14:paraId="37835D69" w14:textId="77777777" w:rsidTr="001C4D49">
        <w:tc>
          <w:tcPr>
            <w:tcW w:w="26.50pt" w:type="dxa"/>
            <w:tcBorders>
              <w:top w:val="single" w:sz="4" w:space="0" w:color="000000"/>
              <w:start w:val="single" w:sz="4" w:space="0" w:color="000000"/>
              <w:bottom w:val="single" w:sz="4" w:space="0" w:color="000000"/>
              <w:end w:val="single" w:sz="4" w:space="0" w:color="000000"/>
            </w:tcBorders>
          </w:tcPr>
          <w:p w14:paraId="2420A533" w14:textId="77777777" w:rsidR="00EE1813" w:rsidRDefault="00EE1813">
            <w:pPr>
              <w:pStyle w:val="TableContents"/>
              <w:snapToGrid w:val="0"/>
              <w:jc w:val="center"/>
              <w:rPr>
                <w:rFonts w:ascii="Arial Narrow" w:hAnsi="Arial Narrow" w:cs="Arial Narrow"/>
                <w:b/>
                <w:bCs/>
                <w:color w:val="000000"/>
                <w:lang w:val="ro-RO"/>
              </w:rPr>
            </w:pPr>
          </w:p>
        </w:tc>
        <w:tc>
          <w:tcPr>
            <w:tcW w:w="375.25pt" w:type="dxa"/>
            <w:tcBorders>
              <w:top w:val="single" w:sz="4" w:space="0" w:color="000000"/>
              <w:start w:val="single" w:sz="4" w:space="0" w:color="000000"/>
              <w:bottom w:val="single" w:sz="4" w:space="0" w:color="000000"/>
              <w:end w:val="single" w:sz="4" w:space="0" w:color="000000"/>
            </w:tcBorders>
          </w:tcPr>
          <w:p w14:paraId="136E6CD2" w14:textId="77777777" w:rsidR="00EE1813" w:rsidRDefault="00EE1813">
            <w:pPr>
              <w:pStyle w:val="WW-Primindentpentrucorptext"/>
              <w:ind w:end="13.50pt" w:firstLine="0pt"/>
            </w:pPr>
            <w:r>
              <w:rPr>
                <w:rStyle w:val="Fontdeparagrafimplicit1"/>
                <w:rFonts w:ascii="Arial Narrow" w:hAnsi="Arial Narrow" w:cs="Arial Narrow"/>
                <w:b/>
                <w:bCs/>
                <w:i/>
                <w:iCs/>
                <w:color w:val="000000"/>
              </w:rPr>
              <w:t xml:space="preserve">4.5. Ambalarea produselor: </w:t>
            </w:r>
          </w:p>
          <w:p w14:paraId="0E517F39" w14:textId="77777777" w:rsidR="00EE1813" w:rsidRPr="00F466C5" w:rsidRDefault="00EE1813">
            <w:pPr>
              <w:pStyle w:val="Standard"/>
              <w:tabs>
                <w:tab w:val="start" w:pos="27pt"/>
                <w:tab w:val="start" w:pos="55.35pt"/>
              </w:tabs>
              <w:ind w:end="13.50pt"/>
              <w:jc w:val="both"/>
              <w:rPr>
                <w:lang w:val="ro-RO"/>
              </w:rPr>
            </w:pPr>
            <w:r>
              <w:rPr>
                <w:rFonts w:ascii="Arial Narrow" w:hAnsi="Arial Narrow" w:cs="Arial Narrow"/>
                <w:color w:val="000000"/>
                <w:lang w:val="ro-RO"/>
              </w:rPr>
              <w:lastRenderedPageBreak/>
              <w:t>Produsele vor fi livrate în ambalaje ecologice care au un impact minim asupra mediului, fiind realizate din materiale sustenabile, biodegradabile, reciclate sau reciclabile, concepute pentru a reduce deșeurile și emisiile de carbon asociate proceselor de fabricație, transport și eliminare, (marcate corespunzător).</w:t>
            </w:r>
          </w:p>
          <w:p w14:paraId="678A5365" w14:textId="77777777" w:rsidR="00EE1813" w:rsidRPr="00F466C5" w:rsidRDefault="00EE1813">
            <w:pPr>
              <w:pStyle w:val="Standard"/>
              <w:tabs>
                <w:tab w:val="start" w:pos="27pt"/>
                <w:tab w:val="start" w:pos="55.35pt"/>
              </w:tabs>
              <w:ind w:end="13.50pt"/>
              <w:jc w:val="both"/>
              <w:rPr>
                <w:lang w:val="ro-RO"/>
              </w:rPr>
            </w:pPr>
            <w:r>
              <w:rPr>
                <w:rFonts w:ascii="Arial Narrow" w:hAnsi="Arial Narrow" w:cs="Arial Narrow"/>
                <w:color w:val="000000"/>
                <w:lang w:val="ro-RO"/>
              </w:rPr>
              <w:t xml:space="preserve">a) Ofertantul are </w:t>
            </w:r>
            <w:proofErr w:type="spellStart"/>
            <w:r>
              <w:rPr>
                <w:rFonts w:ascii="Arial Narrow" w:hAnsi="Arial Narrow" w:cs="Arial Narrow"/>
                <w:color w:val="000000"/>
                <w:lang w:val="ro-RO"/>
              </w:rPr>
              <w:t>obligaţia</w:t>
            </w:r>
            <w:proofErr w:type="spellEnd"/>
            <w:r>
              <w:rPr>
                <w:rFonts w:ascii="Arial Narrow" w:hAnsi="Arial Narrow" w:cs="Arial Narrow"/>
                <w:color w:val="000000"/>
                <w:lang w:val="ro-RO"/>
              </w:rPr>
              <w:t xml:space="preserve"> de a ambala produsele pentru ca acestea să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w:t>
            </w:r>
            <w:proofErr w:type="spellStart"/>
            <w:r>
              <w:rPr>
                <w:rFonts w:ascii="Arial Narrow" w:hAnsi="Arial Narrow" w:cs="Arial Narrow"/>
                <w:color w:val="000000"/>
                <w:lang w:val="ro-RO"/>
              </w:rPr>
              <w:t>destinaţia</w:t>
            </w:r>
            <w:proofErr w:type="spellEnd"/>
            <w:r>
              <w:rPr>
                <w:rFonts w:ascii="Arial Narrow" w:hAnsi="Arial Narrow" w:cs="Arial Narrow"/>
                <w:color w:val="000000"/>
                <w:lang w:val="ro-RO"/>
              </w:rPr>
              <w:t xml:space="preserve"> finală.</w:t>
            </w:r>
          </w:p>
          <w:p w14:paraId="40AE318B" w14:textId="77777777" w:rsidR="00EE1813" w:rsidRPr="00F466C5" w:rsidRDefault="00EE1813">
            <w:pPr>
              <w:pStyle w:val="Standard"/>
              <w:tabs>
                <w:tab w:val="start" w:pos="0pt"/>
              </w:tabs>
              <w:ind w:end="13.50pt"/>
              <w:jc w:val="both"/>
              <w:rPr>
                <w:lang w:val="ro-RO"/>
              </w:rPr>
            </w:pPr>
            <w:r>
              <w:rPr>
                <w:rStyle w:val="Fontdeparagrafimplicit1"/>
                <w:rFonts w:ascii="Arial Narrow" w:hAnsi="Arial Narrow" w:cs="Arial Narrow"/>
                <w:color w:val="000000"/>
                <w:lang w:val="ro-RO"/>
              </w:rPr>
              <w:t>b) În cazul ambalării greutăților și volumelor în cutii, furnizorul va lua în considerare, unde este cazul, distanța mare până la destinația finală a produselor și absența facilităților de manipulare grea în toate punctele de tranzit.</w:t>
            </w:r>
          </w:p>
          <w:p w14:paraId="75AF71E4" w14:textId="77777777" w:rsidR="00EE1813" w:rsidRPr="00F466C5" w:rsidRDefault="00EE1813">
            <w:pPr>
              <w:pStyle w:val="Standard"/>
              <w:tabs>
                <w:tab w:val="start" w:pos="0pt"/>
              </w:tabs>
              <w:ind w:end="13.50pt"/>
              <w:jc w:val="both"/>
              <w:rPr>
                <w:lang w:val="ro-RO"/>
              </w:rPr>
            </w:pPr>
            <w:r>
              <w:rPr>
                <w:rFonts w:ascii="Arial Narrow" w:hAnsi="Arial Narrow" w:cs="Arial Narrow"/>
                <w:color w:val="000000"/>
                <w:lang w:val="ro-RO"/>
              </w:rPr>
              <w:t xml:space="preserve">c) Ambalarea, marcarea și documentația din interiorul sau din afara pachetelor vor respecta strict </w:t>
            </w:r>
            <w:proofErr w:type="spellStart"/>
            <w:r>
              <w:rPr>
                <w:rFonts w:ascii="Arial Narrow" w:hAnsi="Arial Narrow" w:cs="Arial Narrow"/>
                <w:color w:val="000000"/>
                <w:lang w:val="ro-RO"/>
              </w:rPr>
              <w:t>cerinţele</w:t>
            </w:r>
            <w:proofErr w:type="spellEnd"/>
            <w:r>
              <w:rPr>
                <w:rFonts w:ascii="Arial Narrow" w:hAnsi="Arial Narrow" w:cs="Arial Narrow"/>
                <w:color w:val="000000"/>
                <w:lang w:val="ro-RO"/>
              </w:rPr>
              <w:t xml:space="preserve"> prevăzute, inclusiv </w:t>
            </w:r>
            <w:proofErr w:type="spellStart"/>
            <w:r>
              <w:rPr>
                <w:rFonts w:ascii="Arial Narrow" w:hAnsi="Arial Narrow" w:cs="Arial Narrow"/>
                <w:color w:val="000000"/>
                <w:lang w:val="ro-RO"/>
              </w:rPr>
              <w:t>cerinţele</w:t>
            </w:r>
            <w:proofErr w:type="spellEnd"/>
            <w:r>
              <w:rPr>
                <w:rFonts w:ascii="Arial Narrow" w:hAnsi="Arial Narrow" w:cs="Arial Narrow"/>
                <w:color w:val="000000"/>
                <w:lang w:val="ro-RO"/>
              </w:rPr>
              <w:t xml:space="preserve"> suplimentare;</w:t>
            </w:r>
          </w:p>
          <w:p w14:paraId="66B13435" w14:textId="77777777" w:rsidR="00EE1813" w:rsidRPr="00F466C5" w:rsidRDefault="00EE1813">
            <w:pPr>
              <w:pStyle w:val="Standard"/>
              <w:ind w:end="13.50pt"/>
              <w:jc w:val="both"/>
              <w:rPr>
                <w:lang w:val="ro-RO"/>
              </w:rPr>
            </w:pPr>
            <w:r>
              <w:rPr>
                <w:rFonts w:ascii="Arial Narrow" w:hAnsi="Arial Narrow" w:cs="Arial Narrow"/>
                <w:color w:val="000000"/>
                <w:lang w:val="ro-RO"/>
              </w:rPr>
              <w:t xml:space="preserve">d) Toate materialele de ambalare a produselor, precum și toate materialele necesare </w:t>
            </w:r>
            <w:proofErr w:type="spellStart"/>
            <w:r>
              <w:rPr>
                <w:rFonts w:ascii="Arial Narrow" w:hAnsi="Arial Narrow" w:cs="Arial Narrow"/>
                <w:color w:val="000000"/>
                <w:lang w:val="ro-RO"/>
              </w:rPr>
              <w:t>protecţiei</w:t>
            </w:r>
            <w:proofErr w:type="spellEnd"/>
            <w:r>
              <w:rPr>
                <w:rFonts w:ascii="Arial Narrow" w:hAnsi="Arial Narrow" w:cs="Arial Narrow"/>
                <w:color w:val="000000"/>
                <w:lang w:val="ro-RO"/>
              </w:rPr>
              <w:t xml:space="preserve"> coletelor (</w:t>
            </w:r>
            <w:proofErr w:type="spellStart"/>
            <w:r>
              <w:rPr>
                <w:rFonts w:ascii="Arial Narrow" w:hAnsi="Arial Narrow" w:cs="Arial Narrow"/>
                <w:color w:val="000000"/>
                <w:lang w:val="ro-RO"/>
              </w:rPr>
              <w:t>paleţi</w:t>
            </w:r>
            <w:proofErr w:type="spellEnd"/>
            <w:r>
              <w:rPr>
                <w:rFonts w:ascii="Arial Narrow" w:hAnsi="Arial Narrow" w:cs="Arial Narrow"/>
                <w:color w:val="000000"/>
                <w:lang w:val="ro-RO"/>
              </w:rPr>
              <w:t xml:space="preserve"> de lemn, foi de </w:t>
            </w:r>
            <w:proofErr w:type="spellStart"/>
            <w:r>
              <w:rPr>
                <w:rFonts w:ascii="Arial Narrow" w:hAnsi="Arial Narrow" w:cs="Arial Narrow"/>
                <w:color w:val="000000"/>
                <w:lang w:val="ro-RO"/>
              </w:rPr>
              <w:t>protecţie</w:t>
            </w:r>
            <w:proofErr w:type="spellEnd"/>
            <w:r>
              <w:rPr>
                <w:rFonts w:ascii="Arial Narrow" w:hAnsi="Arial Narrow" w:cs="Arial Narrow"/>
                <w:color w:val="000000"/>
                <w:lang w:val="ro-RO"/>
              </w:rPr>
              <w:t>, etc.) rămân in proprietatea achizitorului</w:t>
            </w:r>
          </w:p>
        </w:tc>
        <w:tc>
          <w:tcPr>
            <w:tcW w:w="53.80pt" w:type="dxa"/>
            <w:tcBorders>
              <w:top w:val="single" w:sz="4" w:space="0" w:color="000000"/>
              <w:start w:val="single" w:sz="4" w:space="0" w:color="000000"/>
              <w:bottom w:val="single" w:sz="4" w:space="0" w:color="000000"/>
              <w:end w:val="single" w:sz="4" w:space="0" w:color="000000"/>
            </w:tcBorders>
          </w:tcPr>
          <w:p w14:paraId="372CC32D" w14:textId="77777777" w:rsidR="00EE1813" w:rsidRDefault="00EE1813">
            <w:pPr>
              <w:pStyle w:val="TableContents"/>
              <w:snapToGrid w:val="0"/>
              <w:jc w:val="both"/>
            </w:pPr>
            <w:r>
              <w:rPr>
                <w:rFonts w:ascii="Arial Narrow" w:hAnsi="Arial Narrow" w:cs="Arial Narrow"/>
                <w:color w:val="000000"/>
                <w:lang w:val="ro-RO"/>
              </w:rPr>
              <w:lastRenderedPageBreak/>
              <w:t>DA/NU</w:t>
            </w:r>
          </w:p>
        </w:tc>
        <w:tc>
          <w:tcPr>
            <w:tcW w:w="174.45pt" w:type="dxa"/>
            <w:tcBorders>
              <w:top w:val="single" w:sz="4" w:space="0" w:color="000000"/>
              <w:start w:val="single" w:sz="4" w:space="0" w:color="000000"/>
              <w:bottom w:val="single" w:sz="4" w:space="0" w:color="000000"/>
              <w:end w:val="single" w:sz="4" w:space="0" w:color="000000"/>
            </w:tcBorders>
          </w:tcPr>
          <w:p w14:paraId="4B485ABB" w14:textId="77777777" w:rsidR="00EE1813" w:rsidRDefault="00EE1813">
            <w:pPr>
              <w:pStyle w:val="TableContents"/>
              <w:snapToGrid w:val="0"/>
              <w:jc w:val="both"/>
              <w:rPr>
                <w:rFonts w:ascii="Arial Narrow" w:hAnsi="Arial Narrow" w:cs="Arial Narrow"/>
                <w:color w:val="000000"/>
                <w:lang w:val="ro-RO"/>
              </w:rPr>
            </w:pPr>
          </w:p>
        </w:tc>
        <w:tc>
          <w:tcPr>
            <w:tcW w:w="93pt" w:type="dxa"/>
            <w:tcBorders>
              <w:top w:val="single" w:sz="4" w:space="0" w:color="000000"/>
              <w:start w:val="single" w:sz="4" w:space="0" w:color="000000"/>
              <w:bottom w:val="single" w:sz="4" w:space="0" w:color="000000"/>
              <w:end w:val="single" w:sz="4" w:space="0" w:color="000000"/>
            </w:tcBorders>
          </w:tcPr>
          <w:p w14:paraId="31CD996B" w14:textId="77777777" w:rsidR="00EE1813" w:rsidRDefault="00EE1813">
            <w:pPr>
              <w:pStyle w:val="TableContents"/>
              <w:snapToGrid w:val="0"/>
              <w:jc w:val="both"/>
              <w:rPr>
                <w:rFonts w:ascii="Arial Narrow" w:hAnsi="Arial Narrow" w:cs="Arial Narrow"/>
                <w:color w:val="000000"/>
                <w:lang w:val="ro-RO"/>
              </w:rPr>
            </w:pPr>
          </w:p>
        </w:tc>
      </w:tr>
    </w:tbl>
    <w:p w14:paraId="45A3602F" w14:textId="77777777" w:rsidR="00EE1813" w:rsidRDefault="00EE1813">
      <w:pPr>
        <w:jc w:val="center"/>
        <w:rPr>
          <w:rFonts w:ascii="Arial Narrow" w:hAnsi="Arial Narrow" w:cs="Arial Narrow"/>
          <w:b/>
          <w:bCs/>
          <w:color w:val="C9211E"/>
          <w:lang w:val="ro-RO"/>
        </w:rPr>
      </w:pPr>
    </w:p>
    <w:p w14:paraId="27ADB927" w14:textId="77777777" w:rsidR="00EE1813" w:rsidRDefault="00EE1813">
      <w:pPr>
        <w:jc w:val="center"/>
        <w:rPr>
          <w:rFonts w:ascii="Arial Narrow" w:hAnsi="Arial Narrow" w:cs="Arial Narrow"/>
          <w:b/>
          <w:bCs/>
          <w:color w:val="C9211E"/>
          <w:lang w:val="ro-RO"/>
        </w:rPr>
      </w:pPr>
    </w:p>
    <w:p w14:paraId="4EA4CAFC" w14:textId="77777777" w:rsidR="00EE1813" w:rsidRDefault="00EE1813">
      <w:pPr>
        <w:jc w:val="both"/>
      </w:pPr>
      <w:r>
        <w:rPr>
          <w:rFonts w:ascii="Arial Narrow" w:hAnsi="Arial Narrow" w:cs="Arial Narrow"/>
          <w:b/>
          <w:lang w:val="ro-RO"/>
        </w:rPr>
        <w:t xml:space="preserve">Data completării:              </w:t>
      </w:r>
      <w:r>
        <w:rPr>
          <w:rFonts w:ascii="Arial Narrow" w:hAnsi="Arial Narrow" w:cs="Arial Narrow"/>
          <w:b/>
          <w:bCs/>
          <w:lang w:val="ro-RO"/>
        </w:rPr>
        <w:t>__________________________</w:t>
      </w:r>
    </w:p>
    <w:p w14:paraId="230BF9C5" w14:textId="77777777" w:rsidR="00EE1813" w:rsidRDefault="00EE1813">
      <w:pPr>
        <w:jc w:val="both"/>
      </w:pPr>
      <w:r>
        <w:rPr>
          <w:rFonts w:ascii="Arial Narrow" w:eastAsia="Arial Narrow" w:hAnsi="Arial Narrow" w:cs="Arial Narrow"/>
          <w:b/>
          <w:bCs/>
          <w:lang w:val="ro-RO"/>
        </w:rPr>
        <w:t xml:space="preserve">  </w:t>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t>Operator economic,</w:t>
      </w:r>
    </w:p>
    <w:p w14:paraId="1D79B457" w14:textId="77777777" w:rsidR="00EE1813" w:rsidRDefault="00EE1813">
      <w:pPr>
        <w:jc w:val="both"/>
      </w:pP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t xml:space="preserve">   </w:t>
      </w:r>
      <w:r>
        <w:rPr>
          <w:rFonts w:ascii="Arial Narrow" w:hAnsi="Arial Narrow" w:cs="Arial Narrow"/>
          <w:b/>
          <w:bCs/>
          <w:lang w:val="ro-RO"/>
        </w:rPr>
        <w:tab/>
      </w:r>
      <w:r>
        <w:rPr>
          <w:rFonts w:ascii="Arial Narrow" w:hAnsi="Arial Narrow" w:cs="Arial Narrow"/>
          <w:b/>
          <w:bCs/>
          <w:lang w:val="ro-RO"/>
        </w:rPr>
        <w:tab/>
      </w:r>
      <w:r>
        <w:rPr>
          <w:rFonts w:ascii="Arial Narrow" w:hAnsi="Arial Narrow" w:cs="Arial Narrow"/>
          <w:b/>
          <w:bCs/>
          <w:lang w:val="ro-RO"/>
        </w:rPr>
        <w:tab/>
        <w:t>_________________</w:t>
      </w:r>
      <w:r>
        <w:rPr>
          <w:rFonts w:ascii="Arial Narrow" w:hAnsi="Arial Narrow" w:cs="Arial Narrow"/>
          <w:b/>
          <w:bCs/>
          <w:lang w:val="ro-RO"/>
        </w:rPr>
        <w:tab/>
      </w:r>
    </w:p>
    <w:p w14:paraId="610822CE" w14:textId="77777777" w:rsidR="00EE1813" w:rsidRDefault="00EE1813">
      <w:pPr>
        <w:jc w:val="both"/>
      </w:pPr>
      <w:r>
        <w:rPr>
          <w:rFonts w:ascii="Arial Narrow" w:hAnsi="Arial Narrow" w:cs="Arial Narrow"/>
          <w:b/>
          <w:bCs/>
          <w:i/>
          <w:iCs/>
          <w:lang w:val="ro-RO"/>
        </w:rPr>
        <w:tab/>
        <w:t xml:space="preserve">             </w:t>
      </w:r>
      <w:r>
        <w:rPr>
          <w:rFonts w:ascii="Arial Narrow" w:hAnsi="Arial Narrow" w:cs="Arial Narrow"/>
          <w:b/>
          <w:bCs/>
          <w:i/>
          <w:iCs/>
          <w:lang w:val="ro-RO"/>
        </w:rPr>
        <w:tab/>
      </w:r>
      <w:r>
        <w:rPr>
          <w:rFonts w:ascii="Arial Narrow" w:hAnsi="Arial Narrow" w:cs="Arial Narrow"/>
          <w:b/>
          <w:bCs/>
          <w:i/>
          <w:iCs/>
          <w:lang w:val="ro-RO"/>
        </w:rPr>
        <w:tab/>
      </w:r>
      <w:r>
        <w:rPr>
          <w:rFonts w:ascii="Arial Narrow" w:hAnsi="Arial Narrow" w:cs="Arial Narrow"/>
          <w:b/>
          <w:bCs/>
          <w:i/>
          <w:iCs/>
          <w:lang w:val="ro-RO"/>
        </w:rPr>
        <w:tab/>
      </w:r>
      <w:r>
        <w:rPr>
          <w:rFonts w:ascii="Arial Narrow" w:hAnsi="Arial Narrow" w:cs="Arial Narrow"/>
          <w:b/>
          <w:bCs/>
          <w:i/>
          <w:iCs/>
          <w:lang w:val="ro-RO"/>
        </w:rPr>
        <w:tab/>
      </w:r>
      <w:r>
        <w:rPr>
          <w:rFonts w:ascii="Arial Narrow" w:hAnsi="Arial Narrow" w:cs="Arial Narrow"/>
          <w:b/>
          <w:bCs/>
          <w:i/>
          <w:iCs/>
          <w:lang w:val="ro-RO"/>
        </w:rPr>
        <w:tab/>
        <w:t xml:space="preserve">                          </w:t>
      </w:r>
      <w:r>
        <w:rPr>
          <w:rFonts w:ascii="Arial Narrow" w:hAnsi="Arial Narrow" w:cs="Arial Narrow"/>
          <w:b/>
          <w:bCs/>
          <w:i/>
          <w:iCs/>
          <w:lang w:val="ro-RO"/>
        </w:rPr>
        <w:tab/>
      </w:r>
      <w:r>
        <w:rPr>
          <w:rFonts w:ascii="Arial Narrow" w:hAnsi="Arial Narrow" w:cs="Arial Narrow"/>
          <w:b/>
          <w:bCs/>
          <w:i/>
          <w:iCs/>
          <w:lang w:val="ro-RO"/>
        </w:rPr>
        <w:tab/>
      </w:r>
      <w:r>
        <w:rPr>
          <w:rFonts w:ascii="Arial Narrow" w:hAnsi="Arial Narrow" w:cs="Arial Narrow"/>
          <w:b/>
          <w:bCs/>
          <w:i/>
          <w:iCs/>
          <w:lang w:val="ro-RO"/>
        </w:rPr>
        <w:tab/>
        <w:t xml:space="preserve">        </w:t>
      </w:r>
      <w:r>
        <w:rPr>
          <w:rFonts w:ascii="Arial Narrow" w:hAnsi="Arial Narrow" w:cs="Arial Narrow"/>
          <w:b/>
          <w:bCs/>
          <w:i/>
          <w:lang w:val="ro-RO"/>
        </w:rPr>
        <w:t>(nume și prenume, semnătură autorizată)</w:t>
      </w:r>
    </w:p>
    <w:p w14:paraId="102C1154" w14:textId="77777777" w:rsidR="00EE1813" w:rsidRDefault="00EE1813">
      <w:pPr>
        <w:jc w:val="both"/>
        <w:rPr>
          <w:rFonts w:ascii="Arial Narrow" w:hAnsi="Arial Narrow" w:cs="Arial Narrow"/>
          <w:b/>
          <w:bCs/>
          <w:i/>
          <w:lang w:val="ro-RO"/>
        </w:rPr>
      </w:pPr>
    </w:p>
    <w:p w14:paraId="21587DAD" w14:textId="1AAB2D30" w:rsidR="00EE1813" w:rsidRPr="00A113FF" w:rsidRDefault="00EE1813">
      <w:pPr>
        <w:jc w:val="both"/>
        <w:rPr>
          <w:rFonts w:ascii="Arial Narrow" w:hAnsi="Arial Narrow" w:cs="Arial Narrow"/>
          <w:b/>
          <w:lang w:val="ro-RO"/>
        </w:rPr>
      </w:pPr>
      <w:r>
        <w:rPr>
          <w:rFonts w:ascii="Arial Narrow" w:hAnsi="Arial Narrow" w:cs="Arial Narrow"/>
          <w:b/>
          <w:lang w:val="ro-RO"/>
        </w:rPr>
        <w:t xml:space="preserve">NOTĂ: </w:t>
      </w:r>
      <w:r w:rsidR="00A113FF" w:rsidRPr="00A113FF">
        <w:rPr>
          <w:rFonts w:ascii="Arial Narrow" w:hAnsi="Arial Narrow" w:cs="Arial Narrow"/>
          <w:b/>
          <w:lang w:val="ro-RO"/>
        </w:rPr>
        <w:t>Propunerea tehnică trebuie să fie prezentata și într-un format editabil care să permită selectarea textului, copierea acestuia, precum și cu toate referințele (link-urile) către site-uri în format hyperlink, „gata de click” (în acest sens solicitam prezentarea ofertei tehnice și în format Microsoft Word sau într-un format care să permită copierea textului către Microsoft Word cu păstrarea formatării acestuia).</w:t>
      </w:r>
    </w:p>
    <w:p w14:paraId="5ADA1D54" w14:textId="77777777" w:rsidR="00EE1813" w:rsidRDefault="00EE1813">
      <w:pPr>
        <w:jc w:val="both"/>
        <w:rPr>
          <w:rFonts w:ascii="Arial Narrow" w:hAnsi="Arial Narrow" w:cs="Arial Narrow"/>
          <w:b/>
          <w:lang w:val="ro-RO"/>
        </w:rPr>
      </w:pPr>
    </w:p>
    <w:p w14:paraId="7CA4044A" w14:textId="77777777" w:rsidR="00EE1813" w:rsidRDefault="00EE1813">
      <w:pPr>
        <w:jc w:val="end"/>
        <w:rPr>
          <w:rFonts w:ascii="Arial Narrow" w:hAnsi="Arial Narrow" w:cs="Arial Narrow"/>
          <w:b/>
          <w:lang w:val="ro-RO"/>
        </w:rPr>
      </w:pPr>
    </w:p>
    <w:p w14:paraId="3B4596D9" w14:textId="77777777" w:rsidR="00EE1813" w:rsidRDefault="00EE1813">
      <w:pPr>
        <w:jc w:val="end"/>
        <w:rPr>
          <w:rFonts w:ascii="Arial Narrow" w:hAnsi="Arial Narrow" w:cs="Arial Narrow"/>
          <w:b/>
          <w:lang w:val="ro-RO"/>
        </w:rPr>
      </w:pPr>
    </w:p>
    <w:p w14:paraId="163DF471" w14:textId="77777777" w:rsidR="00A113FF" w:rsidRDefault="00A113FF">
      <w:pPr>
        <w:jc w:val="end"/>
        <w:rPr>
          <w:rFonts w:ascii="Arial Narrow" w:hAnsi="Arial Narrow" w:cs="Arial Narrow"/>
          <w:b/>
          <w:lang w:val="ro-RO"/>
        </w:rPr>
      </w:pPr>
    </w:p>
    <w:p w14:paraId="1F377AF0" w14:textId="51E6970F" w:rsidR="00EE1813" w:rsidRDefault="00EE1813">
      <w:pPr>
        <w:jc w:val="end"/>
      </w:pPr>
      <w:r>
        <w:rPr>
          <w:rFonts w:ascii="Arial Narrow" w:hAnsi="Arial Narrow" w:cs="Arial Narrow"/>
          <w:b/>
          <w:lang w:val="ro-RO"/>
        </w:rPr>
        <w:lastRenderedPageBreak/>
        <w:t xml:space="preserve">Anexa nr. 4 </w:t>
      </w:r>
    </w:p>
    <w:p w14:paraId="2E7414CB" w14:textId="77777777" w:rsidR="00EE1813" w:rsidRDefault="00EE1813">
      <w:pPr>
        <w:jc w:val="center"/>
        <w:rPr>
          <w:rFonts w:ascii="Arial Narrow" w:hAnsi="Arial Narrow" w:cs="Arial Narrow"/>
          <w:b/>
          <w:highlight w:val="yellow"/>
          <w:lang w:val="ro-RO"/>
        </w:rPr>
      </w:pPr>
    </w:p>
    <w:p w14:paraId="364E6DCA" w14:textId="77777777" w:rsidR="00EE1813" w:rsidRDefault="00EE1813">
      <w:pPr>
        <w:jc w:val="center"/>
      </w:pPr>
      <w:r>
        <w:rPr>
          <w:rStyle w:val="Fontdeparagrafimplicit1"/>
          <w:rFonts w:ascii="Arial Narrow" w:hAnsi="Arial Narrow" w:cs="Arial Narrow"/>
          <w:b/>
          <w:lang w:val="it-CH" w:eastAsia="en-US"/>
        </w:rPr>
        <w:t>Lista locaţiilor de prestare a serviciilor şi persoanele de contact</w:t>
      </w:r>
      <w:r>
        <w:rPr>
          <w:rStyle w:val="Fontdeparagrafimplicit1"/>
          <w:rFonts w:ascii="Arial Narrow" w:hAnsi="Arial Narrow" w:cs="Arial Narrow"/>
          <w:b/>
          <w:lang w:val="it-CH" w:eastAsia="en-US"/>
        </w:rPr>
        <w:tab/>
      </w:r>
    </w:p>
    <w:p w14:paraId="79D6A124" w14:textId="77777777" w:rsidR="00EE1813" w:rsidRDefault="00EE1813">
      <w:pPr>
        <w:jc w:val="end"/>
        <w:rPr>
          <w:rFonts w:ascii="Arial Narrow" w:hAnsi="Arial Narrow" w:cs="Arial Narrow"/>
          <w:b/>
          <w:color w:val="FF0000"/>
          <w:lang w:val="it-IT"/>
        </w:rPr>
      </w:pPr>
    </w:p>
    <w:tbl>
      <w:tblPr>
        <w:tblW w:w="0pt" w:type="dxa"/>
        <w:tblInd w:w="0.95pt" w:type="dxa"/>
        <w:tblLayout w:type="fixed"/>
        <w:tblCellMar>
          <w:top w:w="0.55pt" w:type="dxa"/>
          <w:start w:w="1.45pt" w:type="dxa"/>
          <w:end w:w="1.45pt" w:type="dxa"/>
        </w:tblCellMar>
        <w:tblLook w:firstRow="0" w:lastRow="0" w:firstColumn="0" w:lastColumn="0" w:noHBand="0" w:noVBand="0"/>
      </w:tblPr>
      <w:tblGrid>
        <w:gridCol w:w="481"/>
        <w:gridCol w:w="2079"/>
        <w:gridCol w:w="1843"/>
        <w:gridCol w:w="1438"/>
        <w:gridCol w:w="1511"/>
        <w:gridCol w:w="2156"/>
        <w:gridCol w:w="3850"/>
      </w:tblGrid>
      <w:tr w:rsidR="00F466C5" w:rsidRPr="00F466C5" w14:paraId="11317B07" w14:textId="77777777">
        <w:tc>
          <w:tcPr>
            <w:tcW w:w="24.05pt" w:type="dxa"/>
            <w:tcBorders>
              <w:top w:val="single" w:sz="4" w:space="0" w:color="808080"/>
              <w:start w:val="single" w:sz="4" w:space="0" w:color="808080"/>
              <w:bottom w:val="single" w:sz="4" w:space="0" w:color="808080"/>
            </w:tcBorders>
            <w:vAlign w:val="center"/>
          </w:tcPr>
          <w:p w14:paraId="39F0DC36" w14:textId="77777777" w:rsidR="00EE1813" w:rsidRPr="00F466C5" w:rsidRDefault="00EE1813">
            <w:pPr>
              <w:jc w:val="center"/>
            </w:pPr>
            <w:r w:rsidRPr="00F466C5">
              <w:rPr>
                <w:rFonts w:ascii="Arial Narrow" w:hAnsi="Arial Narrow" w:cs="Arial Narrow"/>
                <w:b/>
                <w:bCs/>
              </w:rPr>
              <w:t xml:space="preserve">Nr. </w:t>
            </w:r>
            <w:proofErr w:type="spellStart"/>
            <w:r w:rsidRPr="00F466C5">
              <w:rPr>
                <w:rFonts w:ascii="Arial Narrow" w:hAnsi="Arial Narrow" w:cs="Arial Narrow"/>
                <w:b/>
                <w:bCs/>
              </w:rPr>
              <w:t>crt</w:t>
            </w:r>
            <w:proofErr w:type="spellEnd"/>
            <w:r w:rsidRPr="00F466C5">
              <w:rPr>
                <w:rFonts w:ascii="Arial Narrow" w:hAnsi="Arial Narrow" w:cs="Arial Narrow"/>
                <w:b/>
                <w:bCs/>
              </w:rPr>
              <w:t>.</w:t>
            </w:r>
          </w:p>
        </w:tc>
        <w:tc>
          <w:tcPr>
            <w:tcW w:w="103.95pt" w:type="dxa"/>
            <w:tcBorders>
              <w:top w:val="single" w:sz="4" w:space="0" w:color="808080"/>
              <w:start w:val="single" w:sz="4" w:space="0" w:color="808080"/>
              <w:bottom w:val="single" w:sz="4" w:space="0" w:color="808080"/>
            </w:tcBorders>
            <w:vAlign w:val="center"/>
          </w:tcPr>
          <w:p w14:paraId="683CE074" w14:textId="77777777" w:rsidR="00EE1813" w:rsidRPr="00F466C5" w:rsidRDefault="00EE1813">
            <w:pPr>
              <w:jc w:val="center"/>
            </w:pPr>
            <w:proofErr w:type="spellStart"/>
            <w:r w:rsidRPr="00F466C5">
              <w:rPr>
                <w:rFonts w:ascii="Arial Narrow" w:hAnsi="Arial Narrow" w:cs="Arial Narrow"/>
                <w:b/>
                <w:bCs/>
              </w:rPr>
              <w:t>Locaţie</w:t>
            </w:r>
            <w:proofErr w:type="spellEnd"/>
          </w:p>
        </w:tc>
        <w:tc>
          <w:tcPr>
            <w:tcW w:w="92.15pt" w:type="dxa"/>
            <w:tcBorders>
              <w:top w:val="single" w:sz="4" w:space="0" w:color="808080"/>
              <w:start w:val="single" w:sz="4" w:space="0" w:color="808080"/>
              <w:bottom w:val="single" w:sz="4" w:space="0" w:color="808080"/>
            </w:tcBorders>
            <w:vAlign w:val="center"/>
          </w:tcPr>
          <w:p w14:paraId="027B9E02" w14:textId="77777777" w:rsidR="00EE1813" w:rsidRPr="00F466C5" w:rsidRDefault="00EE1813">
            <w:pPr>
              <w:jc w:val="center"/>
            </w:pPr>
            <w:proofErr w:type="spellStart"/>
            <w:r w:rsidRPr="00F466C5">
              <w:rPr>
                <w:rFonts w:ascii="Arial Narrow" w:hAnsi="Arial Narrow" w:cs="Arial Narrow"/>
                <w:b/>
                <w:bCs/>
              </w:rPr>
              <w:t>Adresă</w:t>
            </w:r>
            <w:proofErr w:type="spellEnd"/>
          </w:p>
        </w:tc>
        <w:tc>
          <w:tcPr>
            <w:tcW w:w="71.90pt" w:type="dxa"/>
            <w:tcBorders>
              <w:top w:val="single" w:sz="4" w:space="0" w:color="808080"/>
              <w:start w:val="single" w:sz="4" w:space="0" w:color="808080"/>
              <w:bottom w:val="single" w:sz="4" w:space="0" w:color="808080"/>
            </w:tcBorders>
            <w:vAlign w:val="center"/>
          </w:tcPr>
          <w:p w14:paraId="5B695A5D" w14:textId="77777777" w:rsidR="00EE1813" w:rsidRPr="00F466C5" w:rsidRDefault="00EE1813">
            <w:pPr>
              <w:jc w:val="center"/>
            </w:pPr>
            <w:proofErr w:type="spellStart"/>
            <w:r w:rsidRPr="00F466C5">
              <w:rPr>
                <w:rFonts w:ascii="Arial Narrow" w:hAnsi="Arial Narrow" w:cs="Arial Narrow"/>
                <w:b/>
                <w:bCs/>
              </w:rPr>
              <w:t>Telefon</w:t>
            </w:r>
            <w:proofErr w:type="spellEnd"/>
            <w:r w:rsidRPr="00F466C5">
              <w:rPr>
                <w:rFonts w:ascii="Arial Narrow" w:hAnsi="Arial Narrow" w:cs="Arial Narrow"/>
                <w:b/>
                <w:bCs/>
              </w:rPr>
              <w:t xml:space="preserve"> fix</w:t>
            </w:r>
          </w:p>
        </w:tc>
        <w:tc>
          <w:tcPr>
            <w:tcW w:w="75.55pt" w:type="dxa"/>
            <w:tcBorders>
              <w:top w:val="single" w:sz="4" w:space="0" w:color="808080"/>
              <w:start w:val="single" w:sz="4" w:space="0" w:color="808080"/>
              <w:bottom w:val="single" w:sz="4" w:space="0" w:color="808080"/>
            </w:tcBorders>
            <w:vAlign w:val="center"/>
          </w:tcPr>
          <w:p w14:paraId="73BC7EFF" w14:textId="77777777" w:rsidR="00EE1813" w:rsidRPr="00F466C5" w:rsidRDefault="00EE1813">
            <w:pPr>
              <w:jc w:val="center"/>
            </w:pPr>
            <w:r w:rsidRPr="00F466C5">
              <w:rPr>
                <w:rFonts w:ascii="Arial Narrow" w:hAnsi="Arial Narrow" w:cs="Arial Narrow"/>
                <w:b/>
                <w:bCs/>
              </w:rPr>
              <w:t>Fax</w:t>
            </w:r>
          </w:p>
        </w:tc>
        <w:tc>
          <w:tcPr>
            <w:tcW w:w="107.80pt" w:type="dxa"/>
            <w:tcBorders>
              <w:top w:val="single" w:sz="4" w:space="0" w:color="808080"/>
              <w:start w:val="single" w:sz="4" w:space="0" w:color="808080"/>
              <w:bottom w:val="single" w:sz="4" w:space="0" w:color="808080"/>
            </w:tcBorders>
            <w:vAlign w:val="center"/>
          </w:tcPr>
          <w:p w14:paraId="2160EBFB" w14:textId="77777777" w:rsidR="00EE1813" w:rsidRPr="00F466C5" w:rsidRDefault="00EE1813">
            <w:pPr>
              <w:jc w:val="center"/>
            </w:pPr>
            <w:r w:rsidRPr="00F466C5">
              <w:rPr>
                <w:rFonts w:ascii="Arial Narrow" w:hAnsi="Arial Narrow" w:cs="Arial Narrow"/>
                <w:b/>
                <w:bCs/>
              </w:rPr>
              <w:t>E-mail</w:t>
            </w:r>
          </w:p>
        </w:tc>
        <w:tc>
          <w:tcPr>
            <w:tcW w:w="192.50pt" w:type="dxa"/>
            <w:tcBorders>
              <w:top w:val="single" w:sz="4" w:space="0" w:color="808080"/>
              <w:start w:val="single" w:sz="4" w:space="0" w:color="808080"/>
              <w:bottom w:val="single" w:sz="4" w:space="0" w:color="808080"/>
              <w:end w:val="single" w:sz="4" w:space="0" w:color="000000"/>
            </w:tcBorders>
            <w:vAlign w:val="center"/>
          </w:tcPr>
          <w:p w14:paraId="1E49D307" w14:textId="77777777" w:rsidR="00EE1813" w:rsidRPr="00F466C5" w:rsidRDefault="00EE1813">
            <w:pPr>
              <w:jc w:val="center"/>
            </w:pPr>
            <w:proofErr w:type="spellStart"/>
            <w:r w:rsidRPr="00F466C5">
              <w:rPr>
                <w:rFonts w:ascii="Arial Narrow" w:hAnsi="Arial Narrow" w:cs="Arial Narrow"/>
                <w:b/>
                <w:bCs/>
              </w:rPr>
              <w:t>Persoane</w:t>
            </w:r>
            <w:proofErr w:type="spellEnd"/>
            <w:r w:rsidRPr="00F466C5">
              <w:rPr>
                <w:rFonts w:ascii="Arial Narrow" w:hAnsi="Arial Narrow" w:cs="Arial Narrow"/>
                <w:b/>
                <w:bCs/>
              </w:rPr>
              <w:t xml:space="preserve"> de contact</w:t>
            </w:r>
          </w:p>
        </w:tc>
      </w:tr>
      <w:tr w:rsidR="00F466C5" w:rsidRPr="00A113FF" w14:paraId="463BCE78" w14:textId="77777777">
        <w:tc>
          <w:tcPr>
            <w:tcW w:w="24.05pt" w:type="dxa"/>
            <w:tcBorders>
              <w:top w:val="single" w:sz="4" w:space="0" w:color="808080"/>
              <w:start w:val="single" w:sz="4" w:space="0" w:color="808080"/>
              <w:bottom w:val="single" w:sz="4" w:space="0" w:color="808080"/>
            </w:tcBorders>
            <w:vAlign w:val="center"/>
          </w:tcPr>
          <w:p w14:paraId="324979F6" w14:textId="77777777" w:rsidR="00EE1813" w:rsidRPr="00F466C5" w:rsidRDefault="00EE1813">
            <w:pPr>
              <w:jc w:val="center"/>
            </w:pPr>
            <w:r w:rsidRPr="00F466C5">
              <w:rPr>
                <w:rFonts w:ascii="Arial Narrow" w:hAnsi="Arial Narrow" w:cs="Arial Narrow"/>
                <w:bCs/>
              </w:rPr>
              <w:t>1.</w:t>
            </w:r>
          </w:p>
        </w:tc>
        <w:tc>
          <w:tcPr>
            <w:tcW w:w="103.95pt" w:type="dxa"/>
            <w:tcBorders>
              <w:top w:val="single" w:sz="4" w:space="0" w:color="808080"/>
              <w:start w:val="single" w:sz="4" w:space="0" w:color="808080"/>
              <w:bottom w:val="single" w:sz="4" w:space="0" w:color="808080"/>
            </w:tcBorders>
            <w:vAlign w:val="center"/>
          </w:tcPr>
          <w:p w14:paraId="47D8919B" w14:textId="77777777" w:rsidR="00EE1813" w:rsidRPr="00F466C5" w:rsidRDefault="00EE1813">
            <w:pPr>
              <w:jc w:val="center"/>
            </w:pPr>
            <w:r w:rsidRPr="00F466C5">
              <w:rPr>
                <w:rFonts w:ascii="Arial Narrow" w:hAnsi="Arial Narrow" w:cs="Arial Narrow"/>
                <w:bCs/>
                <w:lang w:val="it-IT"/>
              </w:rPr>
              <w:t>Oficiul Naţional al Registrului Comerţului (ONRC)</w:t>
            </w:r>
          </w:p>
        </w:tc>
        <w:tc>
          <w:tcPr>
            <w:tcW w:w="92.15pt" w:type="dxa"/>
            <w:tcBorders>
              <w:top w:val="single" w:sz="4" w:space="0" w:color="808080"/>
              <w:start w:val="single" w:sz="4" w:space="0" w:color="808080"/>
              <w:bottom w:val="single" w:sz="4" w:space="0" w:color="808080"/>
            </w:tcBorders>
            <w:vAlign w:val="center"/>
          </w:tcPr>
          <w:p w14:paraId="5A56CCD6" w14:textId="77777777" w:rsidR="00EE1813" w:rsidRPr="00F466C5" w:rsidRDefault="00EE1813">
            <w:pPr>
              <w:jc w:val="center"/>
            </w:pPr>
            <w:proofErr w:type="spellStart"/>
            <w:r w:rsidRPr="00F466C5">
              <w:rPr>
                <w:rFonts w:ascii="Arial Narrow" w:hAnsi="Arial Narrow" w:cs="Arial Narrow"/>
                <w:bCs/>
              </w:rPr>
              <w:t>Bucureşti</w:t>
            </w:r>
            <w:proofErr w:type="spellEnd"/>
            <w:r w:rsidRPr="00F466C5">
              <w:rPr>
                <w:rFonts w:ascii="Arial Narrow" w:hAnsi="Arial Narrow" w:cs="Arial Narrow"/>
                <w:bCs/>
              </w:rPr>
              <w:t xml:space="preserve">, Bd. </w:t>
            </w:r>
            <w:proofErr w:type="spellStart"/>
            <w:r w:rsidRPr="00F466C5">
              <w:rPr>
                <w:rFonts w:ascii="Arial Narrow" w:hAnsi="Arial Narrow" w:cs="Arial Narrow"/>
                <w:bCs/>
              </w:rPr>
              <w:t>Unirii</w:t>
            </w:r>
            <w:proofErr w:type="spellEnd"/>
            <w:r w:rsidRPr="00F466C5">
              <w:rPr>
                <w:rFonts w:ascii="Arial Narrow" w:hAnsi="Arial Narrow" w:cs="Arial Narrow"/>
                <w:bCs/>
              </w:rPr>
              <w:t xml:space="preserve"> nr. 74, Sector 3</w:t>
            </w:r>
          </w:p>
        </w:tc>
        <w:tc>
          <w:tcPr>
            <w:tcW w:w="71.90pt" w:type="dxa"/>
            <w:tcBorders>
              <w:top w:val="single" w:sz="4" w:space="0" w:color="808080"/>
              <w:start w:val="single" w:sz="4" w:space="0" w:color="808080"/>
              <w:bottom w:val="single" w:sz="4" w:space="0" w:color="808080"/>
            </w:tcBorders>
            <w:vAlign w:val="center"/>
          </w:tcPr>
          <w:p w14:paraId="4EFD0C4D" w14:textId="77777777" w:rsidR="00EE1813" w:rsidRPr="00F466C5" w:rsidRDefault="00EE1813">
            <w:pPr>
              <w:jc w:val="center"/>
            </w:pPr>
            <w:r w:rsidRPr="00F466C5">
              <w:rPr>
                <w:rFonts w:ascii="Arial Narrow" w:hAnsi="Arial Narrow" w:cs="Arial Narrow"/>
                <w:bCs/>
              </w:rPr>
              <w:t>021-316.08.04</w:t>
            </w:r>
          </w:p>
          <w:p w14:paraId="5CCDC8A7" w14:textId="77777777" w:rsidR="00EE1813" w:rsidRPr="00F466C5" w:rsidRDefault="00EE1813">
            <w:pPr>
              <w:jc w:val="center"/>
              <w:rPr>
                <w:rFonts w:ascii="Arial Narrow" w:hAnsi="Arial Narrow" w:cs="Arial Narrow"/>
                <w:bCs/>
              </w:rPr>
            </w:pPr>
          </w:p>
        </w:tc>
        <w:tc>
          <w:tcPr>
            <w:tcW w:w="75.55pt" w:type="dxa"/>
            <w:tcBorders>
              <w:top w:val="single" w:sz="4" w:space="0" w:color="808080"/>
              <w:start w:val="single" w:sz="4" w:space="0" w:color="808080"/>
              <w:bottom w:val="single" w:sz="4" w:space="0" w:color="808080"/>
            </w:tcBorders>
            <w:vAlign w:val="center"/>
          </w:tcPr>
          <w:p w14:paraId="5D9790F9" w14:textId="77777777" w:rsidR="00EE1813" w:rsidRPr="00F466C5" w:rsidRDefault="00EE1813">
            <w:pPr>
              <w:jc w:val="center"/>
            </w:pPr>
            <w:r w:rsidRPr="00F466C5">
              <w:rPr>
                <w:rFonts w:ascii="Arial Narrow" w:hAnsi="Arial Narrow" w:cs="Arial Narrow"/>
                <w:bCs/>
              </w:rPr>
              <w:t>021-316.08.03</w:t>
            </w:r>
          </w:p>
        </w:tc>
        <w:tc>
          <w:tcPr>
            <w:tcW w:w="107.80pt" w:type="dxa"/>
            <w:tcBorders>
              <w:top w:val="single" w:sz="4" w:space="0" w:color="808080"/>
              <w:start w:val="single" w:sz="4" w:space="0" w:color="808080"/>
              <w:bottom w:val="single" w:sz="4" w:space="0" w:color="808080"/>
            </w:tcBorders>
            <w:vAlign w:val="center"/>
          </w:tcPr>
          <w:p w14:paraId="1AA1864A" w14:textId="77777777" w:rsidR="00EE1813" w:rsidRPr="00F466C5" w:rsidRDefault="00EE1813">
            <w:pPr>
              <w:jc w:val="center"/>
              <w:rPr>
                <w:rFonts w:ascii="Arial Narrow" w:hAnsi="Arial Narrow" w:cs="Arial Narrow"/>
                <w:bCs/>
              </w:rPr>
            </w:pPr>
            <w:hyperlink r:id="rId10" w:history="1">
              <w:r w:rsidRPr="00F466C5">
                <w:rPr>
                  <w:rStyle w:val="Hyperlink"/>
                  <w:rFonts w:ascii="Arial Narrow" w:hAnsi="Arial Narrow" w:cs="Arial Narrow"/>
                  <w:bCs/>
                  <w:color w:val="auto"/>
                </w:rPr>
                <w:t>onrc@onrc.ro</w:t>
              </w:r>
            </w:hyperlink>
          </w:p>
          <w:p w14:paraId="41A97297" w14:textId="77777777" w:rsidR="00EE1813" w:rsidRPr="00F466C5" w:rsidRDefault="00EE1813">
            <w:pPr>
              <w:jc w:val="center"/>
              <w:rPr>
                <w:rFonts w:ascii="Arial Narrow" w:hAnsi="Arial Narrow" w:cs="Arial Narrow"/>
                <w:bCs/>
              </w:rPr>
            </w:pPr>
          </w:p>
        </w:tc>
        <w:tc>
          <w:tcPr>
            <w:tcW w:w="192.50pt" w:type="dxa"/>
            <w:tcBorders>
              <w:top w:val="single" w:sz="4" w:space="0" w:color="808080"/>
              <w:start w:val="single" w:sz="4" w:space="0" w:color="808080"/>
              <w:bottom w:val="single" w:sz="4" w:space="0" w:color="808080"/>
              <w:end w:val="single" w:sz="4" w:space="0" w:color="000000"/>
            </w:tcBorders>
            <w:vAlign w:val="center"/>
          </w:tcPr>
          <w:p w14:paraId="1C9DDD0E" w14:textId="77777777" w:rsidR="00EE1813" w:rsidRPr="00F466C5" w:rsidRDefault="00EE1813">
            <w:pPr>
              <w:jc w:val="center"/>
              <w:rPr>
                <w:lang w:val="fr-FR"/>
              </w:rPr>
            </w:pPr>
            <w:r w:rsidRPr="00F466C5">
              <w:rPr>
                <w:rStyle w:val="Fontdeparagrafimplicit1"/>
                <w:rFonts w:ascii="Arial Narrow" w:hAnsi="Arial Narrow" w:cs="Arial Narrow"/>
                <w:bCs/>
                <w:lang w:val="fr-FR"/>
              </w:rPr>
              <w:t>Adrian RĂGĂLIE</w:t>
            </w:r>
          </w:p>
          <w:p w14:paraId="6F361F86" w14:textId="77777777" w:rsidR="00EE1813" w:rsidRPr="00F466C5" w:rsidRDefault="00EE1813">
            <w:pPr>
              <w:jc w:val="center"/>
              <w:rPr>
                <w:lang w:val="fr-FR"/>
              </w:rPr>
            </w:pPr>
            <w:proofErr w:type="gramStart"/>
            <w:r w:rsidRPr="00F466C5">
              <w:rPr>
                <w:rFonts w:ascii="Arial Narrow" w:hAnsi="Arial Narrow" w:cs="Arial Narrow"/>
                <w:bCs/>
                <w:lang w:val="fr-FR"/>
              </w:rPr>
              <w:t>Mobil:</w:t>
            </w:r>
            <w:proofErr w:type="gramEnd"/>
            <w:r w:rsidRPr="00F466C5">
              <w:rPr>
                <w:rFonts w:ascii="Arial Narrow" w:hAnsi="Arial Narrow" w:cs="Arial Narrow"/>
                <w:bCs/>
                <w:lang w:val="fr-FR"/>
              </w:rPr>
              <w:t xml:space="preserve"> 0752 011 517</w:t>
            </w:r>
          </w:p>
          <w:p w14:paraId="0A6455CA" w14:textId="77777777" w:rsidR="00EE1813" w:rsidRPr="00F466C5" w:rsidRDefault="00EE1813">
            <w:pPr>
              <w:jc w:val="center"/>
              <w:rPr>
                <w:lang w:val="fr-FR"/>
              </w:rPr>
            </w:pPr>
            <w:r w:rsidRPr="00F466C5">
              <w:rPr>
                <w:rFonts w:ascii="Arial Narrow" w:hAnsi="Arial Narrow" w:cs="Arial Narrow"/>
                <w:bCs/>
                <w:lang w:val="fr-FR"/>
              </w:rPr>
              <w:t>Adrian.ragalie@onrc.ro</w:t>
            </w:r>
          </w:p>
        </w:tc>
      </w:tr>
      <w:tr w:rsidR="00F466C5" w:rsidRPr="00F466C5" w14:paraId="6C9F2502" w14:textId="77777777">
        <w:tc>
          <w:tcPr>
            <w:tcW w:w="24.05pt" w:type="dxa"/>
            <w:tcBorders>
              <w:top w:val="single" w:sz="4" w:space="0" w:color="808080"/>
              <w:start w:val="single" w:sz="4" w:space="0" w:color="808080"/>
              <w:bottom w:val="single" w:sz="4" w:space="0" w:color="808080"/>
            </w:tcBorders>
            <w:vAlign w:val="center"/>
          </w:tcPr>
          <w:p w14:paraId="7F6CB23F" w14:textId="77777777" w:rsidR="00EE1813" w:rsidRPr="00F466C5" w:rsidRDefault="00EE1813">
            <w:pPr>
              <w:jc w:val="center"/>
            </w:pPr>
            <w:r w:rsidRPr="00F466C5">
              <w:rPr>
                <w:rFonts w:ascii="Arial Narrow" w:hAnsi="Arial Narrow" w:cs="Arial Narrow"/>
                <w:bCs/>
              </w:rPr>
              <w:t>2.</w:t>
            </w:r>
          </w:p>
        </w:tc>
        <w:tc>
          <w:tcPr>
            <w:tcW w:w="103.95pt" w:type="dxa"/>
            <w:tcBorders>
              <w:top w:val="single" w:sz="4" w:space="0" w:color="808080"/>
              <w:start w:val="single" w:sz="4" w:space="0" w:color="808080"/>
              <w:bottom w:val="single" w:sz="4" w:space="0" w:color="808080"/>
            </w:tcBorders>
            <w:vAlign w:val="center"/>
          </w:tcPr>
          <w:p w14:paraId="07FF273B" w14:textId="77777777" w:rsidR="00EE1813" w:rsidRPr="00F466C5" w:rsidRDefault="00EE1813">
            <w:pPr>
              <w:jc w:val="center"/>
              <w:rPr>
                <w:lang w:val="fr-FR"/>
              </w:rPr>
            </w:pPr>
            <w:r w:rsidRPr="00F466C5">
              <w:rPr>
                <w:rFonts w:ascii="Arial Narrow" w:hAnsi="Arial Narrow" w:cs="Arial Narrow"/>
                <w:bCs/>
                <w:lang w:val="it-CH"/>
              </w:rPr>
              <w:t>Oficiul Registrului Comerţului de pe lângă Tribunalul (ORCT) BUCUREŞTI</w:t>
            </w:r>
          </w:p>
        </w:tc>
        <w:tc>
          <w:tcPr>
            <w:tcW w:w="92.15pt" w:type="dxa"/>
            <w:tcBorders>
              <w:top w:val="single" w:sz="4" w:space="0" w:color="808080"/>
              <w:start w:val="single" w:sz="4" w:space="0" w:color="808080"/>
              <w:bottom w:val="single" w:sz="4" w:space="0" w:color="808080"/>
            </w:tcBorders>
            <w:vAlign w:val="center"/>
          </w:tcPr>
          <w:p w14:paraId="6290BE26" w14:textId="77777777" w:rsidR="00EE1813" w:rsidRPr="00F466C5" w:rsidRDefault="00EE1813">
            <w:pPr>
              <w:jc w:val="center"/>
            </w:pPr>
            <w:r w:rsidRPr="00F466C5">
              <w:rPr>
                <w:rFonts w:ascii="Arial Narrow" w:hAnsi="Arial Narrow" w:cs="Arial Narrow"/>
                <w:bCs/>
                <w:lang w:val="pt-BR"/>
              </w:rPr>
              <w:t>Bucureşti, Intrarea Sectorului, nr. 1,  Sector 3</w:t>
            </w:r>
          </w:p>
        </w:tc>
        <w:tc>
          <w:tcPr>
            <w:tcW w:w="71.90pt" w:type="dxa"/>
            <w:tcBorders>
              <w:top w:val="single" w:sz="4" w:space="0" w:color="808080"/>
              <w:start w:val="single" w:sz="4" w:space="0" w:color="808080"/>
              <w:bottom w:val="single" w:sz="4" w:space="0" w:color="808080"/>
            </w:tcBorders>
            <w:vAlign w:val="center"/>
          </w:tcPr>
          <w:p w14:paraId="65DBAF17" w14:textId="77777777" w:rsidR="00EE1813" w:rsidRPr="00F466C5" w:rsidRDefault="00EE1813">
            <w:pPr>
              <w:jc w:val="center"/>
            </w:pPr>
            <w:r w:rsidRPr="00F466C5">
              <w:rPr>
                <w:rFonts w:ascii="Arial Narrow" w:hAnsi="Arial Narrow" w:cs="Arial Narrow"/>
                <w:bCs/>
              </w:rPr>
              <w:t>021-316.08.28</w:t>
            </w:r>
          </w:p>
          <w:p w14:paraId="37D8E5CA" w14:textId="77777777" w:rsidR="00EE1813" w:rsidRPr="00F466C5" w:rsidRDefault="00EE1813">
            <w:pPr>
              <w:jc w:val="center"/>
              <w:rPr>
                <w:rFonts w:ascii="Arial Narrow" w:hAnsi="Arial Narrow" w:cs="Arial Narrow"/>
                <w:bCs/>
              </w:rPr>
            </w:pPr>
          </w:p>
        </w:tc>
        <w:tc>
          <w:tcPr>
            <w:tcW w:w="75.55pt" w:type="dxa"/>
            <w:tcBorders>
              <w:top w:val="single" w:sz="4" w:space="0" w:color="808080"/>
              <w:start w:val="single" w:sz="4" w:space="0" w:color="808080"/>
              <w:bottom w:val="single" w:sz="4" w:space="0" w:color="808080"/>
            </w:tcBorders>
            <w:vAlign w:val="center"/>
          </w:tcPr>
          <w:p w14:paraId="16F44775" w14:textId="77777777" w:rsidR="00EE1813" w:rsidRPr="00F466C5" w:rsidRDefault="00EE1813">
            <w:pPr>
              <w:jc w:val="center"/>
            </w:pPr>
            <w:r w:rsidRPr="00F466C5">
              <w:rPr>
                <w:rFonts w:ascii="Arial Narrow" w:hAnsi="Arial Narrow" w:cs="Arial Narrow"/>
                <w:bCs/>
              </w:rPr>
              <w:t>021-316.08.25</w:t>
            </w:r>
          </w:p>
          <w:p w14:paraId="34661B83" w14:textId="77777777" w:rsidR="00EE1813" w:rsidRPr="00F466C5" w:rsidRDefault="00EE1813">
            <w:pPr>
              <w:jc w:val="center"/>
              <w:rPr>
                <w:rFonts w:ascii="Arial Narrow" w:hAnsi="Arial Narrow" w:cs="Arial Narrow"/>
                <w:bCs/>
              </w:rPr>
            </w:pPr>
          </w:p>
        </w:tc>
        <w:tc>
          <w:tcPr>
            <w:tcW w:w="107.80pt" w:type="dxa"/>
            <w:tcBorders>
              <w:top w:val="single" w:sz="4" w:space="0" w:color="808080"/>
              <w:start w:val="single" w:sz="4" w:space="0" w:color="808080"/>
              <w:bottom w:val="single" w:sz="4" w:space="0" w:color="808080"/>
            </w:tcBorders>
            <w:vAlign w:val="center"/>
          </w:tcPr>
          <w:p w14:paraId="4C3A396B" w14:textId="77777777" w:rsidR="00EE1813" w:rsidRPr="00F466C5" w:rsidRDefault="00EE1813">
            <w:pPr>
              <w:jc w:val="center"/>
              <w:rPr>
                <w:rFonts w:ascii="Arial Narrow" w:hAnsi="Arial Narrow" w:cs="Arial Narrow"/>
                <w:bCs/>
              </w:rPr>
            </w:pPr>
            <w:hyperlink r:id="rId11" w:history="1">
              <w:r w:rsidRPr="00F466C5">
                <w:rPr>
                  <w:rStyle w:val="Hyperlink"/>
                  <w:rFonts w:ascii="Arial Narrow" w:hAnsi="Arial Narrow" w:cs="Arial Narrow"/>
                  <w:bCs/>
                  <w:color w:val="auto"/>
                </w:rPr>
                <w:t>orcb@b.onrc.ro</w:t>
              </w:r>
            </w:hyperlink>
          </w:p>
          <w:p w14:paraId="70B9ACFD" w14:textId="77777777" w:rsidR="00EE1813" w:rsidRPr="00F466C5" w:rsidRDefault="00EE1813">
            <w:pPr>
              <w:jc w:val="center"/>
              <w:rPr>
                <w:rFonts w:ascii="Arial Narrow" w:hAnsi="Arial Narrow" w:cs="Arial Narrow"/>
                <w:bCs/>
              </w:rPr>
            </w:pPr>
          </w:p>
        </w:tc>
        <w:tc>
          <w:tcPr>
            <w:tcW w:w="192.50pt" w:type="dxa"/>
            <w:tcBorders>
              <w:top w:val="single" w:sz="4" w:space="0" w:color="808080"/>
              <w:start w:val="single" w:sz="4" w:space="0" w:color="808080"/>
              <w:bottom w:val="single" w:sz="4" w:space="0" w:color="808080"/>
              <w:end w:val="single" w:sz="4" w:space="0" w:color="000000"/>
            </w:tcBorders>
            <w:vAlign w:val="center"/>
          </w:tcPr>
          <w:p w14:paraId="1E2E4E10" w14:textId="77777777" w:rsidR="00EE1813" w:rsidRPr="00F466C5" w:rsidRDefault="00EE1813">
            <w:pPr>
              <w:jc w:val="center"/>
            </w:pPr>
            <w:r w:rsidRPr="00F466C5">
              <w:rPr>
                <w:rFonts w:ascii="Arial Narrow" w:hAnsi="Arial Narrow" w:cs="Arial Narrow"/>
                <w:bCs/>
                <w:lang w:val="it-IT"/>
              </w:rPr>
              <w:t>Adriana BADEA</w:t>
            </w:r>
          </w:p>
          <w:p w14:paraId="717581DE" w14:textId="77777777" w:rsidR="00EE1813" w:rsidRPr="00F466C5" w:rsidRDefault="00EE1813">
            <w:pPr>
              <w:jc w:val="center"/>
            </w:pPr>
            <w:r w:rsidRPr="00F466C5">
              <w:rPr>
                <w:rFonts w:ascii="Arial Narrow" w:hAnsi="Arial Narrow" w:cs="Arial Narrow"/>
                <w:bCs/>
                <w:lang w:val="it-IT"/>
              </w:rPr>
              <w:t>Mobil: 0752 011 467</w:t>
            </w:r>
          </w:p>
          <w:p w14:paraId="44041B7B" w14:textId="77777777" w:rsidR="00EE1813" w:rsidRPr="00F466C5" w:rsidRDefault="00EE1813">
            <w:pPr>
              <w:jc w:val="center"/>
            </w:pPr>
            <w:r w:rsidRPr="00F466C5">
              <w:rPr>
                <w:rStyle w:val="Fontdeparagrafimplicit1"/>
                <w:rFonts w:ascii="Arial Narrow" w:hAnsi="Arial Narrow" w:cs="Arial Narrow"/>
                <w:bCs/>
                <w:lang w:val="it-IT"/>
              </w:rPr>
              <w:t>adriana.badea@b.onrc.ro</w:t>
            </w:r>
          </w:p>
        </w:tc>
      </w:tr>
      <w:tr w:rsidR="00F466C5" w:rsidRPr="00F466C5" w14:paraId="3B276FF8" w14:textId="77777777">
        <w:tc>
          <w:tcPr>
            <w:tcW w:w="24.05pt" w:type="dxa"/>
            <w:tcBorders>
              <w:top w:val="single" w:sz="4" w:space="0" w:color="808080"/>
              <w:start w:val="single" w:sz="4" w:space="0" w:color="808080"/>
              <w:bottom w:val="single" w:sz="4" w:space="0" w:color="808080"/>
            </w:tcBorders>
            <w:vAlign w:val="center"/>
          </w:tcPr>
          <w:p w14:paraId="305BAA13" w14:textId="77777777" w:rsidR="00EE1813" w:rsidRPr="00F466C5" w:rsidRDefault="00EE1813">
            <w:pPr>
              <w:jc w:val="center"/>
            </w:pPr>
            <w:r w:rsidRPr="00F466C5">
              <w:rPr>
                <w:rFonts w:ascii="Arial Narrow" w:hAnsi="Arial Narrow" w:cs="Arial Narrow"/>
                <w:bCs/>
              </w:rPr>
              <w:t>3.</w:t>
            </w:r>
          </w:p>
        </w:tc>
        <w:tc>
          <w:tcPr>
            <w:tcW w:w="103.95pt" w:type="dxa"/>
            <w:tcBorders>
              <w:top w:val="single" w:sz="4" w:space="0" w:color="808080"/>
              <w:start w:val="single" w:sz="4" w:space="0" w:color="808080"/>
              <w:bottom w:val="single" w:sz="4" w:space="0" w:color="808080"/>
            </w:tcBorders>
            <w:vAlign w:val="center"/>
          </w:tcPr>
          <w:p w14:paraId="4798678E" w14:textId="77777777" w:rsidR="00EE1813" w:rsidRPr="00F466C5" w:rsidRDefault="00EE1813">
            <w:pPr>
              <w:jc w:val="center"/>
              <w:rPr>
                <w:lang w:val="fr-FR"/>
              </w:rPr>
            </w:pPr>
            <w:r w:rsidRPr="00F466C5">
              <w:rPr>
                <w:rFonts w:ascii="Arial Narrow" w:hAnsi="Arial Narrow" w:cs="Arial Narrow"/>
                <w:bCs/>
                <w:lang w:val="it-CH"/>
              </w:rPr>
              <w:t>ORC de pe lângă Tribunalul ALBA</w:t>
            </w:r>
          </w:p>
        </w:tc>
        <w:tc>
          <w:tcPr>
            <w:tcW w:w="92.15pt" w:type="dxa"/>
            <w:tcBorders>
              <w:top w:val="single" w:sz="4" w:space="0" w:color="808080"/>
              <w:start w:val="single" w:sz="4" w:space="0" w:color="808080"/>
              <w:bottom w:val="single" w:sz="4" w:space="0" w:color="808080"/>
            </w:tcBorders>
            <w:vAlign w:val="center"/>
          </w:tcPr>
          <w:p w14:paraId="3CC98575" w14:textId="77777777" w:rsidR="00EE1813" w:rsidRPr="00F466C5" w:rsidRDefault="00EE1813">
            <w:pPr>
              <w:jc w:val="center"/>
            </w:pPr>
            <w:r w:rsidRPr="00F466C5">
              <w:rPr>
                <w:rStyle w:val="Fontdeparagrafimplicit1"/>
                <w:rFonts w:ascii="Arial Narrow" w:hAnsi="Arial Narrow" w:cs="Arial Narrow"/>
                <w:bCs/>
                <w:lang w:val="it-IT"/>
              </w:rPr>
              <w:t>Alba Iulia, Pia</w:t>
            </w:r>
            <w:r w:rsidRPr="00F466C5">
              <w:rPr>
                <w:rStyle w:val="Fontdeparagrafimplicit1"/>
                <w:rFonts w:ascii="Arial Narrow" w:hAnsi="Arial Narrow" w:cs="Arial Narrow"/>
                <w:bCs/>
                <w:lang w:val="it-CH"/>
              </w:rPr>
              <w:t>ţa</w:t>
            </w:r>
            <w:r w:rsidRPr="00F466C5">
              <w:rPr>
                <w:rStyle w:val="Fontdeparagrafimplicit1"/>
                <w:rFonts w:ascii="Arial Narrow" w:hAnsi="Arial Narrow" w:cs="Arial Narrow"/>
                <w:bCs/>
                <w:lang w:val="it-IT"/>
              </w:rPr>
              <w:t xml:space="preserve"> Iuliu Maniu, nr. 10</w:t>
            </w:r>
          </w:p>
        </w:tc>
        <w:tc>
          <w:tcPr>
            <w:tcW w:w="71.90pt" w:type="dxa"/>
            <w:tcBorders>
              <w:top w:val="single" w:sz="4" w:space="0" w:color="808080"/>
              <w:start w:val="single" w:sz="4" w:space="0" w:color="808080"/>
              <w:bottom w:val="single" w:sz="4" w:space="0" w:color="808080"/>
            </w:tcBorders>
            <w:vAlign w:val="center"/>
          </w:tcPr>
          <w:p w14:paraId="1A11AF4D" w14:textId="77777777" w:rsidR="00EE1813" w:rsidRPr="00F466C5" w:rsidRDefault="00EE1813">
            <w:pPr>
              <w:jc w:val="center"/>
            </w:pPr>
            <w:r w:rsidRPr="00F466C5">
              <w:rPr>
                <w:rFonts w:ascii="Arial Narrow" w:hAnsi="Arial Narrow" w:cs="Arial Narrow"/>
                <w:bCs/>
              </w:rPr>
              <w:t>0258-810.336,</w:t>
            </w:r>
          </w:p>
          <w:p w14:paraId="337ECFA0" w14:textId="77777777" w:rsidR="00EE1813" w:rsidRPr="00F466C5" w:rsidRDefault="00EE1813">
            <w:pPr>
              <w:jc w:val="center"/>
            </w:pPr>
            <w:r w:rsidRPr="00F466C5">
              <w:rPr>
                <w:rFonts w:ascii="Arial Narrow" w:hAnsi="Arial Narrow" w:cs="Arial Narrow"/>
                <w:bCs/>
              </w:rPr>
              <w:t>0258-815.521</w:t>
            </w:r>
          </w:p>
        </w:tc>
        <w:tc>
          <w:tcPr>
            <w:tcW w:w="75.55pt" w:type="dxa"/>
            <w:tcBorders>
              <w:top w:val="single" w:sz="4" w:space="0" w:color="808080"/>
              <w:start w:val="single" w:sz="4" w:space="0" w:color="808080"/>
              <w:bottom w:val="single" w:sz="4" w:space="0" w:color="808080"/>
            </w:tcBorders>
            <w:vAlign w:val="center"/>
          </w:tcPr>
          <w:p w14:paraId="22EFFEE0" w14:textId="77777777" w:rsidR="00EE1813" w:rsidRPr="00F466C5" w:rsidRDefault="00EE1813">
            <w:pPr>
              <w:jc w:val="center"/>
            </w:pPr>
            <w:r w:rsidRPr="00F466C5">
              <w:rPr>
                <w:rFonts w:ascii="Arial Narrow" w:hAnsi="Arial Narrow" w:cs="Arial Narrow"/>
                <w:bCs/>
              </w:rPr>
              <w:t>0258-817.025</w:t>
            </w:r>
          </w:p>
          <w:p w14:paraId="6C11915E" w14:textId="77777777" w:rsidR="00EE1813" w:rsidRPr="00F466C5" w:rsidRDefault="00EE1813">
            <w:pPr>
              <w:jc w:val="center"/>
              <w:rPr>
                <w:rFonts w:ascii="Arial Narrow" w:hAnsi="Arial Narrow" w:cs="Arial Narrow"/>
                <w:bCs/>
              </w:rPr>
            </w:pPr>
          </w:p>
        </w:tc>
        <w:tc>
          <w:tcPr>
            <w:tcW w:w="107.80pt" w:type="dxa"/>
            <w:tcBorders>
              <w:top w:val="single" w:sz="4" w:space="0" w:color="808080"/>
              <w:start w:val="single" w:sz="4" w:space="0" w:color="808080"/>
              <w:bottom w:val="single" w:sz="4" w:space="0" w:color="808080"/>
            </w:tcBorders>
            <w:vAlign w:val="center"/>
          </w:tcPr>
          <w:p w14:paraId="7902B39D" w14:textId="77777777" w:rsidR="00EE1813" w:rsidRPr="00F466C5" w:rsidRDefault="00EE1813">
            <w:pPr>
              <w:jc w:val="center"/>
              <w:rPr>
                <w:rFonts w:ascii="Arial Narrow" w:hAnsi="Arial Narrow" w:cs="Arial Narrow"/>
                <w:bCs/>
                <w:lang w:val="it-IT"/>
              </w:rPr>
            </w:pPr>
            <w:hyperlink r:id="rId12" w:history="1">
              <w:r w:rsidRPr="00F466C5">
                <w:rPr>
                  <w:rStyle w:val="Hyperlink"/>
                  <w:rFonts w:ascii="Arial Narrow" w:hAnsi="Arial Narrow" w:cs="Arial Narrow"/>
                  <w:bCs/>
                  <w:color w:val="auto"/>
                </w:rPr>
                <w:t>orcab@ab.onrc.ro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77B18099" w14:textId="77777777" w:rsidR="00EE1813" w:rsidRPr="00F466C5" w:rsidRDefault="00EE1813">
            <w:pPr>
              <w:jc w:val="center"/>
              <w:rPr>
                <w:lang w:val="fr-FR"/>
              </w:rPr>
            </w:pPr>
            <w:r w:rsidRPr="00F466C5">
              <w:rPr>
                <w:rFonts w:ascii="Arial Narrow" w:hAnsi="Arial Narrow" w:cs="Arial Narrow"/>
                <w:bCs/>
                <w:lang w:val="it-IT"/>
              </w:rPr>
              <w:t>Mihaela POPA</w:t>
            </w:r>
          </w:p>
          <w:p w14:paraId="6F9F6371" w14:textId="77777777" w:rsidR="00EE1813" w:rsidRPr="00F466C5" w:rsidRDefault="00EE1813">
            <w:pPr>
              <w:jc w:val="center"/>
              <w:rPr>
                <w:lang w:val="fr-FR"/>
              </w:rPr>
            </w:pPr>
            <w:r w:rsidRPr="00F466C5">
              <w:rPr>
                <w:rFonts w:ascii="Arial Narrow" w:hAnsi="Arial Narrow" w:cs="Arial Narrow"/>
                <w:bCs/>
                <w:lang w:val="it-IT"/>
              </w:rPr>
              <w:t>Mobil:0752 011 301</w:t>
            </w:r>
          </w:p>
          <w:p w14:paraId="50B6DB9D" w14:textId="77777777" w:rsidR="00EE1813" w:rsidRPr="00F466C5" w:rsidRDefault="00EE1813">
            <w:pPr>
              <w:jc w:val="center"/>
              <w:rPr>
                <w:rStyle w:val="Fontdeparagrafimplicit1"/>
                <w:rFonts w:ascii="Arial Narrow" w:hAnsi="Arial Narrow" w:cs="Arial Narrow"/>
                <w:bCs/>
                <w:lang w:val="pt-BR"/>
              </w:rPr>
            </w:pPr>
            <w:hyperlink r:id="rId13" w:history="1">
              <w:r w:rsidRPr="00F466C5">
                <w:rPr>
                  <w:rStyle w:val="Hyperlink"/>
                  <w:rFonts w:ascii="Arial Narrow" w:hAnsi="Arial Narrow" w:cs="Arial Narrow"/>
                  <w:bCs/>
                  <w:color w:val="auto"/>
                  <w:lang w:val="it-IT"/>
                </w:rPr>
                <w:t>mihaela.popa@ab.onrc.ro</w:t>
              </w:r>
            </w:hyperlink>
          </w:p>
          <w:p w14:paraId="1213EFBA" w14:textId="77777777" w:rsidR="00EE1813" w:rsidRPr="00F466C5" w:rsidRDefault="00EE1813">
            <w:pPr>
              <w:jc w:val="center"/>
            </w:pPr>
            <w:r w:rsidRPr="00F466C5">
              <w:rPr>
                <w:rStyle w:val="Fontdeparagrafimplicit1"/>
                <w:rFonts w:ascii="Arial Narrow" w:hAnsi="Arial Narrow" w:cs="Arial Narrow"/>
                <w:bCs/>
                <w:lang w:val="pt-BR"/>
              </w:rPr>
              <w:t>Ioana Anamaria VIRCIU</w:t>
            </w:r>
          </w:p>
          <w:p w14:paraId="21E0764F" w14:textId="77777777" w:rsidR="00EE1813" w:rsidRPr="00F466C5" w:rsidRDefault="00EE1813">
            <w:pPr>
              <w:jc w:val="center"/>
            </w:pPr>
            <w:r w:rsidRPr="00F466C5">
              <w:rPr>
                <w:rStyle w:val="Fontdeparagrafimplicit1"/>
                <w:rFonts w:ascii="Arial Narrow" w:hAnsi="Arial Narrow" w:cs="Arial Narrow"/>
                <w:bCs/>
              </w:rPr>
              <w:t>Mobil: 0752 011 302</w:t>
            </w:r>
          </w:p>
        </w:tc>
      </w:tr>
      <w:tr w:rsidR="00F466C5" w:rsidRPr="00F466C5" w14:paraId="3399FBBF" w14:textId="77777777">
        <w:tc>
          <w:tcPr>
            <w:tcW w:w="24.05pt" w:type="dxa"/>
            <w:tcBorders>
              <w:top w:val="single" w:sz="4" w:space="0" w:color="808080"/>
              <w:start w:val="single" w:sz="4" w:space="0" w:color="808080"/>
              <w:bottom w:val="single" w:sz="4" w:space="0" w:color="808080"/>
            </w:tcBorders>
            <w:vAlign w:val="center"/>
          </w:tcPr>
          <w:p w14:paraId="72FF4A91" w14:textId="77777777" w:rsidR="00EE1813" w:rsidRPr="00F466C5" w:rsidRDefault="00EE1813">
            <w:pPr>
              <w:jc w:val="center"/>
            </w:pPr>
            <w:r w:rsidRPr="00F466C5">
              <w:rPr>
                <w:rFonts w:ascii="Arial Narrow" w:hAnsi="Arial Narrow" w:cs="Arial Narrow"/>
                <w:bCs/>
              </w:rPr>
              <w:t>4.</w:t>
            </w:r>
          </w:p>
        </w:tc>
        <w:tc>
          <w:tcPr>
            <w:tcW w:w="103.95pt" w:type="dxa"/>
            <w:tcBorders>
              <w:top w:val="single" w:sz="4" w:space="0" w:color="808080"/>
              <w:start w:val="single" w:sz="4" w:space="0" w:color="808080"/>
              <w:bottom w:val="single" w:sz="4" w:space="0" w:color="808080"/>
            </w:tcBorders>
            <w:vAlign w:val="center"/>
          </w:tcPr>
          <w:p w14:paraId="46DC95D6"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ARAD</w:t>
            </w:r>
          </w:p>
        </w:tc>
        <w:tc>
          <w:tcPr>
            <w:tcW w:w="92.15pt" w:type="dxa"/>
            <w:tcBorders>
              <w:top w:val="single" w:sz="4" w:space="0" w:color="808080"/>
              <w:start w:val="single" w:sz="4" w:space="0" w:color="808080"/>
              <w:bottom w:val="single" w:sz="4" w:space="0" w:color="808080"/>
            </w:tcBorders>
            <w:vAlign w:val="center"/>
          </w:tcPr>
          <w:p w14:paraId="176D01A5" w14:textId="77777777" w:rsidR="00EE1813" w:rsidRPr="00F466C5" w:rsidRDefault="00EE1813">
            <w:pPr>
              <w:jc w:val="center"/>
            </w:pPr>
            <w:r w:rsidRPr="00F466C5">
              <w:rPr>
                <w:rFonts w:ascii="Arial Narrow" w:hAnsi="Arial Narrow" w:cs="Arial Narrow"/>
                <w:bCs/>
                <w:lang w:val="it-IT"/>
              </w:rPr>
              <w:t>Arad, Andrei Șaguna, nr. 1-3, etaj 2 și 3</w:t>
            </w:r>
          </w:p>
        </w:tc>
        <w:tc>
          <w:tcPr>
            <w:tcW w:w="71.90pt" w:type="dxa"/>
            <w:tcBorders>
              <w:top w:val="single" w:sz="4" w:space="0" w:color="808080"/>
              <w:start w:val="single" w:sz="4" w:space="0" w:color="808080"/>
              <w:bottom w:val="single" w:sz="4" w:space="0" w:color="808080"/>
            </w:tcBorders>
            <w:vAlign w:val="center"/>
          </w:tcPr>
          <w:p w14:paraId="4BE4D4AF" w14:textId="77777777" w:rsidR="00EE1813" w:rsidRPr="00F466C5" w:rsidRDefault="00EE1813">
            <w:pPr>
              <w:jc w:val="center"/>
            </w:pPr>
            <w:r w:rsidRPr="00F466C5">
              <w:rPr>
                <w:rFonts w:ascii="Arial Narrow" w:hAnsi="Arial Narrow" w:cs="Arial Narrow"/>
                <w:bCs/>
              </w:rPr>
              <w:t>0257-270.374</w:t>
            </w:r>
          </w:p>
        </w:tc>
        <w:tc>
          <w:tcPr>
            <w:tcW w:w="75.55pt" w:type="dxa"/>
            <w:tcBorders>
              <w:top w:val="single" w:sz="4" w:space="0" w:color="808080"/>
              <w:start w:val="single" w:sz="4" w:space="0" w:color="808080"/>
              <w:bottom w:val="single" w:sz="4" w:space="0" w:color="808080"/>
            </w:tcBorders>
            <w:vAlign w:val="center"/>
          </w:tcPr>
          <w:p w14:paraId="24C00AD4" w14:textId="77777777" w:rsidR="00EE1813" w:rsidRPr="00F466C5" w:rsidRDefault="00EE1813">
            <w:pPr>
              <w:jc w:val="center"/>
            </w:pPr>
            <w:r w:rsidRPr="00F466C5">
              <w:rPr>
                <w:rFonts w:ascii="Arial Narrow" w:hAnsi="Arial Narrow" w:cs="Arial Narrow"/>
                <w:bCs/>
              </w:rPr>
              <w:t>0257-270.375</w:t>
            </w:r>
          </w:p>
        </w:tc>
        <w:tc>
          <w:tcPr>
            <w:tcW w:w="107.80pt" w:type="dxa"/>
            <w:tcBorders>
              <w:top w:val="single" w:sz="4" w:space="0" w:color="808080"/>
              <w:start w:val="single" w:sz="4" w:space="0" w:color="808080"/>
              <w:bottom w:val="single" w:sz="4" w:space="0" w:color="808080"/>
            </w:tcBorders>
            <w:vAlign w:val="center"/>
          </w:tcPr>
          <w:p w14:paraId="766C24E7" w14:textId="77777777" w:rsidR="00EE1813" w:rsidRPr="00F466C5" w:rsidRDefault="00EE1813">
            <w:pPr>
              <w:jc w:val="center"/>
              <w:rPr>
                <w:rFonts w:ascii="Arial Narrow" w:hAnsi="Arial Narrow" w:cs="Arial Narrow"/>
                <w:bCs/>
                <w:lang w:val="it-IT"/>
              </w:rPr>
            </w:pPr>
            <w:hyperlink r:id="rId14" w:history="1">
              <w:r w:rsidRPr="00F466C5">
                <w:rPr>
                  <w:rStyle w:val="Hyperlink"/>
                  <w:rFonts w:ascii="Arial Narrow" w:hAnsi="Arial Narrow" w:cs="Arial Narrow"/>
                  <w:bCs/>
                  <w:color w:val="auto"/>
                </w:rPr>
                <w:t>orcar@ar.onrc.ro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DD0B378" w14:textId="77777777" w:rsidR="00EE1813" w:rsidRPr="00F466C5" w:rsidRDefault="00EE1813">
            <w:pPr>
              <w:jc w:val="center"/>
            </w:pPr>
            <w:r w:rsidRPr="00F466C5">
              <w:rPr>
                <w:rFonts w:ascii="Arial Narrow" w:hAnsi="Arial Narrow" w:cs="Arial Narrow"/>
                <w:bCs/>
                <w:lang w:val="it-IT"/>
              </w:rPr>
              <w:t>Corina POCOLA</w:t>
            </w:r>
          </w:p>
          <w:p w14:paraId="3A81DEAE" w14:textId="77777777" w:rsidR="00EE1813" w:rsidRPr="00F466C5" w:rsidRDefault="00EE1813">
            <w:pPr>
              <w:jc w:val="center"/>
            </w:pPr>
            <w:r w:rsidRPr="00F466C5">
              <w:rPr>
                <w:rFonts w:ascii="Arial Narrow" w:hAnsi="Arial Narrow" w:cs="Arial Narrow"/>
                <w:bCs/>
                <w:lang w:val="it-IT"/>
              </w:rPr>
              <w:t>Mobil: 0752 011 305</w:t>
            </w:r>
          </w:p>
          <w:p w14:paraId="23489C1E" w14:textId="77777777" w:rsidR="00EE1813" w:rsidRPr="00F466C5" w:rsidRDefault="00EE1813">
            <w:pPr>
              <w:jc w:val="center"/>
            </w:pPr>
            <w:r w:rsidRPr="00F466C5">
              <w:rPr>
                <w:rStyle w:val="Fontdeparagrafimplicit1"/>
                <w:rFonts w:ascii="Arial Narrow" w:hAnsi="Arial Narrow" w:cs="Arial Narrow"/>
                <w:bCs/>
                <w:lang w:val="it-CH"/>
              </w:rPr>
              <w:t>corina.pocola@ar.onrc.ro</w:t>
            </w:r>
            <w:bookmarkStart w:id="17" w:name="_GoBack1"/>
            <w:bookmarkEnd w:id="17"/>
          </w:p>
        </w:tc>
      </w:tr>
      <w:tr w:rsidR="00F466C5" w:rsidRPr="00F466C5" w14:paraId="4474EAC5" w14:textId="77777777">
        <w:tc>
          <w:tcPr>
            <w:tcW w:w="24.05pt" w:type="dxa"/>
            <w:tcBorders>
              <w:top w:val="single" w:sz="4" w:space="0" w:color="808080"/>
              <w:start w:val="single" w:sz="4" w:space="0" w:color="808080"/>
              <w:bottom w:val="single" w:sz="4" w:space="0" w:color="808080"/>
            </w:tcBorders>
            <w:vAlign w:val="center"/>
          </w:tcPr>
          <w:p w14:paraId="355BA7DA" w14:textId="77777777" w:rsidR="00EE1813" w:rsidRPr="00F466C5" w:rsidRDefault="00EE1813">
            <w:pPr>
              <w:jc w:val="center"/>
            </w:pPr>
            <w:r w:rsidRPr="00F466C5">
              <w:rPr>
                <w:rFonts w:ascii="Arial Narrow" w:hAnsi="Arial Narrow" w:cs="Arial Narrow"/>
                <w:bCs/>
              </w:rPr>
              <w:t>5.</w:t>
            </w:r>
          </w:p>
        </w:tc>
        <w:tc>
          <w:tcPr>
            <w:tcW w:w="103.95pt" w:type="dxa"/>
            <w:tcBorders>
              <w:top w:val="single" w:sz="4" w:space="0" w:color="808080"/>
              <w:start w:val="single" w:sz="4" w:space="0" w:color="808080"/>
              <w:bottom w:val="single" w:sz="4" w:space="0" w:color="808080"/>
            </w:tcBorders>
            <w:vAlign w:val="center"/>
          </w:tcPr>
          <w:p w14:paraId="18432B64"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ARGEŞ</w:t>
            </w:r>
          </w:p>
        </w:tc>
        <w:tc>
          <w:tcPr>
            <w:tcW w:w="92.15pt" w:type="dxa"/>
            <w:tcBorders>
              <w:top w:val="single" w:sz="4" w:space="0" w:color="808080"/>
              <w:start w:val="single" w:sz="4" w:space="0" w:color="808080"/>
              <w:bottom w:val="single" w:sz="4" w:space="0" w:color="808080"/>
            </w:tcBorders>
            <w:vAlign w:val="center"/>
          </w:tcPr>
          <w:p w14:paraId="63E462F5" w14:textId="77777777" w:rsidR="00EE1813" w:rsidRPr="00F466C5" w:rsidRDefault="00EE1813">
            <w:pPr>
              <w:jc w:val="center"/>
              <w:rPr>
                <w:lang w:val="fr-FR"/>
              </w:rPr>
            </w:pPr>
            <w:r w:rsidRPr="00F466C5">
              <w:rPr>
                <w:rFonts w:ascii="Arial Narrow" w:hAnsi="Arial Narrow" w:cs="Arial Narrow"/>
                <w:bCs/>
                <w:lang w:val="fr-FR"/>
              </w:rPr>
              <w:t xml:space="preserve">Piteşti, </w:t>
            </w:r>
            <w:proofErr w:type="spellStart"/>
            <w:r w:rsidRPr="00F466C5">
              <w:rPr>
                <w:rFonts w:ascii="Arial Narrow" w:hAnsi="Arial Narrow" w:cs="Arial Narrow"/>
                <w:bCs/>
                <w:lang w:val="fr-FR"/>
              </w:rPr>
              <w:t>Str</w:t>
            </w:r>
            <w:proofErr w:type="spellEnd"/>
            <w:r w:rsidRPr="00F466C5">
              <w:rPr>
                <w:rFonts w:ascii="Arial Narrow" w:hAnsi="Arial Narrow" w:cs="Arial Narrow"/>
                <w:bCs/>
                <w:lang w:val="fr-FR"/>
              </w:rPr>
              <w:t xml:space="preserve">. I. C. </w:t>
            </w:r>
            <w:proofErr w:type="spellStart"/>
            <w:r w:rsidRPr="00F466C5">
              <w:rPr>
                <w:rFonts w:ascii="Arial Narrow" w:hAnsi="Arial Narrow" w:cs="Arial Narrow"/>
                <w:bCs/>
                <w:lang w:val="fr-FR"/>
              </w:rPr>
              <w:t>Brătianu</w:t>
            </w:r>
            <w:proofErr w:type="spellEnd"/>
            <w:r w:rsidRPr="00F466C5">
              <w:rPr>
                <w:rFonts w:ascii="Arial Narrow" w:hAnsi="Arial Narrow" w:cs="Arial Narrow"/>
                <w:bCs/>
                <w:lang w:val="fr-FR"/>
              </w:rPr>
              <w:t>, nr. 29</w:t>
            </w:r>
          </w:p>
        </w:tc>
        <w:tc>
          <w:tcPr>
            <w:tcW w:w="71.90pt" w:type="dxa"/>
            <w:tcBorders>
              <w:top w:val="single" w:sz="4" w:space="0" w:color="808080"/>
              <w:start w:val="single" w:sz="4" w:space="0" w:color="808080"/>
              <w:bottom w:val="single" w:sz="4" w:space="0" w:color="808080"/>
            </w:tcBorders>
            <w:vAlign w:val="center"/>
          </w:tcPr>
          <w:p w14:paraId="4BB543B8" w14:textId="77777777" w:rsidR="00EE1813" w:rsidRPr="00F466C5" w:rsidRDefault="00EE1813">
            <w:pPr>
              <w:jc w:val="center"/>
            </w:pPr>
            <w:r w:rsidRPr="00F466C5">
              <w:rPr>
                <w:rFonts w:ascii="Arial Narrow" w:hAnsi="Arial Narrow" w:cs="Arial Narrow"/>
                <w:bCs/>
              </w:rPr>
              <w:t>0248/218.884</w:t>
            </w:r>
          </w:p>
        </w:tc>
        <w:tc>
          <w:tcPr>
            <w:tcW w:w="75.55pt" w:type="dxa"/>
            <w:tcBorders>
              <w:top w:val="single" w:sz="4" w:space="0" w:color="808080"/>
              <w:start w:val="single" w:sz="4" w:space="0" w:color="808080"/>
              <w:bottom w:val="single" w:sz="4" w:space="0" w:color="808080"/>
            </w:tcBorders>
            <w:vAlign w:val="center"/>
          </w:tcPr>
          <w:p w14:paraId="03F3C735" w14:textId="77777777" w:rsidR="00EE1813" w:rsidRPr="00F466C5" w:rsidRDefault="00EE1813">
            <w:pPr>
              <w:jc w:val="center"/>
            </w:pPr>
            <w:r w:rsidRPr="00F466C5">
              <w:rPr>
                <w:rFonts w:ascii="Arial Narrow" w:hAnsi="Arial Narrow" w:cs="Arial Narrow"/>
                <w:bCs/>
              </w:rPr>
              <w:t>0248-223.381</w:t>
            </w:r>
          </w:p>
        </w:tc>
        <w:tc>
          <w:tcPr>
            <w:tcW w:w="107.80pt" w:type="dxa"/>
            <w:tcBorders>
              <w:top w:val="single" w:sz="4" w:space="0" w:color="808080"/>
              <w:start w:val="single" w:sz="4" w:space="0" w:color="808080"/>
              <w:bottom w:val="single" w:sz="4" w:space="0" w:color="808080"/>
            </w:tcBorders>
            <w:vAlign w:val="center"/>
          </w:tcPr>
          <w:p w14:paraId="3A2DFC2B" w14:textId="77777777" w:rsidR="00EE1813" w:rsidRPr="00F466C5" w:rsidRDefault="00EE1813">
            <w:pPr>
              <w:jc w:val="center"/>
              <w:rPr>
                <w:rFonts w:ascii="Arial Narrow" w:hAnsi="Arial Narrow" w:cs="Arial Narrow"/>
                <w:bCs/>
                <w:lang w:val="it-IT"/>
              </w:rPr>
            </w:pPr>
            <w:hyperlink r:id="rId15" w:history="1">
              <w:r w:rsidRPr="00F466C5">
                <w:rPr>
                  <w:rStyle w:val="Hyperlink"/>
                  <w:rFonts w:ascii="Arial Narrow" w:hAnsi="Arial Narrow" w:cs="Arial Narrow"/>
                  <w:bCs/>
                  <w:color w:val="auto"/>
                </w:rPr>
                <w:t>orcag@ag.onrc.ro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112FD524" w14:textId="77777777" w:rsidR="00EE1813" w:rsidRPr="00F466C5" w:rsidRDefault="00EE1813">
            <w:pPr>
              <w:jc w:val="center"/>
            </w:pPr>
            <w:r w:rsidRPr="00F466C5">
              <w:rPr>
                <w:rFonts w:ascii="Arial Narrow" w:hAnsi="Arial Narrow" w:cs="Arial Narrow"/>
                <w:bCs/>
                <w:lang w:val="it-IT"/>
              </w:rPr>
              <w:t>Emilian Constantin NECULA</w:t>
            </w:r>
          </w:p>
          <w:p w14:paraId="73107F8C" w14:textId="77777777" w:rsidR="00EE1813" w:rsidRPr="00F466C5" w:rsidRDefault="00EE1813">
            <w:pPr>
              <w:jc w:val="center"/>
            </w:pPr>
            <w:r w:rsidRPr="00F466C5">
              <w:rPr>
                <w:rFonts w:ascii="Arial Narrow" w:hAnsi="Arial Narrow" w:cs="Arial Narrow"/>
                <w:bCs/>
                <w:lang w:val="it-IT"/>
              </w:rPr>
              <w:t>Mobil: 0752 011 309</w:t>
            </w:r>
          </w:p>
          <w:p w14:paraId="5AFA03E9" w14:textId="77777777" w:rsidR="00EE1813" w:rsidRPr="00F466C5" w:rsidRDefault="00EE1813">
            <w:pPr>
              <w:jc w:val="center"/>
              <w:rPr>
                <w:rFonts w:ascii="Arial Narrow" w:hAnsi="Arial Narrow" w:cs="Arial Narrow"/>
                <w:bCs/>
              </w:rPr>
            </w:pPr>
            <w:hyperlink r:id="rId16" w:history="1">
              <w:r w:rsidRPr="00F466C5">
                <w:rPr>
                  <w:rStyle w:val="Hyperlink"/>
                  <w:rFonts w:ascii="Arial Narrow" w:hAnsi="Arial Narrow" w:cs="Arial Narrow"/>
                  <w:bCs/>
                  <w:color w:val="auto"/>
                  <w:lang w:val="it-IT"/>
                </w:rPr>
                <w:t>economic@ag.onrc.ro</w:t>
              </w:r>
            </w:hyperlink>
          </w:p>
        </w:tc>
      </w:tr>
      <w:tr w:rsidR="00F466C5" w:rsidRPr="00F466C5" w14:paraId="0F75D1D3" w14:textId="77777777">
        <w:tc>
          <w:tcPr>
            <w:tcW w:w="24.05pt" w:type="dxa"/>
            <w:tcBorders>
              <w:top w:val="single" w:sz="4" w:space="0" w:color="808080"/>
              <w:start w:val="single" w:sz="4" w:space="0" w:color="808080"/>
              <w:bottom w:val="single" w:sz="4" w:space="0" w:color="808080"/>
            </w:tcBorders>
            <w:vAlign w:val="center"/>
          </w:tcPr>
          <w:p w14:paraId="545F5B56" w14:textId="77777777" w:rsidR="00EE1813" w:rsidRPr="00F466C5" w:rsidRDefault="00EE1813">
            <w:pPr>
              <w:jc w:val="center"/>
            </w:pPr>
            <w:r w:rsidRPr="00F466C5">
              <w:rPr>
                <w:rFonts w:ascii="Arial Narrow" w:hAnsi="Arial Narrow" w:cs="Arial Narrow"/>
                <w:bCs/>
              </w:rPr>
              <w:t>6.</w:t>
            </w:r>
          </w:p>
        </w:tc>
        <w:tc>
          <w:tcPr>
            <w:tcW w:w="103.95pt" w:type="dxa"/>
            <w:tcBorders>
              <w:top w:val="single" w:sz="4" w:space="0" w:color="808080"/>
              <w:start w:val="single" w:sz="4" w:space="0" w:color="808080"/>
              <w:bottom w:val="single" w:sz="4" w:space="0" w:color="808080"/>
            </w:tcBorders>
            <w:vAlign w:val="center"/>
          </w:tcPr>
          <w:p w14:paraId="693FCEED"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BACĂU</w:t>
            </w:r>
          </w:p>
        </w:tc>
        <w:tc>
          <w:tcPr>
            <w:tcW w:w="92.15pt" w:type="dxa"/>
            <w:tcBorders>
              <w:top w:val="single" w:sz="4" w:space="0" w:color="808080"/>
              <w:start w:val="single" w:sz="4" w:space="0" w:color="808080"/>
              <w:bottom w:val="single" w:sz="4" w:space="0" w:color="808080"/>
            </w:tcBorders>
            <w:vAlign w:val="center"/>
          </w:tcPr>
          <w:p w14:paraId="4FF24E63" w14:textId="77777777" w:rsidR="00EE1813" w:rsidRPr="00F466C5" w:rsidRDefault="00EE1813">
            <w:pPr>
              <w:jc w:val="center"/>
              <w:rPr>
                <w:lang w:val="fr-FR"/>
              </w:rPr>
            </w:pPr>
            <w:r w:rsidRPr="00F466C5">
              <w:rPr>
                <w:rFonts w:ascii="Arial Narrow" w:hAnsi="Arial Narrow" w:cs="Arial Narrow"/>
                <w:bCs/>
                <w:lang w:val="fr-FR"/>
              </w:rPr>
              <w:t xml:space="preserve">Bacău, Bd. </w:t>
            </w:r>
            <w:proofErr w:type="spellStart"/>
            <w:r w:rsidRPr="00F466C5">
              <w:rPr>
                <w:rFonts w:ascii="Arial Narrow" w:hAnsi="Arial Narrow" w:cs="Arial Narrow"/>
                <w:bCs/>
                <w:lang w:val="fr-FR"/>
              </w:rPr>
              <w:t>Unirii</w:t>
            </w:r>
            <w:proofErr w:type="spellEnd"/>
            <w:r w:rsidRPr="00F466C5">
              <w:rPr>
                <w:rFonts w:ascii="Arial Narrow" w:hAnsi="Arial Narrow" w:cs="Arial Narrow"/>
                <w:bCs/>
                <w:lang w:val="fr-FR"/>
              </w:rPr>
              <w:t xml:space="preserve">, nr. 30, </w:t>
            </w:r>
            <w:proofErr w:type="spellStart"/>
            <w:r w:rsidRPr="00F466C5">
              <w:rPr>
                <w:rFonts w:ascii="Arial Narrow" w:hAnsi="Arial Narrow" w:cs="Arial Narrow"/>
                <w:bCs/>
                <w:lang w:val="fr-FR"/>
              </w:rPr>
              <w:t>etaj</w:t>
            </w:r>
            <w:proofErr w:type="spellEnd"/>
            <w:r w:rsidRPr="00F466C5">
              <w:rPr>
                <w:rFonts w:ascii="Arial Narrow" w:hAnsi="Arial Narrow" w:cs="Arial Narrow"/>
                <w:bCs/>
                <w:lang w:val="fr-FR"/>
              </w:rPr>
              <w:t xml:space="preserve"> 1</w:t>
            </w:r>
          </w:p>
        </w:tc>
        <w:tc>
          <w:tcPr>
            <w:tcW w:w="71.90pt" w:type="dxa"/>
            <w:tcBorders>
              <w:top w:val="single" w:sz="4" w:space="0" w:color="808080"/>
              <w:start w:val="single" w:sz="4" w:space="0" w:color="808080"/>
              <w:bottom w:val="single" w:sz="4" w:space="0" w:color="808080"/>
            </w:tcBorders>
            <w:vAlign w:val="center"/>
          </w:tcPr>
          <w:p w14:paraId="1DB60236" w14:textId="77777777" w:rsidR="00EE1813" w:rsidRPr="00F466C5" w:rsidRDefault="00EE1813">
            <w:pPr>
              <w:jc w:val="center"/>
            </w:pPr>
            <w:r w:rsidRPr="00F466C5">
              <w:rPr>
                <w:rFonts w:ascii="Arial Narrow" w:hAnsi="Arial Narrow" w:cs="Arial Narrow"/>
                <w:bCs/>
              </w:rPr>
              <w:t>0234-520.502</w:t>
            </w:r>
          </w:p>
        </w:tc>
        <w:tc>
          <w:tcPr>
            <w:tcW w:w="75.55pt" w:type="dxa"/>
            <w:tcBorders>
              <w:top w:val="single" w:sz="4" w:space="0" w:color="808080"/>
              <w:start w:val="single" w:sz="4" w:space="0" w:color="808080"/>
              <w:bottom w:val="single" w:sz="4" w:space="0" w:color="808080"/>
            </w:tcBorders>
            <w:vAlign w:val="center"/>
          </w:tcPr>
          <w:p w14:paraId="6A7F87B7" w14:textId="77777777" w:rsidR="00EE1813" w:rsidRPr="00F466C5" w:rsidRDefault="00EE1813">
            <w:pPr>
              <w:jc w:val="center"/>
            </w:pPr>
            <w:r w:rsidRPr="00F466C5">
              <w:rPr>
                <w:rFonts w:ascii="Arial Narrow" w:hAnsi="Arial Narrow" w:cs="Arial Narrow"/>
                <w:bCs/>
              </w:rPr>
              <w:t>0234-547.158</w:t>
            </w:r>
          </w:p>
        </w:tc>
        <w:tc>
          <w:tcPr>
            <w:tcW w:w="107.80pt" w:type="dxa"/>
            <w:tcBorders>
              <w:top w:val="single" w:sz="4" w:space="0" w:color="808080"/>
              <w:start w:val="single" w:sz="4" w:space="0" w:color="808080"/>
              <w:bottom w:val="single" w:sz="4" w:space="0" w:color="808080"/>
            </w:tcBorders>
            <w:vAlign w:val="center"/>
          </w:tcPr>
          <w:p w14:paraId="398656DD" w14:textId="77777777" w:rsidR="00EE1813" w:rsidRPr="00F466C5" w:rsidRDefault="00EE1813">
            <w:pPr>
              <w:jc w:val="center"/>
              <w:rPr>
                <w:rStyle w:val="Fontdeparagrafimplicit1"/>
                <w:rFonts w:ascii="Arial Narrow" w:hAnsi="Arial Narrow" w:cs="Arial Narrow"/>
                <w:bCs/>
                <w:lang w:val="it-IT"/>
              </w:rPr>
            </w:pPr>
            <w:hyperlink r:id="rId17" w:history="1">
              <w:r w:rsidRPr="00F466C5">
                <w:rPr>
                  <w:rStyle w:val="Hyperlink"/>
                  <w:rFonts w:ascii="Arial Narrow" w:hAnsi="Arial Narrow" w:cs="Arial Narrow"/>
                  <w:bCs/>
                  <w:color w:val="auto"/>
                </w:rPr>
                <w:t>orcbc@bc.onrc.ro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71BF3EE3" w14:textId="77777777" w:rsidR="00EE1813" w:rsidRPr="00F466C5" w:rsidRDefault="00EE1813">
            <w:pPr>
              <w:jc w:val="center"/>
            </w:pPr>
            <w:r w:rsidRPr="00F466C5">
              <w:rPr>
                <w:rStyle w:val="Fontdeparagrafimplicit1"/>
                <w:rFonts w:ascii="Arial Narrow" w:hAnsi="Arial Narrow" w:cs="Arial Narrow"/>
                <w:bCs/>
                <w:lang w:val="it-IT"/>
              </w:rPr>
              <w:t>Monica</w:t>
            </w:r>
            <w:r w:rsidRPr="00F466C5">
              <w:rPr>
                <w:rStyle w:val="Fontdeparagrafimplicit1"/>
                <w:rFonts w:ascii="Arial Narrow" w:hAnsi="Arial Narrow" w:cs="Arial Narrow"/>
                <w:lang w:val="it-CH"/>
              </w:rPr>
              <w:t xml:space="preserve"> </w:t>
            </w:r>
            <w:r w:rsidRPr="00F466C5">
              <w:rPr>
                <w:rStyle w:val="Fontdeparagrafimplicit1"/>
                <w:rFonts w:ascii="Arial Narrow" w:hAnsi="Arial Narrow" w:cs="Arial Narrow"/>
                <w:bCs/>
                <w:lang w:val="it-IT"/>
              </w:rPr>
              <w:t>ANA</w:t>
            </w:r>
          </w:p>
          <w:p w14:paraId="50DC8C2A" w14:textId="77777777" w:rsidR="00EE1813" w:rsidRPr="00F466C5" w:rsidRDefault="00EE1813">
            <w:pPr>
              <w:jc w:val="center"/>
            </w:pPr>
            <w:r w:rsidRPr="00F466C5">
              <w:rPr>
                <w:rFonts w:ascii="Arial Narrow" w:hAnsi="Arial Narrow" w:cs="Arial Narrow"/>
                <w:bCs/>
                <w:lang w:val="it-IT"/>
              </w:rPr>
              <w:t>Mobil: 0752 011 313</w:t>
            </w:r>
          </w:p>
          <w:p w14:paraId="37FA1148" w14:textId="77777777" w:rsidR="00EE1813" w:rsidRPr="00F466C5" w:rsidRDefault="00EE1813">
            <w:pPr>
              <w:jc w:val="center"/>
              <w:rPr>
                <w:rFonts w:ascii="Arial Narrow" w:hAnsi="Arial Narrow" w:cs="Arial Narrow"/>
                <w:bCs/>
              </w:rPr>
            </w:pPr>
            <w:hyperlink r:id="rId18" w:history="1">
              <w:r w:rsidRPr="00F466C5">
                <w:rPr>
                  <w:rStyle w:val="Hyperlink"/>
                  <w:rFonts w:ascii="Arial Narrow" w:hAnsi="Arial Narrow" w:cs="Arial Narrow"/>
                  <w:bCs/>
                  <w:color w:val="auto"/>
                  <w:lang w:val="it-IT"/>
                </w:rPr>
                <w:t>economic@bc.onrc.ro</w:t>
              </w:r>
            </w:hyperlink>
          </w:p>
        </w:tc>
      </w:tr>
      <w:tr w:rsidR="00F466C5" w:rsidRPr="00F466C5" w14:paraId="1F95BADE" w14:textId="77777777">
        <w:tc>
          <w:tcPr>
            <w:tcW w:w="24.05pt" w:type="dxa"/>
            <w:tcBorders>
              <w:top w:val="single" w:sz="4" w:space="0" w:color="808080"/>
              <w:start w:val="single" w:sz="4" w:space="0" w:color="808080"/>
              <w:bottom w:val="single" w:sz="4" w:space="0" w:color="808080"/>
            </w:tcBorders>
            <w:vAlign w:val="center"/>
          </w:tcPr>
          <w:p w14:paraId="35FF36E3" w14:textId="77777777" w:rsidR="00EE1813" w:rsidRPr="00F466C5" w:rsidRDefault="00EE1813">
            <w:pPr>
              <w:jc w:val="center"/>
            </w:pPr>
            <w:r w:rsidRPr="00F466C5">
              <w:rPr>
                <w:rFonts w:ascii="Arial Narrow" w:hAnsi="Arial Narrow" w:cs="Arial Narrow"/>
                <w:bCs/>
              </w:rPr>
              <w:t>7.</w:t>
            </w:r>
          </w:p>
        </w:tc>
        <w:tc>
          <w:tcPr>
            <w:tcW w:w="103.95pt" w:type="dxa"/>
            <w:tcBorders>
              <w:top w:val="single" w:sz="4" w:space="0" w:color="808080"/>
              <w:start w:val="single" w:sz="4" w:space="0" w:color="808080"/>
              <w:bottom w:val="single" w:sz="4" w:space="0" w:color="808080"/>
            </w:tcBorders>
            <w:vAlign w:val="center"/>
          </w:tcPr>
          <w:p w14:paraId="1AE974E3"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BIHOR</w:t>
            </w:r>
          </w:p>
        </w:tc>
        <w:tc>
          <w:tcPr>
            <w:tcW w:w="92.15pt" w:type="dxa"/>
            <w:tcBorders>
              <w:top w:val="single" w:sz="4" w:space="0" w:color="808080"/>
              <w:start w:val="single" w:sz="4" w:space="0" w:color="808080"/>
              <w:bottom w:val="single" w:sz="4" w:space="0" w:color="808080"/>
            </w:tcBorders>
            <w:vAlign w:val="center"/>
          </w:tcPr>
          <w:p w14:paraId="0935FAD1" w14:textId="77777777" w:rsidR="00EE1813" w:rsidRPr="00F466C5" w:rsidRDefault="00EE1813">
            <w:pPr>
              <w:jc w:val="center"/>
            </w:pPr>
            <w:r w:rsidRPr="00F466C5">
              <w:rPr>
                <w:rFonts w:ascii="Arial Narrow" w:hAnsi="Arial Narrow" w:cs="Arial Narrow"/>
                <w:bCs/>
                <w:lang w:val="de-DE"/>
              </w:rPr>
              <w:t>Oradea, Str. Ştefan Zweig, nr. 11</w:t>
            </w:r>
          </w:p>
        </w:tc>
        <w:tc>
          <w:tcPr>
            <w:tcW w:w="71.90pt" w:type="dxa"/>
            <w:tcBorders>
              <w:top w:val="single" w:sz="4" w:space="0" w:color="808080"/>
              <w:start w:val="single" w:sz="4" w:space="0" w:color="808080"/>
              <w:bottom w:val="single" w:sz="4" w:space="0" w:color="808080"/>
            </w:tcBorders>
            <w:vAlign w:val="center"/>
          </w:tcPr>
          <w:p w14:paraId="76E3C8F0" w14:textId="77777777" w:rsidR="00EE1813" w:rsidRPr="00F466C5" w:rsidRDefault="00EE1813">
            <w:pPr>
              <w:jc w:val="center"/>
            </w:pPr>
            <w:r w:rsidRPr="00F466C5">
              <w:rPr>
                <w:rFonts w:ascii="Arial Narrow" w:hAnsi="Arial Narrow" w:cs="Arial Narrow"/>
                <w:bCs/>
              </w:rPr>
              <w:t>0259-424.324 0259-435.017</w:t>
            </w:r>
          </w:p>
        </w:tc>
        <w:tc>
          <w:tcPr>
            <w:tcW w:w="75.55pt" w:type="dxa"/>
            <w:tcBorders>
              <w:top w:val="single" w:sz="4" w:space="0" w:color="808080"/>
              <w:start w:val="single" w:sz="4" w:space="0" w:color="808080"/>
              <w:bottom w:val="single" w:sz="4" w:space="0" w:color="808080"/>
            </w:tcBorders>
            <w:vAlign w:val="center"/>
          </w:tcPr>
          <w:p w14:paraId="1BA0950D" w14:textId="77777777" w:rsidR="00EE1813" w:rsidRPr="00F466C5" w:rsidRDefault="00EE1813">
            <w:pPr>
              <w:jc w:val="center"/>
            </w:pPr>
            <w:r w:rsidRPr="00F466C5">
              <w:rPr>
                <w:rFonts w:ascii="Arial Narrow" w:hAnsi="Arial Narrow" w:cs="Arial Narrow"/>
                <w:bCs/>
              </w:rPr>
              <w:t>0259-434.916</w:t>
            </w:r>
          </w:p>
        </w:tc>
        <w:tc>
          <w:tcPr>
            <w:tcW w:w="107.80pt" w:type="dxa"/>
            <w:tcBorders>
              <w:top w:val="single" w:sz="4" w:space="0" w:color="808080"/>
              <w:start w:val="single" w:sz="4" w:space="0" w:color="808080"/>
              <w:bottom w:val="single" w:sz="4" w:space="0" w:color="808080"/>
            </w:tcBorders>
            <w:vAlign w:val="center"/>
          </w:tcPr>
          <w:p w14:paraId="7A82E2EB" w14:textId="77777777" w:rsidR="00EE1813" w:rsidRPr="00F466C5" w:rsidRDefault="00EE1813">
            <w:pPr>
              <w:jc w:val="center"/>
              <w:rPr>
                <w:rFonts w:ascii="Arial Narrow" w:hAnsi="Arial Narrow" w:cs="Arial Narrow"/>
                <w:bCs/>
                <w:lang w:val="pt-BR"/>
              </w:rPr>
            </w:pPr>
            <w:hyperlink r:id="rId19" w:history="1">
              <w:r w:rsidRPr="00F466C5">
                <w:rPr>
                  <w:rStyle w:val="Hyperlink"/>
                  <w:rFonts w:ascii="Arial Narrow" w:hAnsi="Arial Narrow" w:cs="Arial Narrow"/>
                  <w:bCs/>
                  <w:color w:val="auto"/>
                </w:rPr>
                <w:t>orcbh@bh.onrc.ro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A48515A" w14:textId="77777777" w:rsidR="00EE1813" w:rsidRPr="00F466C5" w:rsidRDefault="00EE1813">
            <w:pPr>
              <w:jc w:val="center"/>
            </w:pPr>
            <w:r w:rsidRPr="00F466C5">
              <w:rPr>
                <w:rFonts w:ascii="Arial Narrow" w:hAnsi="Arial Narrow" w:cs="Arial Narrow"/>
                <w:bCs/>
                <w:lang w:val="pt-BR"/>
              </w:rPr>
              <w:t>Adela CARȚIȘ</w:t>
            </w:r>
          </w:p>
          <w:p w14:paraId="1365A677" w14:textId="77777777" w:rsidR="00EE1813" w:rsidRPr="00F466C5" w:rsidRDefault="00EE1813">
            <w:pPr>
              <w:jc w:val="center"/>
            </w:pPr>
            <w:r w:rsidRPr="00F466C5">
              <w:rPr>
                <w:rFonts w:ascii="Arial Narrow" w:hAnsi="Arial Narrow" w:cs="Arial Narrow"/>
                <w:bCs/>
                <w:lang w:val="pt-BR"/>
              </w:rPr>
              <w:t>Mobil: 0752 011 317</w:t>
            </w:r>
          </w:p>
          <w:p w14:paraId="3DAFE29F" w14:textId="77777777" w:rsidR="00EE1813" w:rsidRPr="00F466C5" w:rsidRDefault="00EE1813">
            <w:pPr>
              <w:jc w:val="center"/>
              <w:rPr>
                <w:rFonts w:ascii="Arial Narrow" w:hAnsi="Arial Narrow" w:cs="Arial Narrow"/>
                <w:bCs/>
              </w:rPr>
            </w:pPr>
            <w:hyperlink r:id="rId20" w:history="1">
              <w:r w:rsidRPr="00F466C5">
                <w:rPr>
                  <w:rStyle w:val="Hyperlink"/>
                  <w:rFonts w:ascii="Arial Narrow" w:hAnsi="Arial Narrow" w:cs="Arial Narrow"/>
                  <w:bCs/>
                  <w:color w:val="auto"/>
                  <w:lang w:val="pt-BR"/>
                </w:rPr>
                <w:t>adela.cartis@bh.onrc.ro</w:t>
              </w:r>
            </w:hyperlink>
          </w:p>
        </w:tc>
      </w:tr>
      <w:tr w:rsidR="00F466C5" w:rsidRPr="00F466C5" w14:paraId="667179DB" w14:textId="77777777">
        <w:trPr>
          <w:trHeight w:val="572"/>
        </w:trPr>
        <w:tc>
          <w:tcPr>
            <w:tcW w:w="24.05pt" w:type="dxa"/>
            <w:tcBorders>
              <w:top w:val="single" w:sz="4" w:space="0" w:color="808080"/>
              <w:start w:val="single" w:sz="4" w:space="0" w:color="808080"/>
              <w:bottom w:val="single" w:sz="4" w:space="0" w:color="808080"/>
            </w:tcBorders>
            <w:vAlign w:val="center"/>
          </w:tcPr>
          <w:p w14:paraId="4E2E869A" w14:textId="77777777" w:rsidR="00EE1813" w:rsidRPr="00F466C5" w:rsidRDefault="00EE1813">
            <w:pPr>
              <w:jc w:val="center"/>
            </w:pPr>
            <w:r w:rsidRPr="00F466C5">
              <w:rPr>
                <w:rFonts w:ascii="Arial Narrow" w:hAnsi="Arial Narrow" w:cs="Arial Narrow"/>
                <w:bCs/>
              </w:rPr>
              <w:lastRenderedPageBreak/>
              <w:t>8.</w:t>
            </w:r>
          </w:p>
        </w:tc>
        <w:tc>
          <w:tcPr>
            <w:tcW w:w="103.95pt" w:type="dxa"/>
            <w:tcBorders>
              <w:top w:val="single" w:sz="4" w:space="0" w:color="808080"/>
              <w:start w:val="single" w:sz="4" w:space="0" w:color="808080"/>
              <w:bottom w:val="single" w:sz="4" w:space="0" w:color="808080"/>
            </w:tcBorders>
            <w:vAlign w:val="center"/>
          </w:tcPr>
          <w:p w14:paraId="69EEA55F" w14:textId="77777777" w:rsidR="00EE1813" w:rsidRPr="00F466C5" w:rsidRDefault="00EE1813">
            <w:pPr>
              <w:jc w:val="center"/>
              <w:rPr>
                <w:lang w:val="fr-FR"/>
              </w:rPr>
            </w:pPr>
            <w:r w:rsidRPr="00F466C5">
              <w:rPr>
                <w:rFonts w:ascii="Arial Narrow" w:hAnsi="Arial Narrow" w:cs="Arial Narrow"/>
                <w:bCs/>
                <w:lang w:val="it-CH"/>
              </w:rPr>
              <w:t>ORC de pe lângă Tribunalul BISTRIŢA NĂSĂUD</w:t>
            </w:r>
          </w:p>
        </w:tc>
        <w:tc>
          <w:tcPr>
            <w:tcW w:w="92.15pt" w:type="dxa"/>
            <w:tcBorders>
              <w:top w:val="single" w:sz="4" w:space="0" w:color="808080"/>
              <w:start w:val="single" w:sz="4" w:space="0" w:color="808080"/>
              <w:bottom w:val="single" w:sz="4" w:space="0" w:color="808080"/>
            </w:tcBorders>
            <w:vAlign w:val="center"/>
          </w:tcPr>
          <w:p w14:paraId="034B2F24" w14:textId="77777777" w:rsidR="00EE1813" w:rsidRPr="00F466C5" w:rsidRDefault="00EE1813">
            <w:pPr>
              <w:jc w:val="center"/>
            </w:pPr>
            <w:proofErr w:type="spellStart"/>
            <w:r w:rsidRPr="00F466C5">
              <w:rPr>
                <w:rFonts w:ascii="Arial Narrow" w:hAnsi="Arial Narrow" w:cs="Arial Narrow"/>
                <w:bCs/>
              </w:rPr>
              <w:t>Bistriţa</w:t>
            </w:r>
            <w:proofErr w:type="spellEnd"/>
            <w:r w:rsidRPr="00F466C5">
              <w:rPr>
                <w:rFonts w:ascii="Arial Narrow" w:hAnsi="Arial Narrow" w:cs="Arial Narrow"/>
                <w:bCs/>
              </w:rPr>
              <w:t xml:space="preserve">, Str. </w:t>
            </w:r>
            <w:proofErr w:type="spellStart"/>
            <w:r w:rsidRPr="00F466C5">
              <w:rPr>
                <w:rFonts w:ascii="Arial Narrow" w:hAnsi="Arial Narrow" w:cs="Arial Narrow"/>
                <w:bCs/>
              </w:rPr>
              <w:t>Mărăşeşti</w:t>
            </w:r>
            <w:proofErr w:type="spellEnd"/>
            <w:r w:rsidRPr="00F466C5">
              <w:rPr>
                <w:rFonts w:ascii="Arial Narrow" w:hAnsi="Arial Narrow" w:cs="Arial Narrow"/>
                <w:bCs/>
              </w:rPr>
              <w:t>, nr. 2</w:t>
            </w:r>
          </w:p>
        </w:tc>
        <w:tc>
          <w:tcPr>
            <w:tcW w:w="71.90pt" w:type="dxa"/>
            <w:tcBorders>
              <w:top w:val="single" w:sz="4" w:space="0" w:color="808080"/>
              <w:start w:val="single" w:sz="4" w:space="0" w:color="808080"/>
              <w:bottom w:val="single" w:sz="4" w:space="0" w:color="808080"/>
            </w:tcBorders>
            <w:vAlign w:val="center"/>
          </w:tcPr>
          <w:p w14:paraId="765C34B1" w14:textId="77777777" w:rsidR="00EE1813" w:rsidRPr="00F466C5" w:rsidRDefault="00EE1813">
            <w:pPr>
              <w:jc w:val="center"/>
            </w:pPr>
            <w:r w:rsidRPr="00F466C5">
              <w:rPr>
                <w:rFonts w:ascii="Arial Narrow" w:hAnsi="Arial Narrow" w:cs="Arial Narrow"/>
                <w:bCs/>
              </w:rPr>
              <w:t>0263-214.463, 0263-219.415</w:t>
            </w:r>
          </w:p>
        </w:tc>
        <w:tc>
          <w:tcPr>
            <w:tcW w:w="75.55pt" w:type="dxa"/>
            <w:tcBorders>
              <w:top w:val="single" w:sz="4" w:space="0" w:color="808080"/>
              <w:start w:val="single" w:sz="4" w:space="0" w:color="808080"/>
              <w:bottom w:val="single" w:sz="4" w:space="0" w:color="808080"/>
            </w:tcBorders>
            <w:vAlign w:val="center"/>
          </w:tcPr>
          <w:p w14:paraId="4A5E687B" w14:textId="77777777" w:rsidR="00EE1813" w:rsidRPr="00F466C5" w:rsidRDefault="00EE1813">
            <w:pPr>
              <w:jc w:val="center"/>
            </w:pPr>
            <w:r w:rsidRPr="00F466C5">
              <w:rPr>
                <w:rFonts w:ascii="Arial Narrow" w:hAnsi="Arial Narrow" w:cs="Arial Narrow"/>
                <w:bCs/>
              </w:rPr>
              <w:t>0263-214.463</w:t>
            </w:r>
          </w:p>
          <w:p w14:paraId="22DB231B" w14:textId="77777777" w:rsidR="00EE1813" w:rsidRPr="00F466C5" w:rsidRDefault="00EE1813">
            <w:pPr>
              <w:jc w:val="center"/>
              <w:rPr>
                <w:rFonts w:ascii="Arial Narrow" w:hAnsi="Arial Narrow" w:cs="Arial Narrow"/>
                <w:bCs/>
              </w:rPr>
            </w:pPr>
          </w:p>
        </w:tc>
        <w:tc>
          <w:tcPr>
            <w:tcW w:w="107.80pt" w:type="dxa"/>
            <w:tcBorders>
              <w:top w:val="single" w:sz="4" w:space="0" w:color="808080"/>
              <w:start w:val="single" w:sz="4" w:space="0" w:color="808080"/>
              <w:bottom w:val="single" w:sz="4" w:space="0" w:color="808080"/>
            </w:tcBorders>
            <w:vAlign w:val="center"/>
          </w:tcPr>
          <w:p w14:paraId="4BDE9647" w14:textId="77777777" w:rsidR="00EE1813" w:rsidRPr="00F466C5" w:rsidRDefault="00EE1813">
            <w:pPr>
              <w:jc w:val="center"/>
              <w:rPr>
                <w:rFonts w:ascii="Arial Narrow" w:hAnsi="Arial Narrow" w:cs="Arial Narrow"/>
                <w:bCs/>
                <w:lang w:val="it-IT"/>
              </w:rPr>
            </w:pPr>
            <w:hyperlink r:id="rId21" w:history="1">
              <w:r w:rsidRPr="00F466C5">
                <w:rPr>
                  <w:rStyle w:val="Hyperlink"/>
                  <w:rFonts w:ascii="Arial Narrow" w:hAnsi="Arial Narrow" w:cs="Arial Narrow"/>
                  <w:bCs/>
                  <w:color w:val="auto"/>
                </w:rPr>
                <w:t>orcbn@bn.onrc.ro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353808F8" w14:textId="77777777" w:rsidR="00EE1813" w:rsidRPr="00F466C5" w:rsidRDefault="00EE1813">
            <w:pPr>
              <w:jc w:val="center"/>
            </w:pPr>
            <w:r w:rsidRPr="00F466C5">
              <w:rPr>
                <w:rFonts w:ascii="Arial Narrow" w:hAnsi="Arial Narrow" w:cs="Arial Narrow"/>
                <w:bCs/>
                <w:lang w:val="it-IT"/>
              </w:rPr>
              <w:t>Mariana BRĂTAN</w:t>
            </w:r>
          </w:p>
          <w:p w14:paraId="41BCF081" w14:textId="77777777" w:rsidR="00EE1813" w:rsidRPr="00F466C5" w:rsidRDefault="00EE1813">
            <w:pPr>
              <w:jc w:val="center"/>
            </w:pPr>
            <w:r w:rsidRPr="00F466C5">
              <w:rPr>
                <w:rFonts w:ascii="Arial Narrow" w:hAnsi="Arial Narrow" w:cs="Arial Narrow"/>
                <w:bCs/>
                <w:lang w:val="it-IT"/>
              </w:rPr>
              <w:t>Mobil: 0752 011 321</w:t>
            </w:r>
          </w:p>
          <w:p w14:paraId="0863599C" w14:textId="77777777" w:rsidR="00EE1813" w:rsidRPr="00F466C5" w:rsidRDefault="00EE1813">
            <w:pPr>
              <w:jc w:val="center"/>
              <w:rPr>
                <w:rFonts w:ascii="Arial Narrow" w:hAnsi="Arial Narrow" w:cs="Arial Narrow"/>
                <w:bCs/>
              </w:rPr>
            </w:pPr>
            <w:hyperlink r:id="rId22" w:history="1">
              <w:r w:rsidRPr="00F466C5">
                <w:rPr>
                  <w:rStyle w:val="Hyperlink"/>
                  <w:rFonts w:ascii="Arial Narrow" w:hAnsi="Arial Narrow" w:cs="Arial Narrow"/>
                  <w:bCs/>
                  <w:color w:val="auto"/>
                  <w:lang w:val="it-IT"/>
                </w:rPr>
                <w:t>economic@bn.onrc.ro</w:t>
              </w:r>
            </w:hyperlink>
          </w:p>
        </w:tc>
      </w:tr>
      <w:tr w:rsidR="00F466C5" w:rsidRPr="00A113FF" w14:paraId="4CE1DD29" w14:textId="77777777">
        <w:tc>
          <w:tcPr>
            <w:tcW w:w="24.05pt" w:type="dxa"/>
            <w:tcBorders>
              <w:top w:val="single" w:sz="4" w:space="0" w:color="808080"/>
              <w:start w:val="single" w:sz="4" w:space="0" w:color="808080"/>
              <w:bottom w:val="single" w:sz="4" w:space="0" w:color="808080"/>
            </w:tcBorders>
            <w:vAlign w:val="center"/>
          </w:tcPr>
          <w:p w14:paraId="2A5CABA3" w14:textId="77777777" w:rsidR="00EE1813" w:rsidRPr="00F466C5" w:rsidRDefault="00EE1813">
            <w:pPr>
              <w:jc w:val="center"/>
            </w:pPr>
            <w:r w:rsidRPr="00F466C5">
              <w:rPr>
                <w:rFonts w:ascii="Arial Narrow" w:hAnsi="Arial Narrow" w:cs="Arial Narrow"/>
                <w:bCs/>
              </w:rPr>
              <w:t>9.</w:t>
            </w:r>
          </w:p>
        </w:tc>
        <w:tc>
          <w:tcPr>
            <w:tcW w:w="103.95pt" w:type="dxa"/>
            <w:tcBorders>
              <w:top w:val="single" w:sz="4" w:space="0" w:color="808080"/>
              <w:start w:val="single" w:sz="4" w:space="0" w:color="808080"/>
              <w:bottom w:val="single" w:sz="4" w:space="0" w:color="808080"/>
            </w:tcBorders>
            <w:vAlign w:val="center"/>
          </w:tcPr>
          <w:p w14:paraId="40316754" w14:textId="77777777" w:rsidR="00EE1813" w:rsidRPr="00F466C5" w:rsidRDefault="00EE1813">
            <w:pPr>
              <w:jc w:val="center"/>
              <w:rPr>
                <w:lang w:val="fr-FR"/>
              </w:rPr>
            </w:pPr>
            <w:r w:rsidRPr="00F466C5">
              <w:rPr>
                <w:rFonts w:ascii="Arial Narrow" w:hAnsi="Arial Narrow" w:cs="Arial Narrow"/>
                <w:bCs/>
                <w:lang w:val="it-CH"/>
              </w:rPr>
              <w:t>ORC de pe lângă Tribunalul BOTOŞANI</w:t>
            </w:r>
          </w:p>
        </w:tc>
        <w:tc>
          <w:tcPr>
            <w:tcW w:w="92.15pt" w:type="dxa"/>
            <w:tcBorders>
              <w:top w:val="single" w:sz="4" w:space="0" w:color="808080"/>
              <w:start w:val="single" w:sz="4" w:space="0" w:color="808080"/>
              <w:bottom w:val="single" w:sz="4" w:space="0" w:color="808080"/>
            </w:tcBorders>
            <w:vAlign w:val="center"/>
          </w:tcPr>
          <w:p w14:paraId="4255D68F" w14:textId="77777777" w:rsidR="00EE1813" w:rsidRPr="00F466C5" w:rsidRDefault="00EE1813">
            <w:pPr>
              <w:jc w:val="center"/>
            </w:pPr>
            <w:proofErr w:type="spellStart"/>
            <w:r w:rsidRPr="00F466C5">
              <w:rPr>
                <w:rFonts w:ascii="Arial Narrow" w:hAnsi="Arial Narrow" w:cs="Arial Narrow"/>
                <w:bCs/>
              </w:rPr>
              <w:t>Botoşani</w:t>
            </w:r>
            <w:proofErr w:type="spellEnd"/>
            <w:r w:rsidRPr="00F466C5">
              <w:rPr>
                <w:rFonts w:ascii="Arial Narrow" w:hAnsi="Arial Narrow" w:cs="Arial Narrow"/>
                <w:bCs/>
              </w:rPr>
              <w:t xml:space="preserve">, Str. </w:t>
            </w:r>
            <w:proofErr w:type="spellStart"/>
            <w:r w:rsidRPr="00F466C5">
              <w:rPr>
                <w:rFonts w:ascii="Arial Narrow" w:hAnsi="Arial Narrow" w:cs="Arial Narrow"/>
                <w:bCs/>
              </w:rPr>
              <w:t>Victoriei</w:t>
            </w:r>
            <w:proofErr w:type="spellEnd"/>
            <w:r w:rsidRPr="00F466C5">
              <w:rPr>
                <w:rFonts w:ascii="Arial Narrow" w:hAnsi="Arial Narrow" w:cs="Arial Narrow"/>
                <w:bCs/>
              </w:rPr>
              <w:t>, nr. 30</w:t>
            </w:r>
          </w:p>
        </w:tc>
        <w:tc>
          <w:tcPr>
            <w:tcW w:w="71.90pt" w:type="dxa"/>
            <w:tcBorders>
              <w:top w:val="single" w:sz="4" w:space="0" w:color="808080"/>
              <w:start w:val="single" w:sz="4" w:space="0" w:color="808080"/>
              <w:bottom w:val="single" w:sz="4" w:space="0" w:color="808080"/>
            </w:tcBorders>
            <w:vAlign w:val="center"/>
          </w:tcPr>
          <w:p w14:paraId="72150C01" w14:textId="77777777" w:rsidR="00EE1813" w:rsidRPr="00F466C5" w:rsidRDefault="00EE1813">
            <w:pPr>
              <w:jc w:val="center"/>
            </w:pPr>
            <w:r w:rsidRPr="00F466C5">
              <w:rPr>
                <w:rFonts w:ascii="Arial Narrow" w:hAnsi="Arial Narrow" w:cs="Arial Narrow"/>
                <w:bCs/>
              </w:rPr>
              <w:t>0231-513.584</w:t>
            </w:r>
          </w:p>
        </w:tc>
        <w:tc>
          <w:tcPr>
            <w:tcW w:w="75.55pt" w:type="dxa"/>
            <w:tcBorders>
              <w:top w:val="single" w:sz="4" w:space="0" w:color="808080"/>
              <w:start w:val="single" w:sz="4" w:space="0" w:color="808080"/>
              <w:bottom w:val="single" w:sz="4" w:space="0" w:color="808080"/>
            </w:tcBorders>
            <w:vAlign w:val="center"/>
          </w:tcPr>
          <w:p w14:paraId="2C7A7D52" w14:textId="77777777" w:rsidR="00EE1813" w:rsidRPr="00F466C5" w:rsidRDefault="00EE1813">
            <w:pPr>
              <w:jc w:val="center"/>
            </w:pPr>
            <w:r w:rsidRPr="00F466C5">
              <w:rPr>
                <w:rFonts w:ascii="Arial Narrow" w:hAnsi="Arial Narrow" w:cs="Arial Narrow"/>
                <w:bCs/>
              </w:rPr>
              <w:t>0231-513.532</w:t>
            </w:r>
          </w:p>
        </w:tc>
        <w:tc>
          <w:tcPr>
            <w:tcW w:w="107.80pt" w:type="dxa"/>
            <w:tcBorders>
              <w:top w:val="single" w:sz="4" w:space="0" w:color="808080"/>
              <w:start w:val="single" w:sz="4" w:space="0" w:color="808080"/>
              <w:bottom w:val="single" w:sz="4" w:space="0" w:color="808080"/>
            </w:tcBorders>
            <w:vAlign w:val="center"/>
          </w:tcPr>
          <w:p w14:paraId="72268F79" w14:textId="77777777" w:rsidR="00EE1813" w:rsidRPr="00F466C5" w:rsidRDefault="00EE1813">
            <w:pPr>
              <w:jc w:val="center"/>
              <w:rPr>
                <w:rFonts w:ascii="Arial Narrow" w:hAnsi="Arial Narrow" w:cs="Arial Narrow"/>
                <w:bCs/>
                <w:lang w:val="fr-FR"/>
              </w:rPr>
            </w:pPr>
            <w:hyperlink r:id="rId23" w:history="1">
              <w:r w:rsidRPr="00F466C5">
                <w:rPr>
                  <w:rStyle w:val="Hyperlink"/>
                  <w:rFonts w:ascii="Arial Narrow" w:hAnsi="Arial Narrow" w:cs="Arial Narrow"/>
                  <w:bCs/>
                  <w:color w:val="auto"/>
                </w:rPr>
                <w:t>orcbt@bt.onrc.ro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C5B093F" w14:textId="77777777" w:rsidR="00EE1813" w:rsidRPr="00F466C5" w:rsidRDefault="00EE1813">
            <w:pPr>
              <w:jc w:val="center"/>
              <w:rPr>
                <w:lang w:val="fr-FR"/>
              </w:rPr>
            </w:pPr>
            <w:r w:rsidRPr="00F466C5">
              <w:rPr>
                <w:rFonts w:ascii="Arial Narrow" w:hAnsi="Arial Narrow" w:cs="Arial Narrow"/>
                <w:bCs/>
                <w:lang w:val="fr-FR"/>
              </w:rPr>
              <w:t>Emanuel LUCHIAN</w:t>
            </w:r>
          </w:p>
          <w:p w14:paraId="5B7E8C21" w14:textId="77777777" w:rsidR="00EE1813" w:rsidRPr="00F466C5" w:rsidRDefault="00EE1813">
            <w:pPr>
              <w:jc w:val="center"/>
              <w:rPr>
                <w:lang w:val="fr-FR"/>
              </w:rPr>
            </w:pPr>
            <w:r w:rsidRPr="00F466C5">
              <w:rPr>
                <w:rFonts w:ascii="Arial Narrow" w:hAnsi="Arial Narrow" w:cs="Arial Narrow"/>
                <w:bCs/>
                <w:lang w:val="fr-FR"/>
              </w:rPr>
              <w:t>Mobil : 0752 011 325</w:t>
            </w:r>
          </w:p>
          <w:p w14:paraId="20D2AA74" w14:textId="77777777" w:rsidR="00EE1813" w:rsidRPr="00F466C5" w:rsidRDefault="00EE1813">
            <w:pPr>
              <w:jc w:val="center"/>
              <w:rPr>
                <w:rFonts w:ascii="Arial Narrow" w:hAnsi="Arial Narrow" w:cs="Arial Narrow"/>
                <w:bCs/>
                <w:lang w:val="fr-FR"/>
              </w:rPr>
            </w:pPr>
            <w:hyperlink r:id="rId24" w:history="1">
              <w:r w:rsidRPr="00F466C5">
                <w:rPr>
                  <w:rStyle w:val="Hyperlink"/>
                  <w:rFonts w:ascii="Arial Narrow" w:hAnsi="Arial Narrow" w:cs="Arial Narrow"/>
                  <w:bCs/>
                  <w:color w:val="auto"/>
                  <w:lang w:val="fr-FR"/>
                </w:rPr>
                <w:t>emanuel.luchian@bt.onrc.ro</w:t>
              </w:r>
            </w:hyperlink>
          </w:p>
        </w:tc>
      </w:tr>
      <w:tr w:rsidR="00F466C5" w:rsidRPr="00F466C5" w14:paraId="14E3BF60" w14:textId="77777777">
        <w:tc>
          <w:tcPr>
            <w:tcW w:w="24.05pt" w:type="dxa"/>
            <w:tcBorders>
              <w:top w:val="single" w:sz="4" w:space="0" w:color="808080"/>
              <w:start w:val="single" w:sz="4" w:space="0" w:color="808080"/>
              <w:bottom w:val="single" w:sz="4" w:space="0" w:color="808080"/>
            </w:tcBorders>
            <w:vAlign w:val="center"/>
          </w:tcPr>
          <w:p w14:paraId="0FEE5081" w14:textId="77777777" w:rsidR="00EE1813" w:rsidRPr="00F466C5" w:rsidRDefault="00EE1813">
            <w:pPr>
              <w:jc w:val="center"/>
            </w:pPr>
            <w:r w:rsidRPr="00F466C5">
              <w:rPr>
                <w:rFonts w:ascii="Arial Narrow" w:hAnsi="Arial Narrow" w:cs="Arial Narrow"/>
                <w:bCs/>
              </w:rPr>
              <w:t>10.</w:t>
            </w:r>
          </w:p>
        </w:tc>
        <w:tc>
          <w:tcPr>
            <w:tcW w:w="103.95pt" w:type="dxa"/>
            <w:tcBorders>
              <w:top w:val="single" w:sz="4" w:space="0" w:color="808080"/>
              <w:start w:val="single" w:sz="4" w:space="0" w:color="808080"/>
              <w:bottom w:val="single" w:sz="4" w:space="0" w:color="808080"/>
            </w:tcBorders>
            <w:vAlign w:val="center"/>
          </w:tcPr>
          <w:p w14:paraId="449319D6"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BRAŞOV</w:t>
            </w:r>
          </w:p>
        </w:tc>
        <w:tc>
          <w:tcPr>
            <w:tcW w:w="92.15pt" w:type="dxa"/>
            <w:tcBorders>
              <w:top w:val="single" w:sz="4" w:space="0" w:color="808080"/>
              <w:start w:val="single" w:sz="4" w:space="0" w:color="808080"/>
              <w:bottom w:val="single" w:sz="4" w:space="0" w:color="808080"/>
            </w:tcBorders>
            <w:vAlign w:val="center"/>
          </w:tcPr>
          <w:p w14:paraId="5A5310B1" w14:textId="77777777" w:rsidR="00EE1813" w:rsidRPr="00F466C5" w:rsidRDefault="00EE1813">
            <w:pPr>
              <w:jc w:val="center"/>
              <w:rPr>
                <w:lang w:val="fr-FR"/>
              </w:rPr>
            </w:pPr>
            <w:r w:rsidRPr="00F466C5">
              <w:rPr>
                <w:rFonts w:ascii="Arial Narrow" w:hAnsi="Arial Narrow" w:cs="Arial Narrow"/>
                <w:bCs/>
                <w:lang w:val="fr-FR"/>
              </w:rPr>
              <w:t xml:space="preserve">STR. ZIZINULUI, NR. 106 A, et. 1, </w:t>
            </w:r>
            <w:proofErr w:type="spellStart"/>
            <w:r w:rsidRPr="00F466C5">
              <w:rPr>
                <w:rFonts w:ascii="Arial Narrow" w:hAnsi="Arial Narrow" w:cs="Arial Narrow"/>
                <w:bCs/>
                <w:lang w:val="fr-FR"/>
              </w:rPr>
              <w:t>ap</w:t>
            </w:r>
            <w:proofErr w:type="spellEnd"/>
            <w:r w:rsidRPr="00F466C5">
              <w:rPr>
                <w:rFonts w:ascii="Arial Narrow" w:hAnsi="Arial Narrow" w:cs="Arial Narrow"/>
                <w:bCs/>
                <w:lang w:val="fr-FR"/>
              </w:rPr>
              <w:t xml:space="preserve">. 3, </w:t>
            </w:r>
            <w:proofErr w:type="spellStart"/>
            <w:r w:rsidRPr="00F466C5">
              <w:rPr>
                <w:rFonts w:ascii="Arial Narrow" w:hAnsi="Arial Narrow" w:cs="Arial Narrow"/>
                <w:bCs/>
                <w:lang w:val="fr-FR"/>
              </w:rPr>
              <w:t>Brașov</w:t>
            </w:r>
            <w:proofErr w:type="spellEnd"/>
          </w:p>
        </w:tc>
        <w:tc>
          <w:tcPr>
            <w:tcW w:w="71.90pt" w:type="dxa"/>
            <w:tcBorders>
              <w:top w:val="single" w:sz="4" w:space="0" w:color="808080"/>
              <w:start w:val="single" w:sz="4" w:space="0" w:color="808080"/>
              <w:bottom w:val="single" w:sz="4" w:space="0" w:color="808080"/>
            </w:tcBorders>
            <w:vAlign w:val="center"/>
          </w:tcPr>
          <w:p w14:paraId="3FB429FF" w14:textId="77777777" w:rsidR="00EE1813" w:rsidRPr="00F466C5" w:rsidRDefault="00EE1813">
            <w:pPr>
              <w:jc w:val="center"/>
            </w:pPr>
            <w:r w:rsidRPr="00F466C5">
              <w:rPr>
                <w:rFonts w:ascii="Arial Narrow" w:hAnsi="Arial Narrow" w:cs="Arial Narrow"/>
                <w:bCs/>
              </w:rPr>
              <w:t>0268-311.992, 0268-319.027</w:t>
            </w:r>
          </w:p>
        </w:tc>
        <w:tc>
          <w:tcPr>
            <w:tcW w:w="75.55pt" w:type="dxa"/>
            <w:tcBorders>
              <w:top w:val="single" w:sz="4" w:space="0" w:color="808080"/>
              <w:start w:val="single" w:sz="4" w:space="0" w:color="808080"/>
              <w:bottom w:val="single" w:sz="4" w:space="0" w:color="808080"/>
            </w:tcBorders>
            <w:vAlign w:val="center"/>
          </w:tcPr>
          <w:p w14:paraId="7DBBF15A" w14:textId="77777777" w:rsidR="00EE1813" w:rsidRPr="00F466C5" w:rsidRDefault="00EE1813">
            <w:pPr>
              <w:jc w:val="center"/>
            </w:pPr>
            <w:r w:rsidRPr="00F466C5">
              <w:rPr>
                <w:rFonts w:ascii="Arial Narrow" w:hAnsi="Arial Narrow" w:cs="Arial Narrow"/>
                <w:bCs/>
              </w:rPr>
              <w:t>0268-318.616</w:t>
            </w:r>
          </w:p>
        </w:tc>
        <w:tc>
          <w:tcPr>
            <w:tcW w:w="107.80pt" w:type="dxa"/>
            <w:tcBorders>
              <w:top w:val="single" w:sz="4" w:space="0" w:color="808080"/>
              <w:start w:val="single" w:sz="4" w:space="0" w:color="808080"/>
              <w:bottom w:val="single" w:sz="4" w:space="0" w:color="808080"/>
            </w:tcBorders>
            <w:vAlign w:val="center"/>
          </w:tcPr>
          <w:p w14:paraId="2E27021B" w14:textId="77777777" w:rsidR="00EE1813" w:rsidRPr="00F466C5" w:rsidRDefault="00EE1813">
            <w:pPr>
              <w:jc w:val="center"/>
              <w:rPr>
                <w:rFonts w:ascii="Arial Narrow" w:hAnsi="Arial Narrow" w:cs="Arial Narrow"/>
                <w:bCs/>
                <w:lang w:val="it-CH"/>
              </w:rPr>
            </w:pPr>
            <w:hyperlink r:id="rId25" w:history="1">
              <w:r w:rsidRPr="00F466C5">
                <w:rPr>
                  <w:rStyle w:val="Hyperlink"/>
                  <w:rFonts w:ascii="Arial Narrow" w:hAnsi="Arial Narrow" w:cs="Arial Narrow"/>
                  <w:bCs/>
                  <w:color w:val="auto"/>
                </w:rPr>
                <w:t>orcbv@bv.onrc.ro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9889BC1" w14:textId="77777777" w:rsidR="00EE1813" w:rsidRPr="00F466C5" w:rsidRDefault="00EE1813">
            <w:pPr>
              <w:jc w:val="center"/>
            </w:pPr>
            <w:r w:rsidRPr="00F466C5">
              <w:rPr>
                <w:rFonts w:ascii="Arial Narrow" w:hAnsi="Arial Narrow" w:cs="Arial Narrow"/>
                <w:bCs/>
                <w:lang w:val="it-CH"/>
              </w:rPr>
              <w:t>Cătălina Elena GOLUBOV</w:t>
            </w:r>
          </w:p>
          <w:p w14:paraId="78CBFBB3" w14:textId="77777777" w:rsidR="00EE1813" w:rsidRPr="00F466C5" w:rsidRDefault="00EE1813">
            <w:pPr>
              <w:jc w:val="center"/>
            </w:pPr>
            <w:r w:rsidRPr="00F466C5">
              <w:rPr>
                <w:rFonts w:ascii="Arial Narrow" w:hAnsi="Arial Narrow" w:cs="Arial Narrow"/>
                <w:bCs/>
                <w:lang w:val="pt-BR"/>
              </w:rPr>
              <w:t>Mobil: 0752 011 329</w:t>
            </w:r>
          </w:p>
          <w:p w14:paraId="4483F1E5" w14:textId="77777777" w:rsidR="00EE1813" w:rsidRPr="00F466C5" w:rsidRDefault="00EE1813">
            <w:pPr>
              <w:jc w:val="center"/>
              <w:rPr>
                <w:rFonts w:ascii="Arial Narrow" w:hAnsi="Arial Narrow" w:cs="Arial Narrow"/>
                <w:bCs/>
              </w:rPr>
            </w:pPr>
            <w:hyperlink r:id="rId26" w:history="1">
              <w:r w:rsidRPr="00F466C5">
                <w:rPr>
                  <w:rStyle w:val="Hyperlink"/>
                  <w:rFonts w:ascii="Arial Narrow" w:hAnsi="Arial Narrow" w:cs="Arial Narrow"/>
                  <w:color w:val="auto"/>
                  <w:lang w:val="it-CH"/>
                </w:rPr>
                <w:t>catalina.golubov@bv.onrc.ro</w:t>
              </w:r>
            </w:hyperlink>
          </w:p>
        </w:tc>
      </w:tr>
      <w:tr w:rsidR="00F466C5" w:rsidRPr="00F466C5" w14:paraId="4FD54A10" w14:textId="77777777">
        <w:tc>
          <w:tcPr>
            <w:tcW w:w="24.05pt" w:type="dxa"/>
            <w:tcBorders>
              <w:top w:val="single" w:sz="4" w:space="0" w:color="808080"/>
              <w:start w:val="single" w:sz="4" w:space="0" w:color="808080"/>
              <w:bottom w:val="single" w:sz="4" w:space="0" w:color="808080"/>
            </w:tcBorders>
            <w:vAlign w:val="center"/>
          </w:tcPr>
          <w:p w14:paraId="00318FE9" w14:textId="77777777" w:rsidR="00EE1813" w:rsidRPr="00F466C5" w:rsidRDefault="00EE1813">
            <w:pPr>
              <w:jc w:val="center"/>
            </w:pPr>
            <w:r w:rsidRPr="00F466C5">
              <w:rPr>
                <w:rFonts w:ascii="Arial Narrow" w:hAnsi="Arial Narrow" w:cs="Arial Narrow"/>
                <w:bCs/>
              </w:rPr>
              <w:t>11.</w:t>
            </w:r>
          </w:p>
        </w:tc>
        <w:tc>
          <w:tcPr>
            <w:tcW w:w="103.95pt" w:type="dxa"/>
            <w:tcBorders>
              <w:top w:val="single" w:sz="4" w:space="0" w:color="808080"/>
              <w:start w:val="single" w:sz="4" w:space="0" w:color="808080"/>
              <w:bottom w:val="single" w:sz="4" w:space="0" w:color="808080"/>
            </w:tcBorders>
            <w:vAlign w:val="center"/>
          </w:tcPr>
          <w:p w14:paraId="086A7C72" w14:textId="77777777" w:rsidR="00EE1813" w:rsidRPr="00F466C5" w:rsidRDefault="00EE1813">
            <w:pPr>
              <w:jc w:val="center"/>
              <w:rPr>
                <w:lang w:val="fr-FR"/>
              </w:rPr>
            </w:pPr>
            <w:r w:rsidRPr="00F466C5">
              <w:rPr>
                <w:rFonts w:ascii="Arial Narrow" w:hAnsi="Arial Narrow" w:cs="Arial Narrow"/>
                <w:bCs/>
                <w:lang w:val="pt-BR"/>
              </w:rPr>
              <w:t>ORC de pe lângă Tribunalul BRĂILA</w:t>
            </w:r>
          </w:p>
        </w:tc>
        <w:tc>
          <w:tcPr>
            <w:tcW w:w="92.15pt" w:type="dxa"/>
            <w:tcBorders>
              <w:top w:val="single" w:sz="4" w:space="0" w:color="808080"/>
              <w:start w:val="single" w:sz="4" w:space="0" w:color="808080"/>
              <w:bottom w:val="single" w:sz="4" w:space="0" w:color="808080"/>
            </w:tcBorders>
            <w:vAlign w:val="center"/>
          </w:tcPr>
          <w:p w14:paraId="7834C7A0" w14:textId="77777777" w:rsidR="00EE1813" w:rsidRPr="00F466C5" w:rsidRDefault="00EE1813">
            <w:pPr>
              <w:jc w:val="center"/>
            </w:pPr>
            <w:r w:rsidRPr="00F466C5">
              <w:rPr>
                <w:rFonts w:ascii="Arial Narrow" w:hAnsi="Arial Narrow" w:cs="Arial Narrow"/>
                <w:bCs/>
                <w:lang w:val="pt-BR"/>
              </w:rPr>
              <w:t>Brăila, Bd. Independenţei, nr. 18, bloc B 6, parter</w:t>
            </w:r>
          </w:p>
        </w:tc>
        <w:tc>
          <w:tcPr>
            <w:tcW w:w="71.90pt" w:type="dxa"/>
            <w:tcBorders>
              <w:top w:val="single" w:sz="4" w:space="0" w:color="808080"/>
              <w:start w:val="single" w:sz="4" w:space="0" w:color="808080"/>
              <w:bottom w:val="single" w:sz="4" w:space="0" w:color="808080"/>
            </w:tcBorders>
            <w:vAlign w:val="center"/>
          </w:tcPr>
          <w:p w14:paraId="1BDB45C5" w14:textId="77777777" w:rsidR="00EE1813" w:rsidRPr="00F466C5" w:rsidRDefault="00EE1813">
            <w:pPr>
              <w:jc w:val="center"/>
            </w:pPr>
            <w:r w:rsidRPr="00F466C5">
              <w:rPr>
                <w:rFonts w:ascii="Arial Narrow" w:hAnsi="Arial Narrow" w:cs="Arial Narrow"/>
                <w:bCs/>
              </w:rPr>
              <w:t>0239-612.388</w:t>
            </w:r>
          </w:p>
        </w:tc>
        <w:tc>
          <w:tcPr>
            <w:tcW w:w="75.55pt" w:type="dxa"/>
            <w:tcBorders>
              <w:top w:val="single" w:sz="4" w:space="0" w:color="808080"/>
              <w:start w:val="single" w:sz="4" w:space="0" w:color="808080"/>
              <w:bottom w:val="single" w:sz="4" w:space="0" w:color="808080"/>
            </w:tcBorders>
            <w:vAlign w:val="center"/>
          </w:tcPr>
          <w:p w14:paraId="46105C79" w14:textId="77777777" w:rsidR="00EE1813" w:rsidRPr="00F466C5" w:rsidRDefault="00EE1813">
            <w:pPr>
              <w:jc w:val="center"/>
            </w:pPr>
            <w:r w:rsidRPr="00F466C5">
              <w:rPr>
                <w:rFonts w:ascii="Arial Narrow" w:hAnsi="Arial Narrow" w:cs="Arial Narrow"/>
                <w:bCs/>
              </w:rPr>
              <w:t>0239-612.388</w:t>
            </w:r>
          </w:p>
        </w:tc>
        <w:tc>
          <w:tcPr>
            <w:tcW w:w="107.80pt" w:type="dxa"/>
            <w:tcBorders>
              <w:top w:val="single" w:sz="4" w:space="0" w:color="808080"/>
              <w:start w:val="single" w:sz="4" w:space="0" w:color="808080"/>
              <w:bottom w:val="single" w:sz="4" w:space="0" w:color="808080"/>
            </w:tcBorders>
            <w:vAlign w:val="center"/>
          </w:tcPr>
          <w:p w14:paraId="7CB879DA" w14:textId="77777777" w:rsidR="00EE1813" w:rsidRPr="00F466C5" w:rsidRDefault="00EE1813">
            <w:pPr>
              <w:jc w:val="center"/>
              <w:rPr>
                <w:rFonts w:ascii="Arial Narrow" w:hAnsi="Arial Narrow" w:cs="Arial Narrow"/>
                <w:bCs/>
                <w:lang w:val="it-IT"/>
              </w:rPr>
            </w:pPr>
            <w:hyperlink r:id="rId27" w:history="1">
              <w:r w:rsidRPr="00F466C5">
                <w:rPr>
                  <w:rStyle w:val="Hyperlink"/>
                  <w:rFonts w:ascii="Arial Narrow" w:hAnsi="Arial Narrow" w:cs="Arial Narrow"/>
                  <w:bCs/>
                  <w:color w:val="auto"/>
                </w:rPr>
                <w:t>orcbr@br.onrc.ro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C278F9D" w14:textId="77777777" w:rsidR="00EE1813" w:rsidRPr="00F466C5" w:rsidRDefault="00EE1813">
            <w:pPr>
              <w:jc w:val="center"/>
            </w:pPr>
            <w:r w:rsidRPr="00F466C5">
              <w:rPr>
                <w:rFonts w:ascii="Arial Narrow" w:hAnsi="Arial Narrow" w:cs="Arial Narrow"/>
                <w:bCs/>
                <w:lang w:val="it-IT"/>
              </w:rPr>
              <w:t>Gianina Ionelia RADU</w:t>
            </w:r>
          </w:p>
          <w:p w14:paraId="24BD57C6" w14:textId="77777777" w:rsidR="00EE1813" w:rsidRPr="00F466C5" w:rsidRDefault="00EE1813">
            <w:pPr>
              <w:jc w:val="center"/>
            </w:pPr>
            <w:r w:rsidRPr="00F466C5">
              <w:rPr>
                <w:rFonts w:ascii="Arial Narrow" w:hAnsi="Arial Narrow" w:cs="Arial Narrow"/>
                <w:bCs/>
                <w:lang w:val="it-IT"/>
              </w:rPr>
              <w:t>Mobil: 0752 011 333</w:t>
            </w:r>
          </w:p>
          <w:p w14:paraId="0EDD0353" w14:textId="77777777" w:rsidR="00EE1813" w:rsidRPr="00F466C5" w:rsidRDefault="00EE1813">
            <w:pPr>
              <w:jc w:val="center"/>
              <w:rPr>
                <w:rFonts w:ascii="Arial Narrow" w:hAnsi="Arial Narrow" w:cs="Arial Narrow"/>
                <w:bCs/>
              </w:rPr>
            </w:pPr>
            <w:hyperlink r:id="rId28" w:history="1">
              <w:r w:rsidRPr="00F466C5">
                <w:rPr>
                  <w:rStyle w:val="Hyperlink"/>
                  <w:rFonts w:ascii="Arial Narrow" w:hAnsi="Arial Narrow" w:cs="Arial Narrow"/>
                  <w:bCs/>
                  <w:color w:val="auto"/>
                  <w:lang w:val="it-IT"/>
                </w:rPr>
                <w:t>gianina.radu@br.onrc.ro</w:t>
              </w:r>
            </w:hyperlink>
          </w:p>
        </w:tc>
      </w:tr>
      <w:tr w:rsidR="00F466C5" w:rsidRPr="00F466C5" w14:paraId="2EC01461" w14:textId="77777777">
        <w:tc>
          <w:tcPr>
            <w:tcW w:w="24.05pt" w:type="dxa"/>
            <w:tcBorders>
              <w:top w:val="single" w:sz="4" w:space="0" w:color="808080"/>
              <w:start w:val="single" w:sz="4" w:space="0" w:color="808080"/>
              <w:bottom w:val="single" w:sz="4" w:space="0" w:color="808080"/>
            </w:tcBorders>
            <w:vAlign w:val="center"/>
          </w:tcPr>
          <w:p w14:paraId="44872985" w14:textId="77777777" w:rsidR="00EE1813" w:rsidRPr="00F466C5" w:rsidRDefault="00EE1813">
            <w:pPr>
              <w:jc w:val="center"/>
            </w:pPr>
            <w:r w:rsidRPr="00F466C5">
              <w:rPr>
                <w:rFonts w:ascii="Arial Narrow" w:hAnsi="Arial Narrow" w:cs="Arial Narrow"/>
                <w:bCs/>
              </w:rPr>
              <w:t>12.</w:t>
            </w:r>
          </w:p>
        </w:tc>
        <w:tc>
          <w:tcPr>
            <w:tcW w:w="103.95pt" w:type="dxa"/>
            <w:tcBorders>
              <w:top w:val="single" w:sz="4" w:space="0" w:color="808080"/>
              <w:start w:val="single" w:sz="4" w:space="0" w:color="808080"/>
              <w:bottom w:val="single" w:sz="4" w:space="0" w:color="808080"/>
            </w:tcBorders>
            <w:vAlign w:val="center"/>
          </w:tcPr>
          <w:p w14:paraId="1050A7C4"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BUZĂU</w:t>
            </w:r>
          </w:p>
        </w:tc>
        <w:tc>
          <w:tcPr>
            <w:tcW w:w="92.15pt" w:type="dxa"/>
            <w:tcBorders>
              <w:top w:val="single" w:sz="4" w:space="0" w:color="808080"/>
              <w:start w:val="single" w:sz="4" w:space="0" w:color="808080"/>
              <w:bottom w:val="single" w:sz="4" w:space="0" w:color="808080"/>
            </w:tcBorders>
            <w:vAlign w:val="center"/>
          </w:tcPr>
          <w:p w14:paraId="0140B285" w14:textId="77777777" w:rsidR="00EE1813" w:rsidRPr="00F466C5" w:rsidRDefault="00EE1813">
            <w:pPr>
              <w:jc w:val="center"/>
            </w:pPr>
            <w:r w:rsidRPr="00F466C5">
              <w:rPr>
                <w:rFonts w:ascii="Arial Narrow" w:hAnsi="Arial Narrow" w:cs="Arial Narrow"/>
                <w:bCs/>
                <w:lang w:val="fr-FR"/>
              </w:rPr>
              <w:t xml:space="preserve">Buzău, </w:t>
            </w:r>
            <w:proofErr w:type="spellStart"/>
            <w:r w:rsidRPr="00F466C5">
              <w:rPr>
                <w:rFonts w:ascii="Arial Narrow" w:hAnsi="Arial Narrow" w:cs="Arial Narrow"/>
                <w:bCs/>
                <w:lang w:val="fr-FR"/>
              </w:rPr>
              <w:t>str</w:t>
            </w:r>
            <w:proofErr w:type="spellEnd"/>
            <w:r w:rsidRPr="00F466C5">
              <w:rPr>
                <w:rFonts w:ascii="Arial Narrow" w:hAnsi="Arial Narrow" w:cs="Arial Narrow"/>
                <w:bCs/>
                <w:lang w:val="fr-FR"/>
              </w:rPr>
              <w:t xml:space="preserve">. Constantin </w:t>
            </w:r>
            <w:proofErr w:type="spellStart"/>
            <w:r w:rsidRPr="00F466C5">
              <w:rPr>
                <w:rFonts w:ascii="Arial Narrow" w:hAnsi="Arial Narrow" w:cs="Arial Narrow"/>
                <w:bCs/>
                <w:lang w:val="fr-FR"/>
              </w:rPr>
              <w:t>Garoflid</w:t>
            </w:r>
            <w:proofErr w:type="spellEnd"/>
            <w:r w:rsidRPr="00F466C5">
              <w:rPr>
                <w:rFonts w:ascii="Arial Narrow" w:hAnsi="Arial Narrow" w:cs="Arial Narrow"/>
                <w:bCs/>
                <w:lang w:val="fr-FR"/>
              </w:rPr>
              <w:t xml:space="preserve">, nr. 5, </w:t>
            </w:r>
            <w:proofErr w:type="spellStart"/>
            <w:r w:rsidRPr="00F466C5">
              <w:rPr>
                <w:rFonts w:ascii="Arial Narrow" w:hAnsi="Arial Narrow" w:cs="Arial Narrow"/>
                <w:bCs/>
                <w:lang w:val="fr-FR"/>
              </w:rPr>
              <w:t>etaj</w:t>
            </w:r>
            <w:proofErr w:type="spellEnd"/>
            <w:r w:rsidRPr="00F466C5">
              <w:rPr>
                <w:rFonts w:ascii="Arial Narrow" w:hAnsi="Arial Narrow" w:cs="Arial Narrow"/>
                <w:bCs/>
                <w:lang w:val="fr-FR"/>
              </w:rPr>
              <w:t xml:space="preserve"> 1, </w:t>
            </w:r>
            <w:proofErr w:type="spellStart"/>
            <w:r w:rsidRPr="00F466C5">
              <w:rPr>
                <w:rFonts w:ascii="Arial Narrow" w:hAnsi="Arial Narrow" w:cs="Arial Narrow"/>
                <w:bCs/>
                <w:lang w:val="fr-FR"/>
              </w:rPr>
              <w:t>jud</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rPr>
              <w:t>Buzău</w:t>
            </w:r>
            <w:proofErr w:type="spellEnd"/>
          </w:p>
        </w:tc>
        <w:tc>
          <w:tcPr>
            <w:tcW w:w="71.90pt" w:type="dxa"/>
            <w:tcBorders>
              <w:top w:val="single" w:sz="4" w:space="0" w:color="808080"/>
              <w:start w:val="single" w:sz="4" w:space="0" w:color="808080"/>
              <w:bottom w:val="single" w:sz="4" w:space="0" w:color="808080"/>
            </w:tcBorders>
            <w:vAlign w:val="center"/>
          </w:tcPr>
          <w:p w14:paraId="2A0D4127" w14:textId="77777777" w:rsidR="00EE1813" w:rsidRPr="00F466C5" w:rsidRDefault="00EE1813">
            <w:pPr>
              <w:jc w:val="center"/>
            </w:pPr>
            <w:r w:rsidRPr="00F466C5">
              <w:rPr>
                <w:rFonts w:ascii="Arial Narrow" w:hAnsi="Arial Narrow" w:cs="Arial Narrow"/>
                <w:bCs/>
              </w:rPr>
              <w:t>0238-720.838; 0238-434.239</w:t>
            </w:r>
          </w:p>
        </w:tc>
        <w:tc>
          <w:tcPr>
            <w:tcW w:w="75.55pt" w:type="dxa"/>
            <w:tcBorders>
              <w:top w:val="single" w:sz="4" w:space="0" w:color="808080"/>
              <w:start w:val="single" w:sz="4" w:space="0" w:color="808080"/>
              <w:bottom w:val="single" w:sz="4" w:space="0" w:color="808080"/>
            </w:tcBorders>
            <w:vAlign w:val="center"/>
          </w:tcPr>
          <w:p w14:paraId="59894EC8" w14:textId="77777777" w:rsidR="00EE1813" w:rsidRPr="00F466C5" w:rsidRDefault="00EE1813">
            <w:pPr>
              <w:jc w:val="center"/>
            </w:pPr>
            <w:r w:rsidRPr="00F466C5">
              <w:rPr>
                <w:rFonts w:ascii="Arial Narrow" w:hAnsi="Arial Narrow" w:cs="Arial Narrow"/>
                <w:bCs/>
              </w:rPr>
              <w:t>0238-424.379</w:t>
            </w:r>
          </w:p>
        </w:tc>
        <w:tc>
          <w:tcPr>
            <w:tcW w:w="107.80pt" w:type="dxa"/>
            <w:tcBorders>
              <w:top w:val="single" w:sz="4" w:space="0" w:color="808080"/>
              <w:start w:val="single" w:sz="4" w:space="0" w:color="808080"/>
              <w:bottom w:val="single" w:sz="4" w:space="0" w:color="808080"/>
            </w:tcBorders>
            <w:vAlign w:val="center"/>
          </w:tcPr>
          <w:p w14:paraId="03A03D4B" w14:textId="77777777" w:rsidR="00EE1813" w:rsidRPr="00F466C5" w:rsidRDefault="00EE1813">
            <w:pPr>
              <w:jc w:val="center"/>
              <w:rPr>
                <w:rFonts w:ascii="Arial Narrow" w:hAnsi="Arial Narrow" w:cs="Arial Narrow"/>
                <w:bCs/>
              </w:rPr>
            </w:pPr>
            <w:hyperlink r:id="rId29" w:history="1">
              <w:r w:rsidRPr="00F466C5">
                <w:rPr>
                  <w:rStyle w:val="Hyperlink"/>
                  <w:rFonts w:ascii="Arial Narrow" w:hAnsi="Arial Narrow" w:cs="Arial Narrow"/>
                  <w:bCs/>
                  <w:color w:val="auto"/>
                </w:rPr>
                <w:t>orcbz@bz.onrc.ro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355C0DF6" w14:textId="77777777" w:rsidR="00EE1813" w:rsidRPr="00F466C5" w:rsidRDefault="00EE1813">
            <w:pPr>
              <w:jc w:val="center"/>
            </w:pPr>
            <w:r w:rsidRPr="00F466C5">
              <w:rPr>
                <w:rFonts w:ascii="Arial Narrow" w:hAnsi="Arial Narrow" w:cs="Arial Narrow"/>
                <w:bCs/>
              </w:rPr>
              <w:t>Denis PUȘCĂ</w:t>
            </w:r>
          </w:p>
          <w:p w14:paraId="2790542F" w14:textId="77777777" w:rsidR="00EE1813" w:rsidRPr="00F466C5" w:rsidRDefault="00EE1813">
            <w:pPr>
              <w:jc w:val="center"/>
            </w:pPr>
            <w:r w:rsidRPr="00F466C5">
              <w:rPr>
                <w:rFonts w:ascii="Arial Narrow" w:hAnsi="Arial Narrow" w:cs="Arial Narrow"/>
                <w:bCs/>
              </w:rPr>
              <w:t>Mobil: 0752 011 337</w:t>
            </w:r>
          </w:p>
          <w:p w14:paraId="66FA634B" w14:textId="77777777" w:rsidR="00EE1813" w:rsidRPr="00F466C5" w:rsidRDefault="00EE1813">
            <w:pPr>
              <w:jc w:val="center"/>
            </w:pPr>
            <w:r w:rsidRPr="00F466C5">
              <w:rPr>
                <w:rFonts w:ascii="Arial Narrow" w:hAnsi="Arial Narrow" w:cs="Arial Narrow"/>
                <w:bCs/>
              </w:rPr>
              <w:t>denis.pusca@bz.onrc.ro</w:t>
            </w:r>
          </w:p>
        </w:tc>
      </w:tr>
      <w:tr w:rsidR="00F466C5" w:rsidRPr="00F466C5" w14:paraId="4AB12887" w14:textId="77777777">
        <w:tc>
          <w:tcPr>
            <w:tcW w:w="24.05pt" w:type="dxa"/>
            <w:tcBorders>
              <w:top w:val="single" w:sz="4" w:space="0" w:color="808080"/>
              <w:start w:val="single" w:sz="4" w:space="0" w:color="808080"/>
              <w:bottom w:val="single" w:sz="4" w:space="0" w:color="808080"/>
            </w:tcBorders>
            <w:vAlign w:val="center"/>
          </w:tcPr>
          <w:p w14:paraId="19DAA8CE" w14:textId="77777777" w:rsidR="00EE1813" w:rsidRPr="00F466C5" w:rsidRDefault="00EE1813">
            <w:pPr>
              <w:jc w:val="center"/>
            </w:pPr>
            <w:r w:rsidRPr="00F466C5">
              <w:rPr>
                <w:rFonts w:ascii="Arial Narrow" w:hAnsi="Arial Narrow" w:cs="Arial Narrow"/>
                <w:bCs/>
              </w:rPr>
              <w:t>13.</w:t>
            </w:r>
          </w:p>
        </w:tc>
        <w:tc>
          <w:tcPr>
            <w:tcW w:w="103.95pt" w:type="dxa"/>
            <w:tcBorders>
              <w:top w:val="single" w:sz="4" w:space="0" w:color="808080"/>
              <w:start w:val="single" w:sz="4" w:space="0" w:color="808080"/>
              <w:bottom w:val="single" w:sz="4" w:space="0" w:color="808080"/>
            </w:tcBorders>
            <w:vAlign w:val="center"/>
          </w:tcPr>
          <w:p w14:paraId="748A98F6" w14:textId="77777777" w:rsidR="00EE1813" w:rsidRPr="00F466C5" w:rsidRDefault="00EE1813">
            <w:pPr>
              <w:jc w:val="center"/>
              <w:rPr>
                <w:lang w:val="fr-FR"/>
              </w:rPr>
            </w:pPr>
            <w:r w:rsidRPr="00F466C5">
              <w:rPr>
                <w:rFonts w:ascii="Arial Narrow" w:hAnsi="Arial Narrow" w:cs="Arial Narrow"/>
                <w:bCs/>
                <w:lang w:val="it-CH"/>
              </w:rPr>
              <w:t>ORC de pe lângă Tribunalul CARAŞ SEVERIN</w:t>
            </w:r>
          </w:p>
        </w:tc>
        <w:tc>
          <w:tcPr>
            <w:tcW w:w="92.15pt" w:type="dxa"/>
            <w:tcBorders>
              <w:top w:val="single" w:sz="4" w:space="0" w:color="808080"/>
              <w:start w:val="single" w:sz="4" w:space="0" w:color="808080"/>
              <w:bottom w:val="single" w:sz="4" w:space="0" w:color="808080"/>
            </w:tcBorders>
            <w:vAlign w:val="center"/>
          </w:tcPr>
          <w:p w14:paraId="041B0311" w14:textId="77777777" w:rsidR="00EE1813" w:rsidRPr="00F466C5" w:rsidRDefault="00EE1813">
            <w:pPr>
              <w:jc w:val="center"/>
            </w:pPr>
            <w:r w:rsidRPr="00F466C5">
              <w:rPr>
                <w:rStyle w:val="Fontdeparagrafimplicit1"/>
                <w:rFonts w:ascii="Arial Narrow" w:hAnsi="Arial Narrow" w:cs="Arial Narrow"/>
                <w:bCs/>
                <w:lang w:val="it-IT"/>
              </w:rPr>
              <w:t>Reşiţa, Str. Libert</w:t>
            </w:r>
            <w:proofErr w:type="spellStart"/>
            <w:r w:rsidRPr="00F466C5">
              <w:rPr>
                <w:rStyle w:val="Fontdeparagrafimplicit1"/>
                <w:rFonts w:ascii="Arial Narrow" w:hAnsi="Arial Narrow" w:cs="Arial Narrow"/>
                <w:bCs/>
              </w:rPr>
              <w:t>ăţ</w:t>
            </w:r>
            <w:proofErr w:type="spellEnd"/>
            <w:r w:rsidRPr="00F466C5">
              <w:rPr>
                <w:rStyle w:val="Fontdeparagrafimplicit1"/>
                <w:rFonts w:ascii="Arial Narrow" w:hAnsi="Arial Narrow" w:cs="Arial Narrow"/>
                <w:bCs/>
                <w:lang w:val="it-IT"/>
              </w:rPr>
              <w:t>ii, nr. 35 A</w:t>
            </w:r>
          </w:p>
        </w:tc>
        <w:tc>
          <w:tcPr>
            <w:tcW w:w="71.90pt" w:type="dxa"/>
            <w:tcBorders>
              <w:top w:val="single" w:sz="4" w:space="0" w:color="808080"/>
              <w:start w:val="single" w:sz="4" w:space="0" w:color="808080"/>
              <w:bottom w:val="single" w:sz="4" w:space="0" w:color="808080"/>
            </w:tcBorders>
            <w:vAlign w:val="center"/>
          </w:tcPr>
          <w:p w14:paraId="1B5153A8" w14:textId="77777777" w:rsidR="00EE1813" w:rsidRPr="00F466C5" w:rsidRDefault="00EE1813">
            <w:pPr>
              <w:jc w:val="center"/>
            </w:pPr>
            <w:r w:rsidRPr="00F466C5">
              <w:rPr>
                <w:rFonts w:ascii="Arial Narrow" w:hAnsi="Arial Narrow" w:cs="Arial Narrow"/>
                <w:bCs/>
              </w:rPr>
              <w:t>0255-215.113</w:t>
            </w:r>
          </w:p>
        </w:tc>
        <w:tc>
          <w:tcPr>
            <w:tcW w:w="75.55pt" w:type="dxa"/>
            <w:tcBorders>
              <w:top w:val="single" w:sz="4" w:space="0" w:color="808080"/>
              <w:start w:val="single" w:sz="4" w:space="0" w:color="808080"/>
              <w:bottom w:val="single" w:sz="4" w:space="0" w:color="808080"/>
            </w:tcBorders>
            <w:vAlign w:val="center"/>
          </w:tcPr>
          <w:p w14:paraId="1A031B84" w14:textId="77777777" w:rsidR="00EE1813" w:rsidRPr="00F466C5" w:rsidRDefault="00EE1813">
            <w:pPr>
              <w:jc w:val="center"/>
            </w:pPr>
            <w:r w:rsidRPr="00F466C5">
              <w:rPr>
                <w:rFonts w:ascii="Arial Narrow" w:hAnsi="Arial Narrow" w:cs="Arial Narrow"/>
                <w:bCs/>
              </w:rPr>
              <w:t>0255-218.064</w:t>
            </w:r>
          </w:p>
        </w:tc>
        <w:tc>
          <w:tcPr>
            <w:tcW w:w="107.80pt" w:type="dxa"/>
            <w:tcBorders>
              <w:top w:val="single" w:sz="4" w:space="0" w:color="808080"/>
              <w:start w:val="single" w:sz="4" w:space="0" w:color="808080"/>
              <w:bottom w:val="single" w:sz="4" w:space="0" w:color="808080"/>
            </w:tcBorders>
            <w:vAlign w:val="center"/>
          </w:tcPr>
          <w:p w14:paraId="0443555F" w14:textId="77777777" w:rsidR="00EE1813" w:rsidRPr="00F466C5" w:rsidRDefault="00EE1813">
            <w:pPr>
              <w:jc w:val="center"/>
              <w:rPr>
                <w:rFonts w:ascii="Arial Narrow" w:hAnsi="Arial Narrow" w:cs="Arial Narrow"/>
                <w:bCs/>
                <w:lang w:val="it-IT"/>
              </w:rPr>
            </w:pPr>
            <w:hyperlink r:id="rId30" w:history="1">
              <w:r w:rsidRPr="00F466C5">
                <w:rPr>
                  <w:rStyle w:val="Hyperlink"/>
                  <w:rFonts w:ascii="Arial Narrow" w:hAnsi="Arial Narrow" w:cs="Arial Narrow"/>
                  <w:bCs/>
                  <w:color w:val="auto"/>
                </w:rPr>
                <w:t>orccs@cs.onrc.ro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62EDCC1" w14:textId="77777777" w:rsidR="00EE1813" w:rsidRPr="00F466C5" w:rsidRDefault="00EE1813">
            <w:pPr>
              <w:jc w:val="center"/>
            </w:pPr>
            <w:r w:rsidRPr="00F466C5">
              <w:rPr>
                <w:rFonts w:ascii="Arial Narrow" w:hAnsi="Arial Narrow" w:cs="Arial Narrow"/>
                <w:bCs/>
                <w:lang w:val="it-IT"/>
              </w:rPr>
              <w:t>Mariana MURGU</w:t>
            </w:r>
          </w:p>
          <w:p w14:paraId="6ED79746" w14:textId="77777777" w:rsidR="00EE1813" w:rsidRPr="00F466C5" w:rsidRDefault="00EE1813">
            <w:pPr>
              <w:jc w:val="center"/>
            </w:pPr>
            <w:r w:rsidRPr="00F466C5">
              <w:rPr>
                <w:rFonts w:ascii="Arial Narrow" w:hAnsi="Arial Narrow" w:cs="Arial Narrow"/>
                <w:bCs/>
                <w:lang w:val="it-IT"/>
              </w:rPr>
              <w:t>Mobil: 0752 011 341</w:t>
            </w:r>
          </w:p>
          <w:p w14:paraId="5FD35D5A" w14:textId="77777777" w:rsidR="00EE1813" w:rsidRPr="00F466C5" w:rsidRDefault="00EE1813">
            <w:pPr>
              <w:jc w:val="center"/>
              <w:rPr>
                <w:rFonts w:ascii="Arial Narrow" w:hAnsi="Arial Narrow" w:cs="Arial Narrow"/>
                <w:bCs/>
              </w:rPr>
            </w:pPr>
            <w:hyperlink r:id="rId31" w:history="1">
              <w:r w:rsidRPr="00F466C5">
                <w:rPr>
                  <w:rStyle w:val="Hyperlink"/>
                  <w:rFonts w:ascii="Arial Narrow" w:hAnsi="Arial Narrow" w:cs="Arial Narrow"/>
                  <w:bCs/>
                  <w:color w:val="auto"/>
                  <w:lang w:val="it-IT"/>
                </w:rPr>
                <w:t>economic@cs.onrc.ro</w:t>
              </w:r>
            </w:hyperlink>
          </w:p>
        </w:tc>
      </w:tr>
      <w:tr w:rsidR="00F466C5" w:rsidRPr="00F466C5" w14:paraId="28A1FDC4" w14:textId="77777777">
        <w:trPr>
          <w:trHeight w:val="1218"/>
        </w:trPr>
        <w:tc>
          <w:tcPr>
            <w:tcW w:w="24.05pt" w:type="dxa"/>
            <w:tcBorders>
              <w:top w:val="single" w:sz="4" w:space="0" w:color="808080"/>
              <w:start w:val="single" w:sz="4" w:space="0" w:color="808080"/>
            </w:tcBorders>
            <w:vAlign w:val="center"/>
          </w:tcPr>
          <w:p w14:paraId="096C8CED" w14:textId="77777777" w:rsidR="00EE1813" w:rsidRPr="00F466C5" w:rsidRDefault="00EE1813">
            <w:pPr>
              <w:jc w:val="center"/>
            </w:pPr>
            <w:r w:rsidRPr="00F466C5">
              <w:rPr>
                <w:rFonts w:ascii="Arial Narrow" w:hAnsi="Arial Narrow" w:cs="Arial Narrow"/>
                <w:bCs/>
              </w:rPr>
              <w:t>14.</w:t>
            </w:r>
          </w:p>
        </w:tc>
        <w:tc>
          <w:tcPr>
            <w:tcW w:w="103.95pt" w:type="dxa"/>
            <w:tcBorders>
              <w:top w:val="single" w:sz="4" w:space="0" w:color="808080"/>
              <w:start w:val="single" w:sz="4" w:space="0" w:color="808080"/>
            </w:tcBorders>
            <w:vAlign w:val="center"/>
          </w:tcPr>
          <w:p w14:paraId="24671752" w14:textId="77777777" w:rsidR="00EE1813" w:rsidRPr="00F466C5" w:rsidRDefault="00EE1813">
            <w:pPr>
              <w:jc w:val="center"/>
              <w:rPr>
                <w:lang w:val="fr-FR"/>
              </w:rPr>
            </w:pPr>
            <w:r w:rsidRPr="00F466C5">
              <w:rPr>
                <w:rFonts w:ascii="Arial Narrow" w:hAnsi="Arial Narrow" w:cs="Arial Narrow"/>
                <w:bCs/>
                <w:lang w:val="it-CH"/>
              </w:rPr>
              <w:t>ORC de pe lângă Tribunalul CĂLĂRAŞI</w:t>
            </w:r>
          </w:p>
        </w:tc>
        <w:tc>
          <w:tcPr>
            <w:tcW w:w="92.15pt" w:type="dxa"/>
            <w:tcBorders>
              <w:top w:val="single" w:sz="4" w:space="0" w:color="808080"/>
              <w:start w:val="single" w:sz="4" w:space="0" w:color="808080"/>
            </w:tcBorders>
            <w:vAlign w:val="center"/>
          </w:tcPr>
          <w:p w14:paraId="21F6799C" w14:textId="77777777" w:rsidR="00EE1813" w:rsidRPr="00F466C5" w:rsidRDefault="00EE1813">
            <w:pPr>
              <w:jc w:val="center"/>
              <w:rPr>
                <w:lang w:val="fr-FR"/>
              </w:rPr>
            </w:pPr>
            <w:r w:rsidRPr="00F466C5">
              <w:rPr>
                <w:rFonts w:ascii="Arial Narrow" w:hAnsi="Arial Narrow" w:cs="Arial Narrow"/>
                <w:bCs/>
                <w:lang w:val="it-CH"/>
              </w:rPr>
              <w:t>Călăraşi, Str. Prelungirea Bucureşti, nr. 7, bloc C 20, et. 1</w:t>
            </w:r>
          </w:p>
        </w:tc>
        <w:tc>
          <w:tcPr>
            <w:tcW w:w="71.90pt" w:type="dxa"/>
            <w:tcBorders>
              <w:top w:val="single" w:sz="4" w:space="0" w:color="808080"/>
              <w:start w:val="single" w:sz="4" w:space="0" w:color="808080"/>
            </w:tcBorders>
            <w:vAlign w:val="center"/>
          </w:tcPr>
          <w:p w14:paraId="07A420D4" w14:textId="77777777" w:rsidR="00EE1813" w:rsidRPr="00F466C5" w:rsidRDefault="00EE1813">
            <w:pPr>
              <w:jc w:val="center"/>
            </w:pPr>
            <w:r w:rsidRPr="00F466C5">
              <w:rPr>
                <w:rFonts w:ascii="Arial Narrow" w:hAnsi="Arial Narrow" w:cs="Arial Narrow"/>
                <w:bCs/>
              </w:rPr>
              <w:t>0242-331.543</w:t>
            </w:r>
          </w:p>
        </w:tc>
        <w:tc>
          <w:tcPr>
            <w:tcW w:w="75.55pt" w:type="dxa"/>
            <w:tcBorders>
              <w:top w:val="single" w:sz="4" w:space="0" w:color="808080"/>
              <w:start w:val="single" w:sz="4" w:space="0" w:color="808080"/>
            </w:tcBorders>
            <w:vAlign w:val="center"/>
          </w:tcPr>
          <w:p w14:paraId="3E8C1F9C" w14:textId="77777777" w:rsidR="00EE1813" w:rsidRPr="00F466C5" w:rsidRDefault="00EE1813">
            <w:pPr>
              <w:jc w:val="center"/>
            </w:pPr>
            <w:r w:rsidRPr="00F466C5">
              <w:rPr>
                <w:rFonts w:ascii="Arial Narrow" w:hAnsi="Arial Narrow" w:cs="Arial Narrow"/>
                <w:bCs/>
              </w:rPr>
              <w:t>0242-331.545</w:t>
            </w:r>
          </w:p>
        </w:tc>
        <w:tc>
          <w:tcPr>
            <w:tcW w:w="107.80pt" w:type="dxa"/>
            <w:tcBorders>
              <w:top w:val="single" w:sz="4" w:space="0" w:color="808080"/>
              <w:start w:val="single" w:sz="4" w:space="0" w:color="808080"/>
            </w:tcBorders>
            <w:vAlign w:val="center"/>
          </w:tcPr>
          <w:p w14:paraId="20A57F29" w14:textId="77777777" w:rsidR="00EE1813" w:rsidRPr="00F466C5" w:rsidRDefault="00EE1813">
            <w:pPr>
              <w:jc w:val="center"/>
              <w:rPr>
                <w:rFonts w:ascii="Arial Narrow" w:hAnsi="Arial Narrow" w:cs="Arial Narrow"/>
                <w:bCs/>
                <w:lang w:val="it-IT"/>
              </w:rPr>
            </w:pPr>
            <w:hyperlink r:id="rId32" w:history="1">
              <w:r w:rsidRPr="00F466C5">
                <w:rPr>
                  <w:rStyle w:val="Hyperlink"/>
                  <w:rFonts w:ascii="Arial Narrow" w:hAnsi="Arial Narrow" w:cs="Arial Narrow"/>
                  <w:bCs/>
                  <w:color w:val="auto"/>
                </w:rPr>
                <w:t>orccl@cl.onrc.ro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80C196C" w14:textId="77777777" w:rsidR="00EE1813" w:rsidRPr="00F466C5" w:rsidRDefault="00EE1813">
            <w:pPr>
              <w:jc w:val="center"/>
            </w:pPr>
            <w:r w:rsidRPr="00F466C5">
              <w:rPr>
                <w:rFonts w:ascii="Arial Narrow" w:hAnsi="Arial Narrow" w:cs="Arial Narrow"/>
                <w:bCs/>
                <w:lang w:val="it-IT"/>
              </w:rPr>
              <w:t>Crina SAROV</w:t>
            </w:r>
          </w:p>
          <w:p w14:paraId="5337E953" w14:textId="77777777" w:rsidR="00EE1813" w:rsidRPr="00F466C5" w:rsidRDefault="00EE1813">
            <w:pPr>
              <w:jc w:val="center"/>
            </w:pPr>
            <w:r w:rsidRPr="00F466C5">
              <w:rPr>
                <w:rFonts w:ascii="Arial Narrow" w:hAnsi="Arial Narrow" w:cs="Arial Narrow"/>
                <w:bCs/>
                <w:lang w:val="it-IT"/>
              </w:rPr>
              <w:t>Mobil: 0752 011 345</w:t>
            </w:r>
          </w:p>
          <w:p w14:paraId="22FEEB9F" w14:textId="77777777" w:rsidR="00EE1813" w:rsidRPr="00F466C5" w:rsidRDefault="00EE1813">
            <w:pPr>
              <w:jc w:val="center"/>
              <w:rPr>
                <w:rFonts w:ascii="Arial Narrow" w:hAnsi="Arial Narrow" w:cs="Arial Narrow"/>
                <w:bCs/>
              </w:rPr>
            </w:pPr>
            <w:hyperlink r:id="rId33" w:history="1">
              <w:r w:rsidRPr="00F466C5">
                <w:rPr>
                  <w:rStyle w:val="Hyperlink"/>
                  <w:rFonts w:ascii="Arial Narrow" w:hAnsi="Arial Narrow" w:cs="Arial Narrow"/>
                  <w:bCs/>
                  <w:color w:val="auto"/>
                  <w:lang w:val="it-IT"/>
                </w:rPr>
                <w:t>crina.sarov@cl.onrc.ro</w:t>
              </w:r>
            </w:hyperlink>
          </w:p>
        </w:tc>
      </w:tr>
      <w:tr w:rsidR="00F466C5" w:rsidRPr="00A113FF" w14:paraId="0EF34D3F" w14:textId="77777777">
        <w:trPr>
          <w:trHeight w:val="701"/>
        </w:trPr>
        <w:tc>
          <w:tcPr>
            <w:tcW w:w="24.05pt" w:type="dxa"/>
            <w:tcBorders>
              <w:top w:val="single" w:sz="4" w:space="0" w:color="808080"/>
              <w:start w:val="single" w:sz="4" w:space="0" w:color="808080"/>
            </w:tcBorders>
            <w:vAlign w:val="center"/>
          </w:tcPr>
          <w:p w14:paraId="69911B39" w14:textId="77777777" w:rsidR="00EE1813" w:rsidRPr="00F466C5" w:rsidRDefault="00EE1813">
            <w:pPr>
              <w:jc w:val="center"/>
            </w:pPr>
            <w:r w:rsidRPr="00F466C5">
              <w:rPr>
                <w:rFonts w:ascii="Arial Narrow" w:hAnsi="Arial Narrow" w:cs="Arial Narrow"/>
                <w:bCs/>
              </w:rPr>
              <w:t>15.</w:t>
            </w:r>
          </w:p>
        </w:tc>
        <w:tc>
          <w:tcPr>
            <w:tcW w:w="103.95pt" w:type="dxa"/>
            <w:tcBorders>
              <w:top w:val="single" w:sz="4" w:space="0" w:color="808080"/>
              <w:start w:val="single" w:sz="4" w:space="0" w:color="808080"/>
            </w:tcBorders>
            <w:vAlign w:val="center"/>
          </w:tcPr>
          <w:p w14:paraId="7ECE3D6F" w14:textId="77777777" w:rsidR="00EE1813" w:rsidRPr="00F466C5" w:rsidRDefault="00EE1813">
            <w:pPr>
              <w:jc w:val="center"/>
              <w:rPr>
                <w:lang w:val="fr-FR"/>
              </w:rPr>
            </w:pPr>
            <w:r w:rsidRPr="00F466C5">
              <w:rPr>
                <w:rFonts w:ascii="Arial Narrow" w:hAnsi="Arial Narrow" w:cs="Arial Narrow"/>
                <w:bCs/>
                <w:lang w:val="it-CH"/>
              </w:rPr>
              <w:t>ORC de pe lângă Tribunalul CLUJ</w:t>
            </w:r>
          </w:p>
        </w:tc>
        <w:tc>
          <w:tcPr>
            <w:tcW w:w="92.15pt" w:type="dxa"/>
            <w:tcBorders>
              <w:top w:val="single" w:sz="4" w:space="0" w:color="808080"/>
              <w:start w:val="single" w:sz="4" w:space="0" w:color="808080"/>
            </w:tcBorders>
            <w:vAlign w:val="center"/>
          </w:tcPr>
          <w:p w14:paraId="4917C276" w14:textId="77777777" w:rsidR="00EE1813" w:rsidRPr="00F466C5" w:rsidRDefault="00EE1813">
            <w:pPr>
              <w:jc w:val="center"/>
            </w:pPr>
            <w:r w:rsidRPr="00F466C5">
              <w:rPr>
                <w:rFonts w:ascii="Arial Narrow" w:hAnsi="Arial Narrow" w:cs="Arial Narrow"/>
                <w:bCs/>
                <w:lang w:val="it-CH"/>
              </w:rPr>
              <w:t>Cluj, Str. Piața Ștefan cel Mare, nr. 4</w:t>
            </w:r>
          </w:p>
        </w:tc>
        <w:tc>
          <w:tcPr>
            <w:tcW w:w="71.90pt" w:type="dxa"/>
            <w:tcBorders>
              <w:top w:val="single" w:sz="4" w:space="0" w:color="808080"/>
              <w:start w:val="single" w:sz="4" w:space="0" w:color="808080"/>
            </w:tcBorders>
            <w:vAlign w:val="center"/>
          </w:tcPr>
          <w:p w14:paraId="2F8BFB84" w14:textId="77777777" w:rsidR="00EE1813" w:rsidRPr="00F466C5" w:rsidRDefault="00EE1813">
            <w:pPr>
              <w:jc w:val="center"/>
            </w:pPr>
            <w:r w:rsidRPr="00F466C5">
              <w:rPr>
                <w:rFonts w:ascii="Arial Narrow" w:hAnsi="Arial Narrow" w:cs="Arial Narrow"/>
                <w:bCs/>
              </w:rPr>
              <w:t>0264-433.700</w:t>
            </w:r>
          </w:p>
        </w:tc>
        <w:tc>
          <w:tcPr>
            <w:tcW w:w="75.55pt" w:type="dxa"/>
            <w:tcBorders>
              <w:top w:val="single" w:sz="4" w:space="0" w:color="808080"/>
              <w:start w:val="single" w:sz="4" w:space="0" w:color="808080"/>
            </w:tcBorders>
            <w:vAlign w:val="center"/>
          </w:tcPr>
          <w:p w14:paraId="283CB7D8" w14:textId="77777777" w:rsidR="00EE1813" w:rsidRPr="00F466C5" w:rsidRDefault="00EE1813">
            <w:pPr>
              <w:jc w:val="center"/>
            </w:pPr>
            <w:r w:rsidRPr="00F466C5">
              <w:rPr>
                <w:rFonts w:ascii="Arial Narrow" w:hAnsi="Arial Narrow" w:cs="Arial Narrow"/>
                <w:bCs/>
              </w:rPr>
              <w:t>0264-432.800</w:t>
            </w:r>
          </w:p>
        </w:tc>
        <w:tc>
          <w:tcPr>
            <w:tcW w:w="107.80pt" w:type="dxa"/>
            <w:tcBorders>
              <w:top w:val="single" w:sz="4" w:space="0" w:color="808080"/>
              <w:start w:val="single" w:sz="4" w:space="0" w:color="808080"/>
            </w:tcBorders>
            <w:vAlign w:val="center"/>
          </w:tcPr>
          <w:p w14:paraId="3C65987C" w14:textId="77777777" w:rsidR="00EE1813" w:rsidRPr="00F466C5" w:rsidRDefault="00EE1813">
            <w:pPr>
              <w:jc w:val="center"/>
              <w:rPr>
                <w:rFonts w:ascii="Arial Narrow" w:hAnsi="Arial Narrow" w:cs="Arial Narrow"/>
                <w:bCs/>
                <w:lang w:val="it-IT"/>
              </w:rPr>
            </w:pPr>
            <w:hyperlink r:id="rId34" w:history="1">
              <w:r w:rsidRPr="00F466C5">
                <w:rPr>
                  <w:rStyle w:val="Hyperlink"/>
                  <w:rFonts w:ascii="Arial Narrow" w:hAnsi="Arial Narrow" w:cs="Arial Narrow"/>
                  <w:bCs/>
                  <w:color w:val="auto"/>
                </w:rPr>
                <w:t>orccj@cj.onrc.ro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0979DAC" w14:textId="77777777" w:rsidR="00EE1813" w:rsidRPr="00F466C5" w:rsidRDefault="00EE1813">
            <w:pPr>
              <w:jc w:val="center"/>
              <w:rPr>
                <w:lang w:val="fr-FR"/>
              </w:rPr>
            </w:pPr>
            <w:r w:rsidRPr="00F466C5">
              <w:rPr>
                <w:rFonts w:ascii="Arial Narrow" w:hAnsi="Arial Narrow" w:cs="Arial Narrow"/>
                <w:bCs/>
                <w:lang w:val="it-IT"/>
              </w:rPr>
              <w:t>Mihaela Gansca</w:t>
            </w:r>
          </w:p>
          <w:p w14:paraId="7388940A" w14:textId="77777777" w:rsidR="00EE1813" w:rsidRPr="00F466C5" w:rsidRDefault="00EE1813">
            <w:pPr>
              <w:jc w:val="center"/>
              <w:rPr>
                <w:lang w:val="fr-FR"/>
              </w:rPr>
            </w:pPr>
            <w:r w:rsidRPr="00F466C5">
              <w:rPr>
                <w:rFonts w:ascii="Arial Narrow" w:hAnsi="Arial Narrow" w:cs="Arial Narrow"/>
                <w:bCs/>
                <w:lang w:val="it-IT"/>
              </w:rPr>
              <w:t>Mobil: 0752 011 349</w:t>
            </w:r>
          </w:p>
          <w:p w14:paraId="59A44B8D" w14:textId="77777777" w:rsidR="00EE1813" w:rsidRPr="00F466C5" w:rsidRDefault="00EE1813">
            <w:pPr>
              <w:jc w:val="center"/>
              <w:rPr>
                <w:lang w:val="fr-FR"/>
              </w:rPr>
            </w:pPr>
            <w:hyperlink r:id="rId35" w:history="1">
              <w:r w:rsidRPr="00F466C5">
                <w:rPr>
                  <w:rStyle w:val="Hyperlink"/>
                  <w:rFonts w:ascii="Arial Narrow" w:hAnsi="Arial Narrow" w:cs="Arial Narrow"/>
                  <w:bCs/>
                  <w:color w:val="auto"/>
                  <w:lang w:val="it-IT"/>
                </w:rPr>
                <w:t>mihaela.gansca@cj.onrc.ro</w:t>
              </w:r>
            </w:hyperlink>
            <w:r w:rsidRPr="00F466C5">
              <w:rPr>
                <w:rStyle w:val="Fontdeparagrafimplicit1"/>
                <w:rFonts w:ascii="Arial Narrow" w:hAnsi="Arial Narrow" w:cs="Arial Narrow"/>
                <w:bCs/>
                <w:lang w:val="it-IT"/>
              </w:rPr>
              <w:t>,</w:t>
            </w:r>
          </w:p>
        </w:tc>
      </w:tr>
      <w:tr w:rsidR="00F466C5" w:rsidRPr="00A113FF" w14:paraId="7B5C4CF8" w14:textId="77777777">
        <w:tc>
          <w:tcPr>
            <w:tcW w:w="24.05pt" w:type="dxa"/>
            <w:tcBorders>
              <w:top w:val="single" w:sz="4" w:space="0" w:color="808080"/>
              <w:start w:val="single" w:sz="4" w:space="0" w:color="808080"/>
              <w:bottom w:val="single" w:sz="4" w:space="0" w:color="808080"/>
            </w:tcBorders>
            <w:vAlign w:val="center"/>
          </w:tcPr>
          <w:p w14:paraId="26E72861" w14:textId="77777777" w:rsidR="00EE1813" w:rsidRPr="00F466C5" w:rsidRDefault="00EE1813">
            <w:pPr>
              <w:jc w:val="center"/>
            </w:pPr>
            <w:r w:rsidRPr="00F466C5">
              <w:rPr>
                <w:rFonts w:ascii="Arial Narrow" w:hAnsi="Arial Narrow" w:cs="Arial Narrow"/>
                <w:bCs/>
              </w:rPr>
              <w:t>16.</w:t>
            </w:r>
          </w:p>
        </w:tc>
        <w:tc>
          <w:tcPr>
            <w:tcW w:w="103.95pt" w:type="dxa"/>
            <w:tcBorders>
              <w:top w:val="single" w:sz="4" w:space="0" w:color="808080"/>
              <w:start w:val="single" w:sz="4" w:space="0" w:color="808080"/>
              <w:bottom w:val="single" w:sz="4" w:space="0" w:color="808080"/>
            </w:tcBorders>
            <w:vAlign w:val="center"/>
          </w:tcPr>
          <w:p w14:paraId="0D04D773"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CONSTANŢA</w:t>
            </w:r>
          </w:p>
        </w:tc>
        <w:tc>
          <w:tcPr>
            <w:tcW w:w="92.15pt" w:type="dxa"/>
            <w:tcBorders>
              <w:top w:val="single" w:sz="4" w:space="0" w:color="808080"/>
              <w:start w:val="single" w:sz="4" w:space="0" w:color="808080"/>
              <w:bottom w:val="single" w:sz="4" w:space="0" w:color="808080"/>
            </w:tcBorders>
            <w:vAlign w:val="center"/>
          </w:tcPr>
          <w:p w14:paraId="0DCA11D3" w14:textId="77777777" w:rsidR="00EE1813" w:rsidRPr="00F466C5" w:rsidRDefault="00EE1813">
            <w:pPr>
              <w:jc w:val="center"/>
            </w:pPr>
            <w:proofErr w:type="spellStart"/>
            <w:r w:rsidRPr="00F466C5">
              <w:rPr>
                <w:rFonts w:ascii="Arial Narrow" w:hAnsi="Arial Narrow" w:cs="Arial Narrow"/>
                <w:bCs/>
              </w:rPr>
              <w:t>Constanţa</w:t>
            </w:r>
            <w:proofErr w:type="spellEnd"/>
            <w:r w:rsidRPr="00F466C5">
              <w:rPr>
                <w:rFonts w:ascii="Arial Narrow" w:hAnsi="Arial Narrow" w:cs="Arial Narrow"/>
                <w:bCs/>
              </w:rPr>
              <w:t xml:space="preserve">, </w:t>
            </w:r>
            <w:proofErr w:type="spellStart"/>
            <w:r w:rsidRPr="00F466C5">
              <w:rPr>
                <w:rFonts w:ascii="Arial Narrow" w:hAnsi="Arial Narrow" w:cs="Arial Narrow"/>
                <w:bCs/>
              </w:rPr>
              <w:t>Bulevardul</w:t>
            </w:r>
            <w:proofErr w:type="spellEnd"/>
            <w:r w:rsidRPr="00F466C5">
              <w:rPr>
                <w:rFonts w:ascii="Arial Narrow" w:hAnsi="Arial Narrow" w:cs="Arial Narrow"/>
                <w:bCs/>
              </w:rPr>
              <w:t xml:space="preserve"> Tomis, nr. 476</w:t>
            </w:r>
          </w:p>
        </w:tc>
        <w:tc>
          <w:tcPr>
            <w:tcW w:w="71.90pt" w:type="dxa"/>
            <w:tcBorders>
              <w:top w:val="single" w:sz="4" w:space="0" w:color="808080"/>
              <w:start w:val="single" w:sz="4" w:space="0" w:color="808080"/>
              <w:bottom w:val="single" w:sz="4" w:space="0" w:color="808080"/>
            </w:tcBorders>
            <w:vAlign w:val="center"/>
          </w:tcPr>
          <w:p w14:paraId="1C1A843A" w14:textId="77777777" w:rsidR="00EE1813" w:rsidRPr="00F466C5" w:rsidRDefault="00EE1813">
            <w:pPr>
              <w:jc w:val="center"/>
            </w:pPr>
            <w:r w:rsidRPr="00F466C5">
              <w:rPr>
                <w:rFonts w:ascii="Arial Narrow" w:hAnsi="Arial Narrow" w:cs="Arial Narrow"/>
                <w:bCs/>
              </w:rPr>
              <w:t>0241-699.761,</w:t>
            </w:r>
          </w:p>
          <w:p w14:paraId="404F5DDE" w14:textId="77777777" w:rsidR="00EE1813" w:rsidRPr="00F466C5" w:rsidRDefault="00EE1813">
            <w:pPr>
              <w:jc w:val="center"/>
            </w:pPr>
            <w:r w:rsidRPr="00F466C5">
              <w:rPr>
                <w:rFonts w:ascii="Arial Narrow" w:hAnsi="Arial Narrow" w:cs="Arial Narrow"/>
                <w:bCs/>
              </w:rPr>
              <w:t>0241-699.762</w:t>
            </w:r>
          </w:p>
        </w:tc>
        <w:tc>
          <w:tcPr>
            <w:tcW w:w="75.55pt" w:type="dxa"/>
            <w:tcBorders>
              <w:top w:val="single" w:sz="4" w:space="0" w:color="808080"/>
              <w:start w:val="single" w:sz="4" w:space="0" w:color="808080"/>
              <w:bottom w:val="single" w:sz="4" w:space="0" w:color="808080"/>
            </w:tcBorders>
            <w:vAlign w:val="center"/>
          </w:tcPr>
          <w:p w14:paraId="3FD0DB59" w14:textId="77777777" w:rsidR="00EE1813" w:rsidRPr="00F466C5" w:rsidRDefault="00EE1813">
            <w:pPr>
              <w:jc w:val="center"/>
            </w:pPr>
            <w:r w:rsidRPr="00F466C5">
              <w:rPr>
                <w:rFonts w:ascii="Arial Narrow" w:hAnsi="Arial Narrow" w:cs="Arial Narrow"/>
                <w:bCs/>
              </w:rPr>
              <w:t>0241-699.771</w:t>
            </w:r>
          </w:p>
        </w:tc>
        <w:tc>
          <w:tcPr>
            <w:tcW w:w="107.80pt" w:type="dxa"/>
            <w:tcBorders>
              <w:top w:val="single" w:sz="4" w:space="0" w:color="808080"/>
              <w:start w:val="single" w:sz="4" w:space="0" w:color="808080"/>
              <w:bottom w:val="single" w:sz="4" w:space="0" w:color="808080"/>
            </w:tcBorders>
            <w:vAlign w:val="center"/>
          </w:tcPr>
          <w:p w14:paraId="4A7BCD08" w14:textId="77777777" w:rsidR="00EE1813" w:rsidRPr="00F466C5" w:rsidRDefault="00EE1813">
            <w:pPr>
              <w:jc w:val="center"/>
              <w:rPr>
                <w:rStyle w:val="Fontdeparagrafimplicit1"/>
                <w:rFonts w:ascii="Arial Narrow" w:hAnsi="Arial Narrow" w:cs="Arial Narrow"/>
                <w:lang w:val="it-CH"/>
              </w:rPr>
            </w:pPr>
            <w:hyperlink r:id="rId36" w:history="1">
              <w:r w:rsidRPr="00F466C5">
                <w:rPr>
                  <w:rStyle w:val="Hyperlink"/>
                  <w:rFonts w:ascii="Arial Narrow" w:hAnsi="Arial Narrow" w:cs="Arial Narrow"/>
                  <w:bCs/>
                  <w:color w:val="auto"/>
                </w:rPr>
                <w:t>orcct@ct.onrc.ro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A7594BC" w14:textId="77777777" w:rsidR="00EE1813" w:rsidRPr="00F466C5" w:rsidRDefault="00EE1813">
            <w:pPr>
              <w:jc w:val="center"/>
              <w:rPr>
                <w:lang w:val="fr-FR"/>
              </w:rPr>
            </w:pPr>
            <w:r w:rsidRPr="00F466C5">
              <w:rPr>
                <w:rStyle w:val="Fontdeparagrafimplicit1"/>
                <w:rFonts w:ascii="Arial Narrow" w:hAnsi="Arial Narrow" w:cs="Arial Narrow"/>
                <w:lang w:val="it-CH"/>
              </w:rPr>
              <w:t>Florentina-Elena GĂNESCU</w:t>
            </w:r>
            <w:r w:rsidRPr="00F466C5">
              <w:rPr>
                <w:lang w:val="fr-FR"/>
              </w:rPr>
              <w:br/>
            </w:r>
            <w:r w:rsidRPr="00F466C5">
              <w:rPr>
                <w:rStyle w:val="Fontdeparagrafimplicit1"/>
                <w:rFonts w:ascii="Arial Narrow" w:hAnsi="Arial Narrow" w:cs="Arial Narrow"/>
                <w:bCs/>
                <w:lang w:val="pt-BR"/>
              </w:rPr>
              <w:t>Mobil: 0752 011 353</w:t>
            </w:r>
          </w:p>
          <w:p w14:paraId="5BD7A831" w14:textId="77777777" w:rsidR="00EE1813" w:rsidRPr="00F466C5" w:rsidRDefault="00EE1813">
            <w:pPr>
              <w:jc w:val="center"/>
              <w:rPr>
                <w:rFonts w:ascii="Arial Narrow" w:hAnsi="Arial Narrow" w:cs="Arial Narrow"/>
                <w:bCs/>
                <w:lang w:val="fr-FR"/>
              </w:rPr>
            </w:pPr>
            <w:hyperlink r:id="rId37" w:history="1">
              <w:r w:rsidRPr="00F466C5">
                <w:rPr>
                  <w:rStyle w:val="Hyperlink"/>
                  <w:rFonts w:ascii="Arial Narrow" w:hAnsi="Arial Narrow" w:cs="Arial Narrow"/>
                  <w:bCs/>
                  <w:color w:val="auto"/>
                  <w:lang w:val="pt-BR"/>
                </w:rPr>
                <w:t>florentina.ganescu@ct.onrc.ro</w:t>
              </w:r>
            </w:hyperlink>
          </w:p>
        </w:tc>
      </w:tr>
      <w:tr w:rsidR="00F466C5" w:rsidRPr="00A113FF" w14:paraId="774D4EAF" w14:textId="77777777">
        <w:tc>
          <w:tcPr>
            <w:tcW w:w="24.05pt" w:type="dxa"/>
            <w:tcBorders>
              <w:top w:val="single" w:sz="4" w:space="0" w:color="808080"/>
              <w:start w:val="single" w:sz="4" w:space="0" w:color="808080"/>
              <w:bottom w:val="single" w:sz="4" w:space="0" w:color="808080"/>
            </w:tcBorders>
            <w:vAlign w:val="center"/>
          </w:tcPr>
          <w:p w14:paraId="1F01B8E3" w14:textId="77777777" w:rsidR="00EE1813" w:rsidRPr="00F466C5" w:rsidRDefault="00EE1813">
            <w:pPr>
              <w:jc w:val="center"/>
            </w:pPr>
            <w:r w:rsidRPr="00F466C5">
              <w:rPr>
                <w:rFonts w:ascii="Arial Narrow" w:hAnsi="Arial Narrow" w:cs="Arial Narrow"/>
                <w:bCs/>
              </w:rPr>
              <w:t>17.</w:t>
            </w:r>
          </w:p>
        </w:tc>
        <w:tc>
          <w:tcPr>
            <w:tcW w:w="103.95pt" w:type="dxa"/>
            <w:tcBorders>
              <w:top w:val="single" w:sz="4" w:space="0" w:color="808080"/>
              <w:start w:val="single" w:sz="4" w:space="0" w:color="808080"/>
              <w:bottom w:val="single" w:sz="4" w:space="0" w:color="808080"/>
            </w:tcBorders>
            <w:vAlign w:val="center"/>
          </w:tcPr>
          <w:p w14:paraId="201E9A6F" w14:textId="77777777" w:rsidR="00EE1813" w:rsidRPr="00F466C5" w:rsidRDefault="00EE1813">
            <w:pPr>
              <w:jc w:val="center"/>
              <w:rPr>
                <w:lang w:val="fr-FR"/>
              </w:rPr>
            </w:pPr>
            <w:r w:rsidRPr="00F466C5">
              <w:rPr>
                <w:rFonts w:ascii="Arial Narrow" w:hAnsi="Arial Narrow" w:cs="Arial Narrow"/>
                <w:bCs/>
                <w:lang w:val="pt-BR"/>
              </w:rPr>
              <w:t xml:space="preserve">ORC de pe lângă </w:t>
            </w:r>
            <w:r w:rsidRPr="00F466C5">
              <w:rPr>
                <w:rFonts w:ascii="Arial Narrow" w:hAnsi="Arial Narrow" w:cs="Arial Narrow"/>
                <w:bCs/>
                <w:lang w:val="pt-BR"/>
              </w:rPr>
              <w:lastRenderedPageBreak/>
              <w:t>Tribunalul COVASNA</w:t>
            </w:r>
          </w:p>
        </w:tc>
        <w:tc>
          <w:tcPr>
            <w:tcW w:w="92.15pt" w:type="dxa"/>
            <w:tcBorders>
              <w:top w:val="single" w:sz="4" w:space="0" w:color="808080"/>
              <w:start w:val="single" w:sz="4" w:space="0" w:color="808080"/>
              <w:bottom w:val="single" w:sz="4" w:space="0" w:color="808080"/>
            </w:tcBorders>
            <w:vAlign w:val="center"/>
          </w:tcPr>
          <w:p w14:paraId="5117501E" w14:textId="77777777" w:rsidR="00EE1813" w:rsidRPr="00F466C5" w:rsidRDefault="00EE1813">
            <w:pPr>
              <w:jc w:val="center"/>
            </w:pPr>
            <w:r w:rsidRPr="00F466C5">
              <w:rPr>
                <w:rFonts w:ascii="Arial Narrow" w:hAnsi="Arial Narrow" w:cs="Arial Narrow"/>
                <w:bCs/>
                <w:lang w:val="pt-BR"/>
              </w:rPr>
              <w:lastRenderedPageBreak/>
              <w:t xml:space="preserve">Sf. Gheorghe, str. </w:t>
            </w:r>
            <w:r w:rsidRPr="00F466C5">
              <w:rPr>
                <w:rFonts w:ascii="Arial Narrow" w:hAnsi="Arial Narrow" w:cs="Arial Narrow"/>
                <w:bCs/>
                <w:lang w:val="pt-BR"/>
              </w:rPr>
              <w:lastRenderedPageBreak/>
              <w:t>Kriza Janos, nr. 2, Covasna</w:t>
            </w:r>
          </w:p>
        </w:tc>
        <w:tc>
          <w:tcPr>
            <w:tcW w:w="71.90pt" w:type="dxa"/>
            <w:tcBorders>
              <w:top w:val="single" w:sz="4" w:space="0" w:color="808080"/>
              <w:start w:val="single" w:sz="4" w:space="0" w:color="808080"/>
              <w:bottom w:val="single" w:sz="4" w:space="0" w:color="808080"/>
            </w:tcBorders>
            <w:vAlign w:val="center"/>
          </w:tcPr>
          <w:p w14:paraId="066966CB" w14:textId="77777777" w:rsidR="00EE1813" w:rsidRPr="00F466C5" w:rsidRDefault="00EE1813">
            <w:pPr>
              <w:jc w:val="center"/>
            </w:pPr>
            <w:r w:rsidRPr="00F466C5">
              <w:rPr>
                <w:rFonts w:ascii="Arial Narrow" w:hAnsi="Arial Narrow" w:cs="Arial Narrow"/>
                <w:bCs/>
                <w:lang w:val="it-IT"/>
              </w:rPr>
              <w:lastRenderedPageBreak/>
              <w:t>0267-318.020</w:t>
            </w:r>
          </w:p>
        </w:tc>
        <w:tc>
          <w:tcPr>
            <w:tcW w:w="75.55pt" w:type="dxa"/>
            <w:tcBorders>
              <w:top w:val="single" w:sz="4" w:space="0" w:color="808080"/>
              <w:start w:val="single" w:sz="4" w:space="0" w:color="808080"/>
              <w:bottom w:val="single" w:sz="4" w:space="0" w:color="808080"/>
            </w:tcBorders>
            <w:vAlign w:val="center"/>
          </w:tcPr>
          <w:p w14:paraId="14992FB3" w14:textId="77777777" w:rsidR="00EE1813" w:rsidRPr="00F466C5" w:rsidRDefault="00EE1813">
            <w:pPr>
              <w:jc w:val="center"/>
            </w:pPr>
            <w:r w:rsidRPr="00F466C5">
              <w:rPr>
                <w:rFonts w:ascii="Arial Narrow" w:hAnsi="Arial Narrow" w:cs="Arial Narrow"/>
                <w:bCs/>
                <w:lang w:val="it-IT"/>
              </w:rPr>
              <w:t xml:space="preserve">0267-318020         </w:t>
            </w:r>
            <w:r w:rsidRPr="00F466C5">
              <w:rPr>
                <w:rFonts w:ascii="Arial Narrow" w:hAnsi="Arial Narrow" w:cs="Arial Narrow"/>
                <w:bCs/>
                <w:lang w:val="it-IT"/>
              </w:rPr>
              <w:lastRenderedPageBreak/>
              <w:t>0267-316807</w:t>
            </w:r>
          </w:p>
        </w:tc>
        <w:tc>
          <w:tcPr>
            <w:tcW w:w="107.80pt" w:type="dxa"/>
            <w:tcBorders>
              <w:top w:val="single" w:sz="4" w:space="0" w:color="808080"/>
              <w:start w:val="single" w:sz="4" w:space="0" w:color="808080"/>
              <w:bottom w:val="single" w:sz="4" w:space="0" w:color="808080"/>
            </w:tcBorders>
            <w:vAlign w:val="center"/>
          </w:tcPr>
          <w:p w14:paraId="53C7911C" w14:textId="77777777" w:rsidR="00EE1813" w:rsidRPr="00F466C5" w:rsidRDefault="00EE1813">
            <w:pPr>
              <w:jc w:val="center"/>
              <w:rPr>
                <w:rFonts w:ascii="Arial Narrow" w:hAnsi="Arial Narrow" w:cs="Arial Narrow"/>
                <w:bCs/>
                <w:lang w:val="it-IT"/>
              </w:rPr>
            </w:pPr>
            <w:hyperlink r:id="rId38" w:history="1">
              <w:r w:rsidRPr="00F466C5">
                <w:rPr>
                  <w:rStyle w:val="Hyperlink"/>
                  <w:rFonts w:ascii="Arial Narrow" w:hAnsi="Arial Narrow" w:cs="Arial Narrow"/>
                  <w:bCs/>
                  <w:color w:val="auto"/>
                  <w:lang w:val="it-IT"/>
                </w:rPr>
                <w:t>orccv@cv.onrc.ro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A16CA05" w14:textId="77777777" w:rsidR="00EE1813" w:rsidRPr="00F466C5" w:rsidRDefault="00EE1813">
            <w:pPr>
              <w:jc w:val="center"/>
              <w:rPr>
                <w:lang w:val="fr-FR"/>
              </w:rPr>
            </w:pPr>
            <w:r w:rsidRPr="00F466C5">
              <w:rPr>
                <w:rFonts w:ascii="Arial Narrow" w:hAnsi="Arial Narrow" w:cs="Arial Narrow"/>
                <w:bCs/>
                <w:lang w:val="it-IT"/>
              </w:rPr>
              <w:t>Nicoleta SABĂU</w:t>
            </w:r>
          </w:p>
          <w:p w14:paraId="4750FC68" w14:textId="77777777" w:rsidR="00EE1813" w:rsidRPr="00F466C5" w:rsidRDefault="00EE1813">
            <w:pPr>
              <w:jc w:val="center"/>
              <w:rPr>
                <w:lang w:val="fr-FR"/>
              </w:rPr>
            </w:pPr>
            <w:r w:rsidRPr="00F466C5">
              <w:rPr>
                <w:rFonts w:ascii="Arial Narrow" w:hAnsi="Arial Narrow" w:cs="Arial Narrow"/>
                <w:bCs/>
                <w:lang w:val="it-IT"/>
              </w:rPr>
              <w:lastRenderedPageBreak/>
              <w:t>Mobil: 0752 011 357</w:t>
            </w:r>
          </w:p>
          <w:p w14:paraId="08EFEC6A" w14:textId="77777777" w:rsidR="00EE1813" w:rsidRPr="00F466C5" w:rsidRDefault="00EE1813">
            <w:pPr>
              <w:jc w:val="center"/>
              <w:rPr>
                <w:lang w:val="fr-FR"/>
              </w:rPr>
            </w:pPr>
            <w:r w:rsidRPr="00F466C5">
              <w:rPr>
                <w:rFonts w:ascii="Arial Narrow" w:hAnsi="Arial Narrow" w:cs="Arial Narrow"/>
                <w:bCs/>
                <w:lang w:val="it-IT"/>
              </w:rPr>
              <w:t>nicoleta.sabau@cv.onrc.ro</w:t>
            </w:r>
          </w:p>
        </w:tc>
      </w:tr>
      <w:tr w:rsidR="00F466C5" w:rsidRPr="00A113FF" w14:paraId="2F08B556" w14:textId="77777777">
        <w:tc>
          <w:tcPr>
            <w:tcW w:w="24.05pt" w:type="dxa"/>
            <w:tcBorders>
              <w:top w:val="single" w:sz="4" w:space="0" w:color="808080"/>
              <w:start w:val="single" w:sz="4" w:space="0" w:color="808080"/>
              <w:bottom w:val="single" w:sz="4" w:space="0" w:color="808080"/>
            </w:tcBorders>
            <w:vAlign w:val="center"/>
          </w:tcPr>
          <w:p w14:paraId="6BD087E8" w14:textId="77777777" w:rsidR="00EE1813" w:rsidRPr="00F466C5" w:rsidRDefault="00EE1813">
            <w:pPr>
              <w:jc w:val="center"/>
            </w:pPr>
            <w:r w:rsidRPr="00F466C5">
              <w:rPr>
                <w:rFonts w:ascii="Arial Narrow" w:hAnsi="Arial Narrow" w:cs="Arial Narrow"/>
                <w:bCs/>
                <w:lang w:val="it-IT"/>
              </w:rPr>
              <w:lastRenderedPageBreak/>
              <w:t>18.</w:t>
            </w:r>
          </w:p>
        </w:tc>
        <w:tc>
          <w:tcPr>
            <w:tcW w:w="103.95pt" w:type="dxa"/>
            <w:tcBorders>
              <w:top w:val="single" w:sz="4" w:space="0" w:color="808080"/>
              <w:start w:val="single" w:sz="4" w:space="0" w:color="808080"/>
              <w:bottom w:val="single" w:sz="4" w:space="0" w:color="808080"/>
            </w:tcBorders>
            <w:vAlign w:val="center"/>
          </w:tcPr>
          <w:p w14:paraId="39FAC4B2"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DÂMBOVIŢA</w:t>
            </w:r>
          </w:p>
        </w:tc>
        <w:tc>
          <w:tcPr>
            <w:tcW w:w="92.15pt" w:type="dxa"/>
            <w:tcBorders>
              <w:top w:val="single" w:sz="4" w:space="0" w:color="808080"/>
              <w:start w:val="single" w:sz="4" w:space="0" w:color="808080"/>
              <w:bottom w:val="single" w:sz="4" w:space="0" w:color="808080"/>
            </w:tcBorders>
            <w:vAlign w:val="center"/>
          </w:tcPr>
          <w:p w14:paraId="6458AC6A" w14:textId="77777777" w:rsidR="00EE1813" w:rsidRPr="00F466C5" w:rsidRDefault="00EE1813">
            <w:pPr>
              <w:jc w:val="center"/>
              <w:rPr>
                <w:lang w:val="fr-FR"/>
              </w:rPr>
            </w:pPr>
            <w:r w:rsidRPr="00F466C5">
              <w:rPr>
                <w:rFonts w:ascii="Arial Narrow" w:hAnsi="Arial Narrow" w:cs="Arial Narrow"/>
                <w:bCs/>
                <w:lang w:val="fr-FR"/>
              </w:rPr>
              <w:t xml:space="preserve">Târgovişte, </w:t>
            </w:r>
            <w:proofErr w:type="spellStart"/>
            <w:r w:rsidRPr="00F466C5">
              <w:rPr>
                <w:rFonts w:ascii="Arial Narrow" w:hAnsi="Arial Narrow" w:cs="Arial Narrow"/>
                <w:bCs/>
                <w:lang w:val="fr-FR"/>
              </w:rPr>
              <w:t>str</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Plt</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Dițescu</w:t>
            </w:r>
            <w:proofErr w:type="spellEnd"/>
            <w:r w:rsidRPr="00F466C5">
              <w:rPr>
                <w:rFonts w:ascii="Arial Narrow" w:hAnsi="Arial Narrow" w:cs="Arial Narrow"/>
                <w:bCs/>
                <w:lang w:val="fr-FR"/>
              </w:rPr>
              <w:t xml:space="preserve"> Stan, nr. 1</w:t>
            </w:r>
          </w:p>
        </w:tc>
        <w:tc>
          <w:tcPr>
            <w:tcW w:w="71.90pt" w:type="dxa"/>
            <w:tcBorders>
              <w:top w:val="single" w:sz="4" w:space="0" w:color="808080"/>
              <w:start w:val="single" w:sz="4" w:space="0" w:color="808080"/>
              <w:bottom w:val="single" w:sz="4" w:space="0" w:color="808080"/>
            </w:tcBorders>
            <w:vAlign w:val="center"/>
          </w:tcPr>
          <w:p w14:paraId="38DB50D9" w14:textId="77777777" w:rsidR="00EE1813" w:rsidRPr="00F466C5" w:rsidRDefault="00EE1813">
            <w:pPr>
              <w:jc w:val="center"/>
            </w:pPr>
            <w:r w:rsidRPr="00F466C5">
              <w:rPr>
                <w:rFonts w:ascii="Arial Narrow" w:hAnsi="Arial Narrow" w:cs="Arial Narrow"/>
                <w:bCs/>
                <w:lang w:val="it-IT"/>
              </w:rPr>
              <w:t>0245-210.915</w:t>
            </w:r>
          </w:p>
        </w:tc>
        <w:tc>
          <w:tcPr>
            <w:tcW w:w="75.55pt" w:type="dxa"/>
            <w:tcBorders>
              <w:top w:val="single" w:sz="4" w:space="0" w:color="808080"/>
              <w:start w:val="single" w:sz="4" w:space="0" w:color="808080"/>
              <w:bottom w:val="single" w:sz="4" w:space="0" w:color="808080"/>
            </w:tcBorders>
            <w:vAlign w:val="center"/>
          </w:tcPr>
          <w:p w14:paraId="50B975B7" w14:textId="77777777" w:rsidR="00EE1813" w:rsidRPr="00F466C5" w:rsidRDefault="00EE1813">
            <w:pPr>
              <w:jc w:val="center"/>
            </w:pPr>
            <w:r w:rsidRPr="00F466C5">
              <w:rPr>
                <w:rFonts w:ascii="Arial Narrow" w:hAnsi="Arial Narrow" w:cs="Arial Narrow"/>
                <w:bCs/>
                <w:lang w:val="it-IT"/>
              </w:rPr>
              <w:t>0245-210.915</w:t>
            </w:r>
          </w:p>
        </w:tc>
        <w:tc>
          <w:tcPr>
            <w:tcW w:w="107.80pt" w:type="dxa"/>
            <w:tcBorders>
              <w:top w:val="single" w:sz="4" w:space="0" w:color="808080"/>
              <w:start w:val="single" w:sz="4" w:space="0" w:color="808080"/>
              <w:bottom w:val="single" w:sz="4" w:space="0" w:color="808080"/>
            </w:tcBorders>
            <w:vAlign w:val="center"/>
          </w:tcPr>
          <w:p w14:paraId="75E5C1FF" w14:textId="77777777" w:rsidR="00EE1813" w:rsidRPr="00F466C5" w:rsidRDefault="00EE1813">
            <w:pPr>
              <w:jc w:val="center"/>
              <w:rPr>
                <w:rFonts w:ascii="Arial Narrow" w:hAnsi="Arial Narrow" w:cs="Arial Narrow"/>
                <w:bCs/>
                <w:lang w:val="es-ES"/>
              </w:rPr>
            </w:pPr>
            <w:hyperlink r:id="rId39" w:history="1">
              <w:r w:rsidRPr="00F466C5">
                <w:rPr>
                  <w:rStyle w:val="Hyperlink"/>
                  <w:rFonts w:ascii="Arial Narrow" w:hAnsi="Arial Narrow" w:cs="Arial Narrow"/>
                  <w:bCs/>
                  <w:color w:val="auto"/>
                </w:rPr>
                <w:t>orcdb@db.onrc.ro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A504FA6" w14:textId="77777777" w:rsidR="00EE1813" w:rsidRPr="00F466C5" w:rsidRDefault="00EE1813">
            <w:pPr>
              <w:jc w:val="center"/>
              <w:rPr>
                <w:lang w:val="fr-FR"/>
              </w:rPr>
            </w:pPr>
            <w:r w:rsidRPr="00F466C5">
              <w:rPr>
                <w:rFonts w:ascii="Arial Narrow" w:hAnsi="Arial Narrow" w:cs="Arial Narrow"/>
                <w:bCs/>
                <w:lang w:val="es-ES"/>
              </w:rPr>
              <w:t>Marinela BOGATU</w:t>
            </w:r>
          </w:p>
          <w:p w14:paraId="460C3818" w14:textId="77777777" w:rsidR="00EE1813" w:rsidRPr="00F466C5" w:rsidRDefault="00EE1813">
            <w:pPr>
              <w:jc w:val="center"/>
              <w:rPr>
                <w:lang w:val="fr-FR"/>
              </w:rPr>
            </w:pPr>
            <w:r w:rsidRPr="00F466C5">
              <w:rPr>
                <w:rFonts w:ascii="Arial Narrow" w:hAnsi="Arial Narrow" w:cs="Arial Narrow"/>
                <w:bCs/>
                <w:lang w:val="es-ES"/>
              </w:rPr>
              <w:t>Mobil:0752 011 361</w:t>
            </w:r>
          </w:p>
          <w:p w14:paraId="5DD0D1AD" w14:textId="77777777" w:rsidR="00EE1813" w:rsidRPr="00F466C5" w:rsidRDefault="00EE1813">
            <w:pPr>
              <w:jc w:val="center"/>
              <w:rPr>
                <w:rFonts w:ascii="Arial Narrow" w:hAnsi="Arial Narrow" w:cs="Arial Narrow"/>
                <w:bCs/>
                <w:lang w:val="fr-FR"/>
              </w:rPr>
            </w:pPr>
            <w:hyperlink r:id="rId40" w:history="1">
              <w:r w:rsidRPr="00F466C5">
                <w:rPr>
                  <w:rStyle w:val="Hyperlink"/>
                  <w:rFonts w:ascii="Arial Narrow" w:hAnsi="Arial Narrow" w:cs="Arial Narrow"/>
                  <w:bCs/>
                  <w:color w:val="auto"/>
                  <w:lang w:val="es-ES"/>
                </w:rPr>
                <w:t>orcdb_ec@db.onrc.ro</w:t>
              </w:r>
            </w:hyperlink>
          </w:p>
        </w:tc>
      </w:tr>
      <w:tr w:rsidR="00F466C5" w:rsidRPr="00A113FF" w14:paraId="099F5590" w14:textId="77777777">
        <w:tc>
          <w:tcPr>
            <w:tcW w:w="24.05pt" w:type="dxa"/>
            <w:tcBorders>
              <w:top w:val="single" w:sz="4" w:space="0" w:color="808080"/>
              <w:start w:val="single" w:sz="4" w:space="0" w:color="808080"/>
              <w:bottom w:val="single" w:sz="4" w:space="0" w:color="808080"/>
            </w:tcBorders>
            <w:vAlign w:val="center"/>
          </w:tcPr>
          <w:p w14:paraId="7C2175C3" w14:textId="77777777" w:rsidR="00EE1813" w:rsidRPr="00F466C5" w:rsidRDefault="00EE1813">
            <w:pPr>
              <w:jc w:val="center"/>
            </w:pPr>
            <w:r w:rsidRPr="00F466C5">
              <w:rPr>
                <w:rFonts w:ascii="Arial Narrow" w:hAnsi="Arial Narrow" w:cs="Arial Narrow"/>
                <w:bCs/>
              </w:rPr>
              <w:t>19.</w:t>
            </w:r>
          </w:p>
        </w:tc>
        <w:tc>
          <w:tcPr>
            <w:tcW w:w="103.95pt" w:type="dxa"/>
            <w:tcBorders>
              <w:top w:val="single" w:sz="4" w:space="0" w:color="808080"/>
              <w:start w:val="single" w:sz="4" w:space="0" w:color="808080"/>
              <w:bottom w:val="single" w:sz="4" w:space="0" w:color="808080"/>
            </w:tcBorders>
            <w:vAlign w:val="center"/>
          </w:tcPr>
          <w:p w14:paraId="2AAFABA8"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DOLJ</w:t>
            </w:r>
          </w:p>
        </w:tc>
        <w:tc>
          <w:tcPr>
            <w:tcW w:w="92.15pt" w:type="dxa"/>
            <w:tcBorders>
              <w:top w:val="single" w:sz="4" w:space="0" w:color="808080"/>
              <w:start w:val="single" w:sz="4" w:space="0" w:color="808080"/>
              <w:bottom w:val="single" w:sz="4" w:space="0" w:color="808080"/>
            </w:tcBorders>
            <w:vAlign w:val="center"/>
          </w:tcPr>
          <w:p w14:paraId="30592293" w14:textId="77777777" w:rsidR="00EE1813" w:rsidRPr="00F466C5" w:rsidRDefault="00EE1813">
            <w:pPr>
              <w:jc w:val="center"/>
            </w:pPr>
            <w:r w:rsidRPr="00F466C5">
              <w:rPr>
                <w:rFonts w:ascii="Arial Narrow" w:hAnsi="Arial Narrow" w:cs="Arial Narrow"/>
                <w:bCs/>
              </w:rPr>
              <w:t xml:space="preserve">Craiova, Str. </w:t>
            </w:r>
            <w:proofErr w:type="spellStart"/>
            <w:r w:rsidRPr="00F466C5">
              <w:rPr>
                <w:rFonts w:ascii="Arial Narrow" w:hAnsi="Arial Narrow" w:cs="Arial Narrow"/>
                <w:bCs/>
              </w:rPr>
              <w:t>Unirii</w:t>
            </w:r>
            <w:proofErr w:type="spellEnd"/>
            <w:r w:rsidRPr="00F466C5">
              <w:rPr>
                <w:rFonts w:ascii="Arial Narrow" w:hAnsi="Arial Narrow" w:cs="Arial Narrow"/>
                <w:bCs/>
              </w:rPr>
              <w:t>, nr. 126</w:t>
            </w:r>
          </w:p>
        </w:tc>
        <w:tc>
          <w:tcPr>
            <w:tcW w:w="71.90pt" w:type="dxa"/>
            <w:tcBorders>
              <w:top w:val="single" w:sz="4" w:space="0" w:color="808080"/>
              <w:start w:val="single" w:sz="4" w:space="0" w:color="808080"/>
              <w:bottom w:val="single" w:sz="4" w:space="0" w:color="808080"/>
            </w:tcBorders>
            <w:vAlign w:val="center"/>
          </w:tcPr>
          <w:p w14:paraId="6690335F" w14:textId="77777777" w:rsidR="00EE1813" w:rsidRPr="00F466C5" w:rsidRDefault="00EE1813">
            <w:pPr>
              <w:jc w:val="both"/>
            </w:pPr>
            <w:r w:rsidRPr="00F466C5">
              <w:rPr>
                <w:rFonts w:ascii="Arial Narrow" w:hAnsi="Arial Narrow" w:cs="Arial Narrow"/>
                <w:bCs/>
              </w:rPr>
              <w:t>0251-310.301,</w:t>
            </w:r>
          </w:p>
          <w:p w14:paraId="450FB8C6" w14:textId="77777777" w:rsidR="00EE1813" w:rsidRPr="00F466C5" w:rsidRDefault="00EE1813">
            <w:pPr>
              <w:jc w:val="both"/>
            </w:pPr>
            <w:r w:rsidRPr="00F466C5">
              <w:rPr>
                <w:rFonts w:ascii="Arial Narrow" w:hAnsi="Arial Narrow" w:cs="Arial Narrow"/>
                <w:bCs/>
              </w:rPr>
              <w:t>0251-310.302</w:t>
            </w:r>
          </w:p>
        </w:tc>
        <w:tc>
          <w:tcPr>
            <w:tcW w:w="75.55pt" w:type="dxa"/>
            <w:tcBorders>
              <w:top w:val="single" w:sz="4" w:space="0" w:color="808080"/>
              <w:start w:val="single" w:sz="4" w:space="0" w:color="808080"/>
              <w:bottom w:val="single" w:sz="4" w:space="0" w:color="808080"/>
            </w:tcBorders>
            <w:vAlign w:val="center"/>
          </w:tcPr>
          <w:p w14:paraId="0730680A" w14:textId="77777777" w:rsidR="00EE1813" w:rsidRPr="00F466C5" w:rsidRDefault="00EE1813">
            <w:pPr>
              <w:jc w:val="center"/>
            </w:pPr>
            <w:r w:rsidRPr="00F466C5">
              <w:rPr>
                <w:rFonts w:ascii="Arial Narrow" w:hAnsi="Arial Narrow" w:cs="Arial Narrow"/>
                <w:bCs/>
              </w:rPr>
              <w:t>0251-310.302</w:t>
            </w:r>
          </w:p>
        </w:tc>
        <w:tc>
          <w:tcPr>
            <w:tcW w:w="107.80pt" w:type="dxa"/>
            <w:tcBorders>
              <w:top w:val="single" w:sz="4" w:space="0" w:color="808080"/>
              <w:start w:val="single" w:sz="4" w:space="0" w:color="808080"/>
              <w:bottom w:val="single" w:sz="4" w:space="0" w:color="808080"/>
            </w:tcBorders>
            <w:vAlign w:val="center"/>
          </w:tcPr>
          <w:p w14:paraId="6713EE85" w14:textId="77777777" w:rsidR="00EE1813" w:rsidRPr="00F466C5" w:rsidRDefault="00EE1813">
            <w:pPr>
              <w:jc w:val="center"/>
              <w:rPr>
                <w:rFonts w:ascii="Arial Narrow" w:hAnsi="Arial Narrow" w:cs="Arial Narrow"/>
                <w:lang w:val="it-CH"/>
              </w:rPr>
            </w:pPr>
            <w:hyperlink r:id="rId41" w:history="1">
              <w:r w:rsidRPr="00F466C5">
                <w:rPr>
                  <w:rStyle w:val="Hyperlink"/>
                  <w:rFonts w:ascii="Arial Narrow" w:hAnsi="Arial Narrow" w:cs="Arial Narrow"/>
                  <w:bCs/>
                  <w:color w:val="auto"/>
                </w:rPr>
                <w:t>orcdj@dj.onrc.ro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2B24893" w14:textId="77777777" w:rsidR="00EE1813" w:rsidRPr="00F466C5" w:rsidRDefault="00EE1813">
            <w:pPr>
              <w:jc w:val="center"/>
              <w:rPr>
                <w:lang w:val="fr-FR"/>
              </w:rPr>
            </w:pPr>
            <w:r w:rsidRPr="00F466C5">
              <w:rPr>
                <w:rFonts w:ascii="Arial Narrow" w:hAnsi="Arial Narrow" w:cs="Arial Narrow"/>
                <w:lang w:val="it-CH"/>
              </w:rPr>
              <w:t>Mădălina Mihaela IORDACHE</w:t>
            </w:r>
          </w:p>
          <w:p w14:paraId="0C96E43B" w14:textId="77777777" w:rsidR="00EE1813" w:rsidRPr="00F466C5" w:rsidRDefault="00EE1813">
            <w:pPr>
              <w:jc w:val="center"/>
              <w:rPr>
                <w:lang w:val="fr-FR"/>
              </w:rPr>
            </w:pPr>
            <w:r w:rsidRPr="00F466C5">
              <w:rPr>
                <w:rStyle w:val="Fontdeparagrafimplicit1"/>
                <w:rFonts w:ascii="Arial Narrow" w:hAnsi="Arial Narrow" w:cs="Arial Narrow"/>
                <w:lang w:val="it-IT"/>
              </w:rPr>
              <w:t>Mobil: 0752 011 365</w:t>
            </w:r>
          </w:p>
          <w:p w14:paraId="13BE6116" w14:textId="77777777" w:rsidR="00EE1813" w:rsidRPr="00F466C5" w:rsidRDefault="00EE1813">
            <w:pPr>
              <w:jc w:val="center"/>
              <w:rPr>
                <w:lang w:val="fr-FR"/>
              </w:rPr>
            </w:pPr>
            <w:r w:rsidRPr="00F466C5">
              <w:rPr>
                <w:rStyle w:val="Fontdeparagrafimplicit1"/>
                <w:rFonts w:ascii="Arial Narrow" w:hAnsi="Arial Narrow" w:cs="Arial Narrow"/>
                <w:lang w:val="it-CH"/>
              </w:rPr>
              <w:t>madalina.iordache@dj.onrc.ro</w:t>
            </w:r>
          </w:p>
        </w:tc>
      </w:tr>
      <w:tr w:rsidR="00F466C5" w:rsidRPr="00F466C5" w14:paraId="4064BCBB" w14:textId="77777777">
        <w:trPr>
          <w:trHeight w:val="59"/>
        </w:trPr>
        <w:tc>
          <w:tcPr>
            <w:tcW w:w="24.05pt" w:type="dxa"/>
            <w:tcBorders>
              <w:top w:val="single" w:sz="4" w:space="0" w:color="808080"/>
              <w:start w:val="single" w:sz="4" w:space="0" w:color="808080"/>
            </w:tcBorders>
            <w:vAlign w:val="center"/>
          </w:tcPr>
          <w:p w14:paraId="40A231F8" w14:textId="77777777" w:rsidR="00EE1813" w:rsidRPr="00F466C5" w:rsidRDefault="00EE1813">
            <w:pPr>
              <w:jc w:val="center"/>
            </w:pPr>
            <w:r w:rsidRPr="00F466C5">
              <w:rPr>
                <w:rFonts w:ascii="Arial Narrow" w:hAnsi="Arial Narrow" w:cs="Arial Narrow"/>
                <w:bCs/>
              </w:rPr>
              <w:t>20.</w:t>
            </w:r>
          </w:p>
        </w:tc>
        <w:tc>
          <w:tcPr>
            <w:tcW w:w="103.95pt" w:type="dxa"/>
            <w:tcBorders>
              <w:top w:val="single" w:sz="4" w:space="0" w:color="808080"/>
              <w:start w:val="single" w:sz="4" w:space="0" w:color="808080"/>
            </w:tcBorders>
            <w:vAlign w:val="center"/>
          </w:tcPr>
          <w:p w14:paraId="2963BF37"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GALAŢI</w:t>
            </w:r>
          </w:p>
        </w:tc>
        <w:tc>
          <w:tcPr>
            <w:tcW w:w="92.15pt" w:type="dxa"/>
            <w:tcBorders>
              <w:top w:val="single" w:sz="4" w:space="0" w:color="808080"/>
              <w:start w:val="single" w:sz="4" w:space="0" w:color="808080"/>
            </w:tcBorders>
            <w:vAlign w:val="center"/>
          </w:tcPr>
          <w:p w14:paraId="72AB611E" w14:textId="77777777" w:rsidR="00EE1813" w:rsidRPr="00F466C5" w:rsidRDefault="00EE1813">
            <w:pPr>
              <w:jc w:val="center"/>
            </w:pPr>
            <w:proofErr w:type="spellStart"/>
            <w:r w:rsidRPr="00F466C5">
              <w:rPr>
                <w:rFonts w:ascii="Arial Narrow" w:hAnsi="Arial Narrow" w:cs="Arial Narrow"/>
                <w:bCs/>
              </w:rPr>
              <w:t>Galaţi</w:t>
            </w:r>
            <w:proofErr w:type="spellEnd"/>
            <w:r w:rsidRPr="00F466C5">
              <w:rPr>
                <w:rFonts w:ascii="Arial Narrow" w:hAnsi="Arial Narrow" w:cs="Arial Narrow"/>
                <w:bCs/>
              </w:rPr>
              <w:t xml:space="preserve">, Str. </w:t>
            </w:r>
            <w:proofErr w:type="spellStart"/>
            <w:r w:rsidRPr="00F466C5">
              <w:rPr>
                <w:rFonts w:ascii="Arial Narrow" w:hAnsi="Arial Narrow" w:cs="Arial Narrow"/>
                <w:bCs/>
              </w:rPr>
              <w:t>Portului</w:t>
            </w:r>
            <w:proofErr w:type="spellEnd"/>
            <w:r w:rsidRPr="00F466C5">
              <w:rPr>
                <w:rFonts w:ascii="Arial Narrow" w:hAnsi="Arial Narrow" w:cs="Arial Narrow"/>
                <w:bCs/>
              </w:rPr>
              <w:t>, nr. 20</w:t>
            </w:r>
          </w:p>
          <w:p w14:paraId="33B9A852" w14:textId="77777777" w:rsidR="00EE1813" w:rsidRPr="00F466C5" w:rsidRDefault="00EE1813">
            <w:pPr>
              <w:jc w:val="center"/>
              <w:rPr>
                <w:rFonts w:ascii="Arial Narrow" w:hAnsi="Arial Narrow" w:cs="Arial Narrow"/>
                <w:bCs/>
              </w:rPr>
            </w:pPr>
          </w:p>
        </w:tc>
        <w:tc>
          <w:tcPr>
            <w:tcW w:w="71.90pt" w:type="dxa"/>
            <w:tcBorders>
              <w:top w:val="single" w:sz="4" w:space="0" w:color="808080"/>
              <w:start w:val="single" w:sz="4" w:space="0" w:color="808080"/>
            </w:tcBorders>
            <w:vAlign w:val="center"/>
          </w:tcPr>
          <w:p w14:paraId="747B2555" w14:textId="77777777" w:rsidR="00EE1813" w:rsidRPr="00F466C5" w:rsidRDefault="00EE1813">
            <w:pPr>
              <w:ind w:start="0.45pt" w:end="0.40pt"/>
              <w:jc w:val="both"/>
            </w:pPr>
            <w:r w:rsidRPr="00F466C5">
              <w:rPr>
                <w:rFonts w:ascii="Arial Narrow" w:hAnsi="Arial Narrow" w:cs="Arial Narrow"/>
                <w:bCs/>
              </w:rPr>
              <w:t>0236-460.908, 0236-460.479, 0236-306.173; 0236-306.174</w:t>
            </w:r>
          </w:p>
        </w:tc>
        <w:tc>
          <w:tcPr>
            <w:tcW w:w="75.55pt" w:type="dxa"/>
            <w:tcBorders>
              <w:top w:val="single" w:sz="4" w:space="0" w:color="808080"/>
              <w:start w:val="single" w:sz="4" w:space="0" w:color="808080"/>
            </w:tcBorders>
            <w:vAlign w:val="center"/>
          </w:tcPr>
          <w:p w14:paraId="33541C06" w14:textId="77777777" w:rsidR="00EE1813" w:rsidRPr="00F466C5" w:rsidRDefault="00EE1813">
            <w:pPr>
              <w:jc w:val="center"/>
            </w:pPr>
            <w:r w:rsidRPr="00F466C5">
              <w:rPr>
                <w:rFonts w:ascii="Arial Narrow" w:hAnsi="Arial Narrow" w:cs="Arial Narrow"/>
                <w:bCs/>
              </w:rPr>
              <w:t>0236-460.908; 0236-460.479</w:t>
            </w:r>
          </w:p>
        </w:tc>
        <w:tc>
          <w:tcPr>
            <w:tcW w:w="107.80pt" w:type="dxa"/>
            <w:tcBorders>
              <w:top w:val="single" w:sz="4" w:space="0" w:color="808080"/>
              <w:start w:val="single" w:sz="4" w:space="0" w:color="808080"/>
            </w:tcBorders>
            <w:vAlign w:val="center"/>
          </w:tcPr>
          <w:p w14:paraId="3CC3EC9E" w14:textId="77777777" w:rsidR="00EE1813" w:rsidRPr="00F466C5" w:rsidRDefault="00EE1813">
            <w:pPr>
              <w:jc w:val="center"/>
              <w:rPr>
                <w:rFonts w:ascii="Arial Narrow" w:hAnsi="Arial Narrow" w:cs="Arial Narrow"/>
                <w:bCs/>
                <w:lang w:val="es-ES"/>
              </w:rPr>
            </w:pPr>
            <w:hyperlink r:id="rId42" w:history="1">
              <w:r w:rsidRPr="00F466C5">
                <w:rPr>
                  <w:rStyle w:val="Hyperlink"/>
                  <w:rFonts w:ascii="Arial Narrow" w:hAnsi="Arial Narrow" w:cs="Arial Narrow"/>
                  <w:bCs/>
                  <w:color w:val="auto"/>
                </w:rPr>
                <w:t>orcgl@gl.onrc.ro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3594C74" w14:textId="77777777" w:rsidR="00EE1813" w:rsidRPr="00F466C5" w:rsidRDefault="00EE1813">
            <w:pPr>
              <w:jc w:val="center"/>
            </w:pPr>
            <w:r w:rsidRPr="00F466C5">
              <w:rPr>
                <w:rFonts w:ascii="Arial Narrow" w:hAnsi="Arial Narrow" w:cs="Arial Narrow"/>
                <w:bCs/>
                <w:lang w:val="es-ES"/>
              </w:rPr>
              <w:t>Elena ENEA</w:t>
            </w:r>
          </w:p>
          <w:p w14:paraId="53D6DCED" w14:textId="77777777" w:rsidR="00EE1813" w:rsidRPr="00F466C5" w:rsidRDefault="00EE1813">
            <w:pPr>
              <w:jc w:val="center"/>
            </w:pPr>
            <w:r w:rsidRPr="00F466C5">
              <w:rPr>
                <w:rFonts w:ascii="Arial Narrow" w:hAnsi="Arial Narrow" w:cs="Arial Narrow"/>
                <w:bCs/>
                <w:lang w:val="es-ES"/>
              </w:rPr>
              <w:t>Mobil: 0752 011 369</w:t>
            </w:r>
          </w:p>
          <w:p w14:paraId="74E64151" w14:textId="77777777" w:rsidR="00EE1813" w:rsidRPr="00F466C5" w:rsidRDefault="00EE1813">
            <w:pPr>
              <w:jc w:val="center"/>
              <w:rPr>
                <w:rFonts w:ascii="Arial Narrow" w:hAnsi="Arial Narrow" w:cs="Arial Narrow"/>
                <w:bCs/>
              </w:rPr>
            </w:pPr>
            <w:hyperlink r:id="rId43" w:history="1">
              <w:r w:rsidRPr="00F466C5">
                <w:rPr>
                  <w:rStyle w:val="Hyperlink"/>
                  <w:rFonts w:ascii="Arial Narrow" w:hAnsi="Arial Narrow" w:cs="Arial Narrow"/>
                  <w:bCs/>
                  <w:color w:val="auto"/>
                  <w:lang w:val="es-ES"/>
                </w:rPr>
                <w:t>elena.enea@gl.onrc.ro</w:t>
              </w:r>
            </w:hyperlink>
          </w:p>
        </w:tc>
      </w:tr>
      <w:tr w:rsidR="00F466C5" w:rsidRPr="00F466C5" w14:paraId="24AD6E10" w14:textId="77777777">
        <w:tc>
          <w:tcPr>
            <w:tcW w:w="24.05pt" w:type="dxa"/>
            <w:tcBorders>
              <w:top w:val="single" w:sz="4" w:space="0" w:color="808080"/>
              <w:start w:val="single" w:sz="4" w:space="0" w:color="808080"/>
              <w:bottom w:val="single" w:sz="4" w:space="0" w:color="808080"/>
            </w:tcBorders>
            <w:vAlign w:val="center"/>
          </w:tcPr>
          <w:p w14:paraId="73A938F5" w14:textId="77777777" w:rsidR="00EE1813" w:rsidRPr="00F466C5" w:rsidRDefault="00EE1813">
            <w:pPr>
              <w:jc w:val="center"/>
            </w:pPr>
            <w:r w:rsidRPr="00F466C5">
              <w:rPr>
                <w:rFonts w:ascii="Arial Narrow" w:hAnsi="Arial Narrow" w:cs="Arial Narrow"/>
                <w:bCs/>
              </w:rPr>
              <w:t>21.</w:t>
            </w:r>
          </w:p>
        </w:tc>
        <w:tc>
          <w:tcPr>
            <w:tcW w:w="103.95pt" w:type="dxa"/>
            <w:tcBorders>
              <w:top w:val="single" w:sz="4" w:space="0" w:color="808080"/>
              <w:start w:val="single" w:sz="4" w:space="0" w:color="808080"/>
              <w:bottom w:val="single" w:sz="4" w:space="0" w:color="808080"/>
            </w:tcBorders>
            <w:vAlign w:val="center"/>
          </w:tcPr>
          <w:p w14:paraId="3DFB05D7" w14:textId="77777777" w:rsidR="00EE1813" w:rsidRPr="00F466C5" w:rsidRDefault="00EE1813">
            <w:pPr>
              <w:jc w:val="center"/>
              <w:rPr>
                <w:lang w:val="fr-FR"/>
              </w:rPr>
            </w:pPr>
            <w:r w:rsidRPr="00F466C5">
              <w:rPr>
                <w:rFonts w:ascii="Arial Narrow" w:hAnsi="Arial Narrow" w:cs="Arial Narrow"/>
                <w:bCs/>
                <w:lang w:val="pt-BR"/>
              </w:rPr>
              <w:t>ORC de pe lângă Tribunalul GIURGIU</w:t>
            </w:r>
          </w:p>
        </w:tc>
        <w:tc>
          <w:tcPr>
            <w:tcW w:w="92.15pt" w:type="dxa"/>
            <w:tcBorders>
              <w:top w:val="single" w:sz="4" w:space="0" w:color="808080"/>
              <w:start w:val="single" w:sz="4" w:space="0" w:color="808080"/>
              <w:bottom w:val="single" w:sz="4" w:space="0" w:color="808080"/>
            </w:tcBorders>
            <w:vAlign w:val="center"/>
          </w:tcPr>
          <w:p w14:paraId="621BE63D" w14:textId="77777777" w:rsidR="00EE1813" w:rsidRPr="00F466C5" w:rsidRDefault="00EE1813">
            <w:pPr>
              <w:jc w:val="center"/>
              <w:rPr>
                <w:lang w:val="fr-FR"/>
              </w:rPr>
            </w:pPr>
            <w:r w:rsidRPr="00F466C5">
              <w:rPr>
                <w:rFonts w:ascii="Arial Narrow" w:hAnsi="Arial Narrow" w:cs="Arial Narrow"/>
                <w:bCs/>
                <w:lang w:val="pt-BR"/>
              </w:rPr>
              <w:t>Giurgiu, Str. Vlad Țepeș, Bloc MUV2, mezanin</w:t>
            </w:r>
          </w:p>
        </w:tc>
        <w:tc>
          <w:tcPr>
            <w:tcW w:w="71.90pt" w:type="dxa"/>
            <w:tcBorders>
              <w:top w:val="single" w:sz="4" w:space="0" w:color="808080"/>
              <w:start w:val="single" w:sz="4" w:space="0" w:color="808080"/>
              <w:bottom w:val="single" w:sz="4" w:space="0" w:color="808080"/>
            </w:tcBorders>
            <w:vAlign w:val="center"/>
          </w:tcPr>
          <w:p w14:paraId="635CA9E5" w14:textId="77777777" w:rsidR="00EE1813" w:rsidRPr="00F466C5" w:rsidRDefault="00EE1813">
            <w:pPr>
              <w:jc w:val="center"/>
            </w:pPr>
            <w:r w:rsidRPr="00F466C5">
              <w:rPr>
                <w:rFonts w:ascii="Arial Narrow" w:hAnsi="Arial Narrow" w:cs="Arial Narrow"/>
                <w:bCs/>
              </w:rPr>
              <w:t>0246-213.094</w:t>
            </w:r>
          </w:p>
        </w:tc>
        <w:tc>
          <w:tcPr>
            <w:tcW w:w="75.55pt" w:type="dxa"/>
            <w:tcBorders>
              <w:top w:val="single" w:sz="4" w:space="0" w:color="808080"/>
              <w:start w:val="single" w:sz="4" w:space="0" w:color="808080"/>
              <w:bottom w:val="single" w:sz="4" w:space="0" w:color="808080"/>
            </w:tcBorders>
            <w:vAlign w:val="center"/>
          </w:tcPr>
          <w:p w14:paraId="74EE9A11" w14:textId="77777777" w:rsidR="00EE1813" w:rsidRPr="00F466C5" w:rsidRDefault="00EE1813">
            <w:pPr>
              <w:jc w:val="center"/>
            </w:pPr>
            <w:r w:rsidRPr="00F466C5">
              <w:rPr>
                <w:rFonts w:ascii="Arial Narrow" w:hAnsi="Arial Narrow" w:cs="Arial Narrow"/>
                <w:bCs/>
              </w:rPr>
              <w:t>0246-218.874</w:t>
            </w:r>
          </w:p>
        </w:tc>
        <w:tc>
          <w:tcPr>
            <w:tcW w:w="107.80pt" w:type="dxa"/>
            <w:tcBorders>
              <w:top w:val="single" w:sz="4" w:space="0" w:color="808080"/>
              <w:start w:val="single" w:sz="4" w:space="0" w:color="808080"/>
              <w:bottom w:val="single" w:sz="4" w:space="0" w:color="808080"/>
            </w:tcBorders>
            <w:vAlign w:val="center"/>
          </w:tcPr>
          <w:p w14:paraId="00998341" w14:textId="77777777" w:rsidR="00EE1813" w:rsidRPr="00F466C5" w:rsidRDefault="00EE1813">
            <w:pPr>
              <w:jc w:val="center"/>
              <w:rPr>
                <w:rFonts w:ascii="Arial Narrow" w:hAnsi="Arial Narrow" w:cs="Arial Narrow"/>
                <w:bCs/>
                <w:lang w:val="fr-FR"/>
              </w:rPr>
            </w:pPr>
            <w:hyperlink r:id="rId44" w:history="1">
              <w:r w:rsidRPr="00F466C5">
                <w:rPr>
                  <w:rStyle w:val="Hyperlink"/>
                  <w:rFonts w:ascii="Arial Narrow" w:hAnsi="Arial Narrow" w:cs="Arial Narrow"/>
                  <w:bCs/>
                  <w:color w:val="auto"/>
                </w:rPr>
                <w:t>orcgr@gr.onrc.ro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1C4CF882" w14:textId="77777777" w:rsidR="00EE1813" w:rsidRPr="00F466C5" w:rsidRDefault="00EE1813">
            <w:pPr>
              <w:jc w:val="center"/>
            </w:pPr>
            <w:proofErr w:type="spellStart"/>
            <w:r w:rsidRPr="00F466C5">
              <w:rPr>
                <w:rFonts w:ascii="Arial Narrow" w:hAnsi="Arial Narrow" w:cs="Arial Narrow"/>
                <w:bCs/>
              </w:rPr>
              <w:t>Doinița</w:t>
            </w:r>
            <w:proofErr w:type="spellEnd"/>
            <w:r w:rsidRPr="00F466C5">
              <w:rPr>
                <w:rFonts w:ascii="Arial Narrow" w:hAnsi="Arial Narrow" w:cs="Arial Narrow"/>
                <w:bCs/>
              </w:rPr>
              <w:t xml:space="preserve"> Mădălina STOICA</w:t>
            </w:r>
          </w:p>
          <w:p w14:paraId="4FE646ED" w14:textId="77777777" w:rsidR="00EE1813" w:rsidRPr="00F466C5" w:rsidRDefault="00EE1813">
            <w:pPr>
              <w:jc w:val="center"/>
            </w:pPr>
            <w:r w:rsidRPr="00F466C5">
              <w:rPr>
                <w:rFonts w:ascii="Arial Narrow" w:hAnsi="Arial Narrow" w:cs="Arial Narrow"/>
                <w:bCs/>
              </w:rPr>
              <w:t>Mobil: 0752 011 373</w:t>
            </w:r>
          </w:p>
          <w:p w14:paraId="503BE42D" w14:textId="77777777" w:rsidR="00EE1813" w:rsidRPr="00F466C5" w:rsidRDefault="00EE1813">
            <w:pPr>
              <w:jc w:val="center"/>
              <w:rPr>
                <w:rFonts w:ascii="Arial Narrow" w:hAnsi="Arial Narrow" w:cs="Arial Narrow"/>
                <w:bCs/>
              </w:rPr>
            </w:pPr>
            <w:hyperlink r:id="rId45" w:history="1">
              <w:r w:rsidRPr="00F466C5">
                <w:rPr>
                  <w:rStyle w:val="Hyperlink"/>
                  <w:rFonts w:ascii="Arial Narrow" w:hAnsi="Arial Narrow" w:cs="Arial Narrow"/>
                  <w:bCs/>
                  <w:color w:val="auto"/>
                </w:rPr>
                <w:t>economic@gr.onrc.ro</w:t>
              </w:r>
            </w:hyperlink>
          </w:p>
        </w:tc>
      </w:tr>
      <w:tr w:rsidR="00F466C5" w:rsidRPr="00F466C5" w14:paraId="6C984BD2" w14:textId="77777777">
        <w:tc>
          <w:tcPr>
            <w:tcW w:w="24.05pt" w:type="dxa"/>
            <w:tcBorders>
              <w:top w:val="single" w:sz="4" w:space="0" w:color="808080"/>
              <w:start w:val="single" w:sz="4" w:space="0" w:color="808080"/>
              <w:bottom w:val="single" w:sz="4" w:space="0" w:color="808080"/>
            </w:tcBorders>
            <w:vAlign w:val="center"/>
          </w:tcPr>
          <w:p w14:paraId="2C641BE1" w14:textId="77777777" w:rsidR="00EE1813" w:rsidRPr="00F466C5" w:rsidRDefault="00EE1813">
            <w:pPr>
              <w:jc w:val="center"/>
            </w:pPr>
            <w:r w:rsidRPr="00F466C5">
              <w:rPr>
                <w:rFonts w:ascii="Arial Narrow" w:hAnsi="Arial Narrow" w:cs="Arial Narrow"/>
                <w:bCs/>
              </w:rPr>
              <w:t>22.</w:t>
            </w:r>
          </w:p>
        </w:tc>
        <w:tc>
          <w:tcPr>
            <w:tcW w:w="103.95pt" w:type="dxa"/>
            <w:tcBorders>
              <w:top w:val="single" w:sz="4" w:space="0" w:color="808080"/>
              <w:start w:val="single" w:sz="4" w:space="0" w:color="808080"/>
              <w:bottom w:val="single" w:sz="4" w:space="0" w:color="808080"/>
            </w:tcBorders>
            <w:vAlign w:val="center"/>
          </w:tcPr>
          <w:p w14:paraId="178E45D5" w14:textId="77777777" w:rsidR="00EE1813" w:rsidRPr="00F466C5" w:rsidRDefault="00EE1813">
            <w:pPr>
              <w:jc w:val="center"/>
              <w:rPr>
                <w:lang w:val="fr-FR"/>
              </w:rPr>
            </w:pPr>
            <w:r w:rsidRPr="00F466C5">
              <w:rPr>
                <w:rFonts w:ascii="Arial Narrow" w:hAnsi="Arial Narrow" w:cs="Arial Narrow"/>
                <w:bCs/>
                <w:lang w:val="it-CH"/>
              </w:rPr>
              <w:t>ORC de pe lângă Tribunalul GORJ</w:t>
            </w:r>
          </w:p>
        </w:tc>
        <w:tc>
          <w:tcPr>
            <w:tcW w:w="92.15pt" w:type="dxa"/>
            <w:tcBorders>
              <w:top w:val="single" w:sz="4" w:space="0" w:color="808080"/>
              <w:start w:val="single" w:sz="4" w:space="0" w:color="808080"/>
              <w:bottom w:val="single" w:sz="4" w:space="0" w:color="808080"/>
            </w:tcBorders>
            <w:vAlign w:val="center"/>
          </w:tcPr>
          <w:p w14:paraId="4819AD9B" w14:textId="77777777" w:rsidR="00EE1813" w:rsidRPr="00F466C5" w:rsidRDefault="00EE1813">
            <w:pPr>
              <w:jc w:val="center"/>
              <w:rPr>
                <w:lang w:val="fr-FR"/>
              </w:rPr>
            </w:pPr>
            <w:r w:rsidRPr="00F466C5">
              <w:rPr>
                <w:rFonts w:ascii="Arial Narrow" w:hAnsi="Arial Narrow" w:cs="Arial Narrow"/>
                <w:bCs/>
                <w:lang w:val="pt-BR"/>
              </w:rPr>
              <w:t>Târgu Jiu, Dobrogeanu Gherea, nr. 11</w:t>
            </w:r>
          </w:p>
        </w:tc>
        <w:tc>
          <w:tcPr>
            <w:tcW w:w="71.90pt" w:type="dxa"/>
            <w:tcBorders>
              <w:top w:val="single" w:sz="4" w:space="0" w:color="808080"/>
              <w:start w:val="single" w:sz="4" w:space="0" w:color="808080"/>
              <w:bottom w:val="single" w:sz="4" w:space="0" w:color="808080"/>
            </w:tcBorders>
            <w:vAlign w:val="center"/>
          </w:tcPr>
          <w:p w14:paraId="1C25FA1D" w14:textId="77777777" w:rsidR="00EE1813" w:rsidRPr="00F466C5" w:rsidRDefault="00EE1813">
            <w:pPr>
              <w:jc w:val="center"/>
            </w:pPr>
            <w:r w:rsidRPr="00F466C5">
              <w:rPr>
                <w:rFonts w:ascii="Arial Narrow" w:hAnsi="Arial Narrow" w:cs="Arial Narrow"/>
                <w:bCs/>
              </w:rPr>
              <w:t>0253-213.414, 0253-214.387</w:t>
            </w:r>
          </w:p>
        </w:tc>
        <w:tc>
          <w:tcPr>
            <w:tcW w:w="75.55pt" w:type="dxa"/>
            <w:tcBorders>
              <w:top w:val="single" w:sz="4" w:space="0" w:color="808080"/>
              <w:start w:val="single" w:sz="4" w:space="0" w:color="808080"/>
              <w:bottom w:val="single" w:sz="4" w:space="0" w:color="808080"/>
            </w:tcBorders>
            <w:vAlign w:val="center"/>
          </w:tcPr>
          <w:p w14:paraId="77F8E61A" w14:textId="77777777" w:rsidR="00EE1813" w:rsidRPr="00F466C5" w:rsidRDefault="00EE1813">
            <w:pPr>
              <w:jc w:val="center"/>
            </w:pPr>
            <w:r w:rsidRPr="00F466C5">
              <w:rPr>
                <w:rFonts w:ascii="Arial Narrow" w:hAnsi="Arial Narrow" w:cs="Arial Narrow"/>
                <w:bCs/>
              </w:rPr>
              <w:t>0253-214.387</w:t>
            </w:r>
          </w:p>
        </w:tc>
        <w:tc>
          <w:tcPr>
            <w:tcW w:w="107.80pt" w:type="dxa"/>
            <w:tcBorders>
              <w:top w:val="single" w:sz="4" w:space="0" w:color="808080"/>
              <w:start w:val="single" w:sz="4" w:space="0" w:color="808080"/>
              <w:bottom w:val="single" w:sz="4" w:space="0" w:color="808080"/>
            </w:tcBorders>
            <w:vAlign w:val="center"/>
          </w:tcPr>
          <w:p w14:paraId="22A05CCC" w14:textId="77777777" w:rsidR="00EE1813" w:rsidRPr="00F466C5" w:rsidRDefault="00EE1813">
            <w:pPr>
              <w:jc w:val="center"/>
              <w:rPr>
                <w:rFonts w:ascii="Arial Narrow" w:hAnsi="Arial Narrow" w:cs="Arial Narrow"/>
                <w:bCs/>
                <w:lang w:val="pt-BR"/>
              </w:rPr>
            </w:pPr>
            <w:hyperlink r:id="rId46" w:history="1">
              <w:r w:rsidRPr="00F466C5">
                <w:rPr>
                  <w:rStyle w:val="Hyperlink"/>
                  <w:rFonts w:ascii="Arial Narrow" w:hAnsi="Arial Narrow" w:cs="Arial Narrow"/>
                  <w:bCs/>
                  <w:color w:val="auto"/>
                </w:rPr>
                <w:t>orcgj@gj.onrc.ro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7D14C091" w14:textId="77777777" w:rsidR="00EE1813" w:rsidRPr="00F466C5" w:rsidRDefault="00EE1813">
            <w:pPr>
              <w:jc w:val="center"/>
            </w:pPr>
            <w:r w:rsidRPr="00F466C5">
              <w:rPr>
                <w:rFonts w:ascii="Arial Narrow" w:hAnsi="Arial Narrow" w:cs="Arial Narrow"/>
                <w:bCs/>
                <w:lang w:val="pt-BR"/>
              </w:rPr>
              <w:t>Ioana Floriana BANCULEA</w:t>
            </w:r>
          </w:p>
          <w:p w14:paraId="202C7F4D" w14:textId="77777777" w:rsidR="00EE1813" w:rsidRPr="00F466C5" w:rsidRDefault="00EE1813">
            <w:pPr>
              <w:jc w:val="center"/>
            </w:pPr>
            <w:r w:rsidRPr="00F466C5">
              <w:rPr>
                <w:rFonts w:ascii="Arial Narrow" w:hAnsi="Arial Narrow" w:cs="Arial Narrow"/>
                <w:bCs/>
                <w:lang w:val="pt-BR"/>
              </w:rPr>
              <w:t>Mobil: 0752 011 377</w:t>
            </w:r>
          </w:p>
          <w:p w14:paraId="661C73EE" w14:textId="77777777" w:rsidR="00EE1813" w:rsidRPr="00F466C5" w:rsidRDefault="00EE1813">
            <w:pPr>
              <w:jc w:val="center"/>
              <w:rPr>
                <w:rFonts w:ascii="Arial Narrow" w:hAnsi="Arial Narrow" w:cs="Arial Narrow"/>
                <w:bCs/>
              </w:rPr>
            </w:pPr>
            <w:hyperlink r:id="rId47" w:history="1">
              <w:r w:rsidRPr="00F466C5">
                <w:rPr>
                  <w:rStyle w:val="Hyperlink"/>
                  <w:rFonts w:ascii="Arial Narrow" w:hAnsi="Arial Narrow" w:cs="Arial Narrow"/>
                  <w:bCs/>
                  <w:color w:val="auto"/>
                  <w:lang w:val="pt-BR"/>
                </w:rPr>
                <w:t>orcec@gj.onrc.ro</w:t>
              </w:r>
            </w:hyperlink>
          </w:p>
        </w:tc>
      </w:tr>
      <w:tr w:rsidR="00F466C5" w:rsidRPr="00F466C5" w14:paraId="7A56F65F" w14:textId="77777777">
        <w:trPr>
          <w:trHeight w:val="1162"/>
        </w:trPr>
        <w:tc>
          <w:tcPr>
            <w:tcW w:w="24.05pt" w:type="dxa"/>
            <w:tcBorders>
              <w:top w:val="single" w:sz="4" w:space="0" w:color="808080"/>
              <w:start w:val="single" w:sz="4" w:space="0" w:color="808080"/>
            </w:tcBorders>
            <w:vAlign w:val="center"/>
          </w:tcPr>
          <w:p w14:paraId="29A1B9BE" w14:textId="77777777" w:rsidR="00EE1813" w:rsidRPr="00F466C5" w:rsidRDefault="00EE1813">
            <w:pPr>
              <w:jc w:val="center"/>
            </w:pPr>
            <w:r w:rsidRPr="00F466C5">
              <w:rPr>
                <w:rFonts w:ascii="Arial Narrow" w:hAnsi="Arial Narrow" w:cs="Arial Narrow"/>
                <w:bCs/>
              </w:rPr>
              <w:t>23.</w:t>
            </w:r>
          </w:p>
        </w:tc>
        <w:tc>
          <w:tcPr>
            <w:tcW w:w="103.95pt" w:type="dxa"/>
            <w:tcBorders>
              <w:top w:val="single" w:sz="4" w:space="0" w:color="808080"/>
              <w:start w:val="single" w:sz="4" w:space="0" w:color="808080"/>
            </w:tcBorders>
            <w:vAlign w:val="center"/>
          </w:tcPr>
          <w:p w14:paraId="3C5F6AA4" w14:textId="77777777" w:rsidR="00EE1813" w:rsidRPr="00F466C5" w:rsidRDefault="00EE1813">
            <w:pPr>
              <w:jc w:val="center"/>
              <w:rPr>
                <w:lang w:val="fr-FR"/>
              </w:rPr>
            </w:pPr>
            <w:r w:rsidRPr="00F466C5">
              <w:rPr>
                <w:rFonts w:ascii="Arial Narrow" w:hAnsi="Arial Narrow" w:cs="Arial Narrow"/>
                <w:lang w:val="fr-FR"/>
              </w:rPr>
              <w:t xml:space="preserve">ORC de </w:t>
            </w:r>
            <w:proofErr w:type="spellStart"/>
            <w:r w:rsidRPr="00F466C5">
              <w:rPr>
                <w:rFonts w:ascii="Arial Narrow" w:hAnsi="Arial Narrow" w:cs="Arial Narrow"/>
                <w:lang w:val="fr-FR"/>
              </w:rPr>
              <w:t>pe</w:t>
            </w:r>
            <w:proofErr w:type="spellEnd"/>
            <w:r w:rsidRPr="00F466C5">
              <w:rPr>
                <w:rFonts w:ascii="Arial Narrow" w:hAnsi="Arial Narrow" w:cs="Arial Narrow"/>
                <w:lang w:val="fr-FR"/>
              </w:rPr>
              <w:t xml:space="preserve"> </w:t>
            </w:r>
            <w:proofErr w:type="spellStart"/>
            <w:r w:rsidRPr="00F466C5">
              <w:rPr>
                <w:rFonts w:ascii="Arial Narrow" w:hAnsi="Arial Narrow" w:cs="Arial Narrow"/>
                <w:lang w:val="fr-FR"/>
              </w:rPr>
              <w:t>lângă</w:t>
            </w:r>
            <w:proofErr w:type="spellEnd"/>
            <w:r w:rsidRPr="00F466C5">
              <w:rPr>
                <w:rFonts w:ascii="Arial Narrow" w:hAnsi="Arial Narrow" w:cs="Arial Narrow"/>
                <w:lang w:val="fr-FR"/>
              </w:rPr>
              <w:t xml:space="preserve"> </w:t>
            </w:r>
            <w:proofErr w:type="spellStart"/>
            <w:r w:rsidRPr="00F466C5">
              <w:rPr>
                <w:rFonts w:ascii="Arial Narrow" w:hAnsi="Arial Narrow" w:cs="Arial Narrow"/>
                <w:lang w:val="fr-FR"/>
              </w:rPr>
              <w:t>Tribunalul</w:t>
            </w:r>
            <w:proofErr w:type="spellEnd"/>
            <w:r w:rsidRPr="00F466C5">
              <w:rPr>
                <w:rFonts w:ascii="Arial Narrow" w:hAnsi="Arial Narrow" w:cs="Arial Narrow"/>
                <w:lang w:val="fr-FR"/>
              </w:rPr>
              <w:t xml:space="preserve"> HARGHITA</w:t>
            </w:r>
          </w:p>
        </w:tc>
        <w:tc>
          <w:tcPr>
            <w:tcW w:w="92.15pt" w:type="dxa"/>
            <w:tcBorders>
              <w:top w:val="single" w:sz="4" w:space="0" w:color="808080"/>
              <w:start w:val="single" w:sz="4" w:space="0" w:color="808080"/>
            </w:tcBorders>
            <w:vAlign w:val="center"/>
          </w:tcPr>
          <w:p w14:paraId="338AED65" w14:textId="77777777" w:rsidR="00EE1813" w:rsidRPr="00F466C5" w:rsidRDefault="00EE1813">
            <w:pPr>
              <w:jc w:val="center"/>
            </w:pPr>
            <w:proofErr w:type="spellStart"/>
            <w:r w:rsidRPr="00F466C5">
              <w:rPr>
                <w:rStyle w:val="Fontdeparagrafimplicit1"/>
                <w:rFonts w:ascii="Arial Narrow" w:hAnsi="Arial Narrow" w:cs="Arial Narrow"/>
                <w:lang w:val="fr-FR"/>
              </w:rPr>
              <w:t>Miercurea</w:t>
            </w:r>
            <w:proofErr w:type="spellEnd"/>
            <w:r w:rsidRPr="00F466C5">
              <w:rPr>
                <w:rStyle w:val="Fontdeparagrafimplicit1"/>
                <w:rFonts w:ascii="Arial Narrow" w:hAnsi="Arial Narrow" w:cs="Arial Narrow"/>
                <w:lang w:val="fr-FR"/>
              </w:rPr>
              <w:t xml:space="preserve"> </w:t>
            </w:r>
            <w:proofErr w:type="spellStart"/>
            <w:r w:rsidRPr="00F466C5">
              <w:rPr>
                <w:rStyle w:val="Fontdeparagrafimplicit1"/>
                <w:rFonts w:ascii="Arial Narrow" w:hAnsi="Arial Narrow" w:cs="Arial Narrow"/>
                <w:lang w:val="fr-FR"/>
              </w:rPr>
              <w:t>Ciuc</w:t>
            </w:r>
            <w:proofErr w:type="spellEnd"/>
            <w:r w:rsidRPr="00F466C5">
              <w:rPr>
                <w:rStyle w:val="Fontdeparagrafimplicit1"/>
                <w:rFonts w:ascii="Arial Narrow" w:hAnsi="Arial Narrow" w:cs="Arial Narrow"/>
                <w:lang w:val="fr-FR"/>
              </w:rPr>
              <w:t xml:space="preserve">, </w:t>
            </w:r>
            <w:proofErr w:type="spellStart"/>
            <w:r w:rsidRPr="00F466C5">
              <w:rPr>
                <w:rStyle w:val="Fontdeparagrafimplicit1"/>
                <w:rFonts w:ascii="Arial Narrow" w:hAnsi="Arial Narrow" w:cs="Arial Narrow"/>
                <w:lang w:val="fr-FR"/>
              </w:rPr>
              <w:t>str</w:t>
            </w:r>
            <w:proofErr w:type="spellEnd"/>
            <w:r w:rsidRPr="00F466C5">
              <w:rPr>
                <w:rStyle w:val="Fontdeparagrafimplicit1"/>
                <w:rFonts w:ascii="Arial Narrow" w:hAnsi="Arial Narrow" w:cs="Arial Narrow"/>
                <w:lang w:val="fr-FR"/>
              </w:rPr>
              <w:t xml:space="preserve">. Müller László, nr. 33, </w:t>
            </w:r>
            <w:proofErr w:type="spellStart"/>
            <w:r w:rsidRPr="00F466C5">
              <w:rPr>
                <w:rStyle w:val="Fontdeparagrafimplicit1"/>
                <w:rFonts w:ascii="Arial Narrow" w:hAnsi="Arial Narrow" w:cs="Arial Narrow"/>
                <w:lang w:val="fr-FR"/>
              </w:rPr>
              <w:t>jud</w:t>
            </w:r>
            <w:proofErr w:type="spellEnd"/>
            <w:r w:rsidRPr="00F466C5">
              <w:rPr>
                <w:rStyle w:val="Fontdeparagrafimplicit1"/>
                <w:rFonts w:ascii="Arial Narrow" w:hAnsi="Arial Narrow" w:cs="Arial Narrow"/>
                <w:lang w:val="fr-FR"/>
              </w:rPr>
              <w:t>. Harghita</w:t>
            </w:r>
          </w:p>
        </w:tc>
        <w:tc>
          <w:tcPr>
            <w:tcW w:w="71.90pt" w:type="dxa"/>
            <w:tcBorders>
              <w:top w:val="single" w:sz="4" w:space="0" w:color="808080"/>
              <w:start w:val="single" w:sz="4" w:space="0" w:color="808080"/>
            </w:tcBorders>
            <w:vAlign w:val="center"/>
          </w:tcPr>
          <w:p w14:paraId="73C21108" w14:textId="77777777" w:rsidR="00EE1813" w:rsidRPr="00F466C5" w:rsidRDefault="00EE1813">
            <w:pPr>
              <w:jc w:val="center"/>
            </w:pPr>
            <w:r w:rsidRPr="00F466C5">
              <w:rPr>
                <w:rFonts w:ascii="Arial Narrow" w:hAnsi="Arial Narrow" w:cs="Arial Narrow"/>
                <w:bCs/>
              </w:rPr>
              <w:t>0266-311.606</w:t>
            </w:r>
          </w:p>
        </w:tc>
        <w:tc>
          <w:tcPr>
            <w:tcW w:w="75.55pt" w:type="dxa"/>
            <w:tcBorders>
              <w:top w:val="single" w:sz="4" w:space="0" w:color="808080"/>
              <w:start w:val="single" w:sz="4" w:space="0" w:color="808080"/>
            </w:tcBorders>
            <w:vAlign w:val="center"/>
          </w:tcPr>
          <w:p w14:paraId="77145BD6" w14:textId="77777777" w:rsidR="00EE1813" w:rsidRPr="00F466C5" w:rsidRDefault="00EE1813">
            <w:pPr>
              <w:jc w:val="center"/>
            </w:pPr>
            <w:r w:rsidRPr="00F466C5">
              <w:rPr>
                <w:rFonts w:ascii="Arial Narrow" w:hAnsi="Arial Narrow" w:cs="Arial Narrow"/>
                <w:bCs/>
              </w:rPr>
              <w:t>0266-311.607</w:t>
            </w:r>
          </w:p>
        </w:tc>
        <w:tc>
          <w:tcPr>
            <w:tcW w:w="107.80pt" w:type="dxa"/>
            <w:tcBorders>
              <w:top w:val="single" w:sz="4" w:space="0" w:color="808080"/>
              <w:start w:val="single" w:sz="4" w:space="0" w:color="808080"/>
            </w:tcBorders>
            <w:vAlign w:val="center"/>
          </w:tcPr>
          <w:p w14:paraId="63140B5D" w14:textId="77777777" w:rsidR="00EE1813" w:rsidRPr="00F466C5" w:rsidRDefault="00EE1813">
            <w:pPr>
              <w:jc w:val="center"/>
              <w:rPr>
                <w:rFonts w:ascii="Arial Narrow" w:hAnsi="Arial Narrow" w:cs="Arial Narrow"/>
                <w:bCs/>
                <w:lang w:val="it-IT"/>
              </w:rPr>
            </w:pPr>
            <w:hyperlink r:id="rId48" w:history="1">
              <w:r w:rsidRPr="00F466C5">
                <w:rPr>
                  <w:rStyle w:val="Hyperlink"/>
                  <w:rFonts w:ascii="Arial Narrow" w:hAnsi="Arial Narrow" w:cs="Arial Narrow"/>
                  <w:bCs/>
                  <w:color w:val="auto"/>
                </w:rPr>
                <w:t>orchr@hr.onrc.ro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1304DAE9" w14:textId="77777777" w:rsidR="00EE1813" w:rsidRPr="00F466C5" w:rsidRDefault="00EE1813">
            <w:pPr>
              <w:jc w:val="center"/>
            </w:pPr>
            <w:r w:rsidRPr="00F466C5">
              <w:rPr>
                <w:rFonts w:ascii="Arial Narrow" w:hAnsi="Arial Narrow" w:cs="Arial Narrow"/>
                <w:bCs/>
                <w:lang w:val="it-IT"/>
              </w:rPr>
              <w:t>Mioara Diana HOLIRCĂ</w:t>
            </w:r>
          </w:p>
          <w:p w14:paraId="3C4ED43E" w14:textId="77777777" w:rsidR="00EE1813" w:rsidRPr="00F466C5" w:rsidRDefault="00EE1813">
            <w:pPr>
              <w:jc w:val="center"/>
            </w:pPr>
            <w:r w:rsidRPr="00F466C5">
              <w:rPr>
                <w:rFonts w:ascii="Arial Narrow" w:hAnsi="Arial Narrow" w:cs="Arial Narrow"/>
                <w:bCs/>
                <w:lang w:val="it-IT"/>
              </w:rPr>
              <w:t>Mobil: 0752 011 381</w:t>
            </w:r>
          </w:p>
          <w:p w14:paraId="37311FD2" w14:textId="77777777" w:rsidR="00EE1813" w:rsidRPr="00F466C5" w:rsidRDefault="00EE1813">
            <w:pPr>
              <w:jc w:val="center"/>
            </w:pPr>
            <w:r w:rsidRPr="00F466C5">
              <w:rPr>
                <w:rFonts w:ascii="Arial Narrow" w:hAnsi="Arial Narrow" w:cs="Arial Narrow"/>
                <w:bCs/>
                <w:lang w:val="it-IT"/>
              </w:rPr>
              <w:t>mioara.holirca@hr.onrc.ro</w:t>
            </w:r>
          </w:p>
          <w:p w14:paraId="729E9833" w14:textId="77777777" w:rsidR="00EE1813" w:rsidRPr="00F466C5" w:rsidRDefault="00EE1813">
            <w:pPr>
              <w:jc w:val="center"/>
            </w:pPr>
            <w:r w:rsidRPr="00F466C5">
              <w:rPr>
                <w:rFonts w:ascii="Arial Narrow" w:hAnsi="Arial Narrow" w:cs="Arial Narrow"/>
                <w:bCs/>
                <w:lang w:val="es-ES"/>
              </w:rPr>
              <w:t>Eva HECSER</w:t>
            </w:r>
          </w:p>
          <w:p w14:paraId="4941BF5C" w14:textId="77777777" w:rsidR="00EE1813" w:rsidRPr="00F466C5" w:rsidRDefault="00EE1813">
            <w:pPr>
              <w:jc w:val="center"/>
            </w:pPr>
            <w:r w:rsidRPr="00F466C5">
              <w:rPr>
                <w:rFonts w:ascii="Arial Narrow" w:hAnsi="Arial Narrow" w:cs="Arial Narrow"/>
                <w:bCs/>
                <w:lang w:val="es-ES"/>
              </w:rPr>
              <w:t>eva.hecser@hr.onrc.ro</w:t>
            </w:r>
          </w:p>
        </w:tc>
      </w:tr>
      <w:tr w:rsidR="00F466C5" w:rsidRPr="00A113FF" w14:paraId="47523889" w14:textId="77777777">
        <w:trPr>
          <w:trHeight w:val="692"/>
        </w:trPr>
        <w:tc>
          <w:tcPr>
            <w:tcW w:w="24.05pt" w:type="dxa"/>
            <w:tcBorders>
              <w:top w:val="single" w:sz="4" w:space="0" w:color="808080"/>
              <w:start w:val="single" w:sz="4" w:space="0" w:color="808080"/>
            </w:tcBorders>
            <w:vAlign w:val="center"/>
          </w:tcPr>
          <w:p w14:paraId="7536A56D" w14:textId="77777777" w:rsidR="00EE1813" w:rsidRPr="00F466C5" w:rsidRDefault="00EE1813">
            <w:pPr>
              <w:jc w:val="center"/>
            </w:pPr>
            <w:r w:rsidRPr="00F466C5">
              <w:rPr>
                <w:rFonts w:ascii="Arial Narrow" w:hAnsi="Arial Narrow" w:cs="Arial Narrow"/>
                <w:bCs/>
              </w:rPr>
              <w:t>24.</w:t>
            </w:r>
          </w:p>
        </w:tc>
        <w:tc>
          <w:tcPr>
            <w:tcW w:w="103.95pt" w:type="dxa"/>
            <w:tcBorders>
              <w:top w:val="single" w:sz="4" w:space="0" w:color="808080"/>
              <w:start w:val="single" w:sz="4" w:space="0" w:color="808080"/>
            </w:tcBorders>
            <w:vAlign w:val="center"/>
          </w:tcPr>
          <w:p w14:paraId="4C753DCF" w14:textId="77777777" w:rsidR="00EE1813" w:rsidRPr="00F466C5" w:rsidRDefault="00EE1813">
            <w:pPr>
              <w:jc w:val="center"/>
              <w:rPr>
                <w:lang w:val="fr-FR"/>
              </w:rPr>
            </w:pPr>
            <w:r w:rsidRPr="00F466C5">
              <w:rPr>
                <w:rFonts w:ascii="Arial Narrow" w:hAnsi="Arial Narrow" w:cs="Arial Narrow"/>
                <w:bCs/>
                <w:lang w:val="it-CH"/>
              </w:rPr>
              <w:t>ORC de pe lângă Tribunalul HUNEDOARA</w:t>
            </w:r>
          </w:p>
        </w:tc>
        <w:tc>
          <w:tcPr>
            <w:tcW w:w="92.15pt" w:type="dxa"/>
            <w:tcBorders>
              <w:top w:val="single" w:sz="4" w:space="0" w:color="808080"/>
              <w:start w:val="single" w:sz="4" w:space="0" w:color="808080"/>
            </w:tcBorders>
            <w:vAlign w:val="center"/>
          </w:tcPr>
          <w:p w14:paraId="48D107BD" w14:textId="77777777" w:rsidR="00EE1813" w:rsidRPr="00F466C5" w:rsidRDefault="00EE1813">
            <w:pPr>
              <w:jc w:val="center"/>
            </w:pPr>
            <w:r w:rsidRPr="00F466C5">
              <w:rPr>
                <w:rFonts w:ascii="Arial Narrow" w:hAnsi="Arial Narrow" w:cs="Arial Narrow"/>
                <w:bCs/>
                <w:lang w:val="it-IT"/>
              </w:rPr>
              <w:t>Deva, B-dul Decebal, bloc 8, P + M</w:t>
            </w:r>
          </w:p>
        </w:tc>
        <w:tc>
          <w:tcPr>
            <w:tcW w:w="71.90pt" w:type="dxa"/>
            <w:tcBorders>
              <w:top w:val="single" w:sz="4" w:space="0" w:color="808080"/>
              <w:start w:val="single" w:sz="4" w:space="0" w:color="808080"/>
            </w:tcBorders>
            <w:vAlign w:val="center"/>
          </w:tcPr>
          <w:p w14:paraId="1622B9D3" w14:textId="77777777" w:rsidR="00EE1813" w:rsidRPr="00F466C5" w:rsidRDefault="00EE1813">
            <w:pPr>
              <w:jc w:val="center"/>
            </w:pPr>
            <w:r w:rsidRPr="00F466C5">
              <w:rPr>
                <w:rFonts w:ascii="Arial Narrow" w:hAnsi="Arial Narrow" w:cs="Arial Narrow"/>
                <w:bCs/>
              </w:rPr>
              <w:t>0254-228.641</w:t>
            </w:r>
          </w:p>
        </w:tc>
        <w:tc>
          <w:tcPr>
            <w:tcW w:w="75.55pt" w:type="dxa"/>
            <w:tcBorders>
              <w:top w:val="single" w:sz="4" w:space="0" w:color="808080"/>
              <w:start w:val="single" w:sz="4" w:space="0" w:color="808080"/>
            </w:tcBorders>
            <w:vAlign w:val="center"/>
          </w:tcPr>
          <w:p w14:paraId="4D3F972A" w14:textId="77777777" w:rsidR="00EE1813" w:rsidRPr="00F466C5" w:rsidRDefault="00EE1813">
            <w:pPr>
              <w:jc w:val="center"/>
            </w:pPr>
            <w:r w:rsidRPr="00F466C5">
              <w:rPr>
                <w:rFonts w:ascii="Arial Narrow" w:hAnsi="Arial Narrow" w:cs="Arial Narrow"/>
                <w:bCs/>
              </w:rPr>
              <w:t>0254-228.640</w:t>
            </w:r>
          </w:p>
        </w:tc>
        <w:tc>
          <w:tcPr>
            <w:tcW w:w="107.80pt" w:type="dxa"/>
            <w:tcBorders>
              <w:top w:val="single" w:sz="4" w:space="0" w:color="808080"/>
              <w:start w:val="single" w:sz="4" w:space="0" w:color="808080"/>
            </w:tcBorders>
            <w:vAlign w:val="center"/>
          </w:tcPr>
          <w:p w14:paraId="1B96F2FD" w14:textId="77777777" w:rsidR="00EE1813" w:rsidRPr="00F466C5" w:rsidRDefault="00EE1813">
            <w:pPr>
              <w:jc w:val="center"/>
              <w:rPr>
                <w:rFonts w:ascii="Arial Narrow" w:hAnsi="Arial Narrow" w:cs="Arial Narrow"/>
                <w:bCs/>
                <w:lang w:val="it-IT"/>
              </w:rPr>
            </w:pPr>
            <w:hyperlink r:id="rId49" w:history="1">
              <w:r w:rsidRPr="00F466C5">
                <w:rPr>
                  <w:rStyle w:val="Hyperlink"/>
                  <w:rFonts w:ascii="Arial Narrow" w:hAnsi="Arial Narrow" w:cs="Arial Narrow"/>
                  <w:bCs/>
                  <w:color w:val="auto"/>
                </w:rPr>
                <w:t>orchd@hd.onrc.ro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8F48764" w14:textId="77777777" w:rsidR="00EE1813" w:rsidRPr="00F466C5" w:rsidRDefault="00EE1813">
            <w:pPr>
              <w:jc w:val="center"/>
              <w:rPr>
                <w:lang w:val="fr-FR"/>
              </w:rPr>
            </w:pPr>
            <w:r w:rsidRPr="00F466C5">
              <w:rPr>
                <w:rFonts w:ascii="Arial Narrow" w:hAnsi="Arial Narrow" w:cs="Arial Narrow"/>
                <w:bCs/>
                <w:lang w:val="it-IT"/>
              </w:rPr>
              <w:t>Cristina Elena PASCU</w:t>
            </w:r>
          </w:p>
          <w:p w14:paraId="27FAB2A3" w14:textId="77777777" w:rsidR="00EE1813" w:rsidRPr="00F466C5" w:rsidRDefault="00EE1813">
            <w:pPr>
              <w:jc w:val="center"/>
              <w:rPr>
                <w:lang w:val="fr-FR"/>
              </w:rPr>
            </w:pPr>
            <w:r w:rsidRPr="00F466C5">
              <w:rPr>
                <w:rFonts w:ascii="Arial Narrow" w:hAnsi="Arial Narrow" w:cs="Arial Narrow"/>
                <w:bCs/>
                <w:lang w:val="it-IT"/>
              </w:rPr>
              <w:t>Mobil: 0752 011 385</w:t>
            </w:r>
          </w:p>
          <w:p w14:paraId="57A3F09A" w14:textId="77777777" w:rsidR="00EE1813" w:rsidRPr="00F466C5" w:rsidRDefault="00EE1813">
            <w:pPr>
              <w:jc w:val="center"/>
              <w:rPr>
                <w:rFonts w:ascii="Arial Narrow" w:hAnsi="Arial Narrow" w:cs="Arial Narrow"/>
                <w:bCs/>
                <w:lang w:val="fr-FR"/>
              </w:rPr>
            </w:pPr>
            <w:hyperlink r:id="rId50" w:history="1">
              <w:r w:rsidRPr="00F466C5">
                <w:rPr>
                  <w:rStyle w:val="Hyperlink"/>
                  <w:rFonts w:ascii="Arial Narrow" w:hAnsi="Arial Narrow" w:cs="Arial Narrow"/>
                  <w:bCs/>
                  <w:color w:val="auto"/>
                  <w:lang w:val="it-IT"/>
                </w:rPr>
                <w:t>cristina.pascu@hd.onrc.ro</w:t>
              </w:r>
            </w:hyperlink>
          </w:p>
        </w:tc>
      </w:tr>
      <w:tr w:rsidR="00F466C5" w:rsidRPr="00F466C5" w14:paraId="1EB1D168" w14:textId="77777777">
        <w:tc>
          <w:tcPr>
            <w:tcW w:w="24.05pt" w:type="dxa"/>
            <w:tcBorders>
              <w:top w:val="single" w:sz="4" w:space="0" w:color="808080"/>
              <w:start w:val="single" w:sz="4" w:space="0" w:color="808080"/>
              <w:bottom w:val="single" w:sz="4" w:space="0" w:color="808080"/>
            </w:tcBorders>
            <w:vAlign w:val="center"/>
          </w:tcPr>
          <w:p w14:paraId="384FAB86" w14:textId="77777777" w:rsidR="00EE1813" w:rsidRPr="00F466C5" w:rsidRDefault="00EE1813">
            <w:pPr>
              <w:jc w:val="center"/>
            </w:pPr>
            <w:r w:rsidRPr="00F466C5">
              <w:rPr>
                <w:rFonts w:ascii="Arial Narrow" w:hAnsi="Arial Narrow" w:cs="Arial Narrow"/>
                <w:bCs/>
              </w:rPr>
              <w:t>25.</w:t>
            </w:r>
          </w:p>
        </w:tc>
        <w:tc>
          <w:tcPr>
            <w:tcW w:w="103.95pt" w:type="dxa"/>
            <w:tcBorders>
              <w:top w:val="single" w:sz="4" w:space="0" w:color="808080"/>
              <w:start w:val="single" w:sz="4" w:space="0" w:color="808080"/>
              <w:bottom w:val="single" w:sz="4" w:space="0" w:color="808080"/>
            </w:tcBorders>
            <w:vAlign w:val="center"/>
          </w:tcPr>
          <w:p w14:paraId="6373FFA8"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IALOMIŢA</w:t>
            </w:r>
          </w:p>
        </w:tc>
        <w:tc>
          <w:tcPr>
            <w:tcW w:w="92.15pt" w:type="dxa"/>
            <w:tcBorders>
              <w:top w:val="single" w:sz="4" w:space="0" w:color="808080"/>
              <w:start w:val="single" w:sz="4" w:space="0" w:color="808080"/>
              <w:bottom w:val="single" w:sz="4" w:space="0" w:color="808080"/>
            </w:tcBorders>
            <w:vAlign w:val="center"/>
          </w:tcPr>
          <w:p w14:paraId="7423B0E9" w14:textId="77777777" w:rsidR="00EE1813" w:rsidRPr="00F466C5" w:rsidRDefault="00EE1813">
            <w:pPr>
              <w:jc w:val="center"/>
              <w:rPr>
                <w:lang w:val="fr-FR"/>
              </w:rPr>
            </w:pPr>
            <w:r w:rsidRPr="00F466C5">
              <w:rPr>
                <w:rFonts w:ascii="Arial Narrow" w:hAnsi="Arial Narrow" w:cs="Arial Narrow"/>
                <w:bCs/>
                <w:lang w:val="it-CH"/>
              </w:rPr>
              <w:t>Slobozia, Str. Gării Noi, nr. 5</w:t>
            </w:r>
          </w:p>
        </w:tc>
        <w:tc>
          <w:tcPr>
            <w:tcW w:w="71.90pt" w:type="dxa"/>
            <w:tcBorders>
              <w:top w:val="single" w:sz="4" w:space="0" w:color="808080"/>
              <w:start w:val="single" w:sz="4" w:space="0" w:color="808080"/>
              <w:bottom w:val="single" w:sz="4" w:space="0" w:color="808080"/>
            </w:tcBorders>
            <w:vAlign w:val="center"/>
          </w:tcPr>
          <w:p w14:paraId="1846D588" w14:textId="77777777" w:rsidR="00EE1813" w:rsidRPr="00F466C5" w:rsidRDefault="00EE1813">
            <w:pPr>
              <w:jc w:val="center"/>
            </w:pPr>
            <w:r w:rsidRPr="00F466C5">
              <w:rPr>
                <w:rFonts w:ascii="Arial Narrow" w:hAnsi="Arial Narrow" w:cs="Arial Narrow"/>
                <w:bCs/>
              </w:rPr>
              <w:t>0243-235.451</w:t>
            </w:r>
          </w:p>
        </w:tc>
        <w:tc>
          <w:tcPr>
            <w:tcW w:w="75.55pt" w:type="dxa"/>
            <w:tcBorders>
              <w:top w:val="single" w:sz="4" w:space="0" w:color="808080"/>
              <w:start w:val="single" w:sz="4" w:space="0" w:color="808080"/>
              <w:bottom w:val="single" w:sz="4" w:space="0" w:color="808080"/>
            </w:tcBorders>
            <w:vAlign w:val="center"/>
          </w:tcPr>
          <w:p w14:paraId="707A71AF" w14:textId="77777777" w:rsidR="00EE1813" w:rsidRPr="00F466C5" w:rsidRDefault="00EE1813">
            <w:pPr>
              <w:jc w:val="center"/>
            </w:pPr>
            <w:r w:rsidRPr="00F466C5">
              <w:rPr>
                <w:rFonts w:ascii="Arial Narrow" w:hAnsi="Arial Narrow" w:cs="Arial Narrow"/>
                <w:bCs/>
              </w:rPr>
              <w:t>0243-231.827</w:t>
            </w:r>
          </w:p>
        </w:tc>
        <w:tc>
          <w:tcPr>
            <w:tcW w:w="107.80pt" w:type="dxa"/>
            <w:tcBorders>
              <w:top w:val="single" w:sz="4" w:space="0" w:color="808080"/>
              <w:start w:val="single" w:sz="4" w:space="0" w:color="808080"/>
              <w:bottom w:val="single" w:sz="4" w:space="0" w:color="808080"/>
            </w:tcBorders>
            <w:vAlign w:val="center"/>
          </w:tcPr>
          <w:p w14:paraId="24683805" w14:textId="77777777" w:rsidR="00EE1813" w:rsidRPr="00F466C5" w:rsidRDefault="00EE1813">
            <w:pPr>
              <w:jc w:val="center"/>
              <w:rPr>
                <w:rFonts w:ascii="Arial Narrow" w:hAnsi="Arial Narrow" w:cs="Arial Narrow"/>
                <w:bCs/>
                <w:lang w:val="es-ES"/>
              </w:rPr>
            </w:pPr>
            <w:hyperlink r:id="rId51" w:history="1">
              <w:r w:rsidRPr="00F466C5">
                <w:rPr>
                  <w:rStyle w:val="Hyperlink"/>
                  <w:rFonts w:ascii="Arial Narrow" w:hAnsi="Arial Narrow" w:cs="Arial Narrow"/>
                  <w:bCs/>
                  <w:color w:val="auto"/>
                </w:rPr>
                <w:t>orcil@il.onrc.ro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D39CB97" w14:textId="77777777" w:rsidR="00EE1813" w:rsidRPr="00F466C5" w:rsidRDefault="00EE1813">
            <w:pPr>
              <w:jc w:val="center"/>
            </w:pPr>
            <w:r w:rsidRPr="00F466C5">
              <w:rPr>
                <w:rFonts w:ascii="Arial Narrow" w:hAnsi="Arial Narrow" w:cs="Arial Narrow"/>
                <w:bCs/>
                <w:lang w:val="es-ES"/>
              </w:rPr>
              <w:t>Daniela ENE</w:t>
            </w:r>
          </w:p>
          <w:p w14:paraId="3D444D67" w14:textId="77777777" w:rsidR="00EE1813" w:rsidRPr="00F466C5" w:rsidRDefault="00EE1813">
            <w:pPr>
              <w:jc w:val="center"/>
            </w:pPr>
            <w:r w:rsidRPr="00F466C5">
              <w:rPr>
                <w:rFonts w:ascii="Arial Narrow" w:hAnsi="Arial Narrow" w:cs="Arial Narrow"/>
                <w:bCs/>
                <w:lang w:val="es-ES"/>
              </w:rPr>
              <w:t>Mobil: 0752 011 389</w:t>
            </w:r>
          </w:p>
          <w:p w14:paraId="005A3154" w14:textId="77777777" w:rsidR="00EE1813" w:rsidRPr="00F466C5" w:rsidRDefault="00EE1813">
            <w:pPr>
              <w:jc w:val="center"/>
              <w:rPr>
                <w:rStyle w:val="Fontdeparagrafimplicit1"/>
                <w:rFonts w:ascii="Arial Narrow" w:hAnsi="Arial Narrow" w:cs="Arial Narrow"/>
                <w:bCs/>
                <w:lang w:val="it-CH"/>
              </w:rPr>
            </w:pPr>
            <w:hyperlink r:id="rId52" w:history="1">
              <w:r w:rsidRPr="00F466C5">
                <w:rPr>
                  <w:rStyle w:val="Hyperlink"/>
                  <w:rFonts w:ascii="Arial Narrow" w:hAnsi="Arial Narrow" w:cs="Arial Narrow"/>
                  <w:bCs/>
                  <w:color w:val="auto"/>
                  <w:lang w:val="es-ES"/>
                </w:rPr>
                <w:t>economic@il.onrc.ro</w:t>
              </w:r>
            </w:hyperlink>
          </w:p>
          <w:p w14:paraId="1F230CE1" w14:textId="77777777" w:rsidR="00EE1813" w:rsidRPr="00F466C5" w:rsidRDefault="00EE1813">
            <w:pPr>
              <w:jc w:val="center"/>
            </w:pPr>
            <w:r w:rsidRPr="00F466C5">
              <w:rPr>
                <w:rStyle w:val="Fontdeparagrafimplicit1"/>
                <w:rFonts w:ascii="Arial Narrow" w:hAnsi="Arial Narrow" w:cs="Arial Narrow"/>
                <w:bCs/>
                <w:lang w:val="it-CH"/>
              </w:rPr>
              <w:t>daniela.ene@il.onrc.ro</w:t>
            </w:r>
          </w:p>
        </w:tc>
      </w:tr>
      <w:tr w:rsidR="00F466C5" w:rsidRPr="00A113FF" w14:paraId="056FD983" w14:textId="77777777">
        <w:trPr>
          <w:trHeight w:val="663"/>
        </w:trPr>
        <w:tc>
          <w:tcPr>
            <w:tcW w:w="24.05pt" w:type="dxa"/>
            <w:tcBorders>
              <w:top w:val="single" w:sz="4" w:space="0" w:color="808080"/>
              <w:start w:val="single" w:sz="4" w:space="0" w:color="808080"/>
              <w:bottom w:val="single" w:sz="4" w:space="0" w:color="000000"/>
            </w:tcBorders>
            <w:vAlign w:val="center"/>
          </w:tcPr>
          <w:p w14:paraId="26BB5774" w14:textId="77777777" w:rsidR="00EE1813" w:rsidRPr="00F466C5" w:rsidRDefault="00EE1813">
            <w:pPr>
              <w:jc w:val="center"/>
            </w:pPr>
            <w:r w:rsidRPr="00F466C5">
              <w:rPr>
                <w:rFonts w:ascii="Arial Narrow" w:hAnsi="Arial Narrow" w:cs="Arial Narrow"/>
                <w:bCs/>
              </w:rPr>
              <w:lastRenderedPageBreak/>
              <w:t>26.</w:t>
            </w:r>
          </w:p>
        </w:tc>
        <w:tc>
          <w:tcPr>
            <w:tcW w:w="103.95pt" w:type="dxa"/>
            <w:tcBorders>
              <w:top w:val="single" w:sz="4" w:space="0" w:color="808080"/>
              <w:start w:val="single" w:sz="4" w:space="0" w:color="808080"/>
              <w:bottom w:val="single" w:sz="4" w:space="0" w:color="000000"/>
            </w:tcBorders>
            <w:vAlign w:val="center"/>
          </w:tcPr>
          <w:p w14:paraId="7C16BA5B"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IAŞI</w:t>
            </w:r>
          </w:p>
        </w:tc>
        <w:tc>
          <w:tcPr>
            <w:tcW w:w="92.15pt" w:type="dxa"/>
            <w:tcBorders>
              <w:top w:val="single" w:sz="4" w:space="0" w:color="808080"/>
              <w:start w:val="single" w:sz="4" w:space="0" w:color="808080"/>
              <w:bottom w:val="single" w:sz="4" w:space="0" w:color="000000"/>
            </w:tcBorders>
            <w:vAlign w:val="center"/>
          </w:tcPr>
          <w:p w14:paraId="0EF81E43" w14:textId="77777777" w:rsidR="00EE1813" w:rsidRPr="00F466C5" w:rsidRDefault="00EE1813">
            <w:pPr>
              <w:pStyle w:val="NormalWeb"/>
              <w:widowControl w:val="0"/>
              <w:jc w:val="center"/>
              <w:rPr>
                <w:lang w:val="fr-FR"/>
              </w:rPr>
            </w:pPr>
            <w:r w:rsidRPr="00F466C5">
              <w:rPr>
                <w:rStyle w:val="Fontdeparagrafimplicit1"/>
                <w:rFonts w:ascii="Arial Narrow" w:hAnsi="Arial Narrow" w:cs="Arial Narrow"/>
                <w:bCs/>
                <w:lang w:val="it-CH"/>
              </w:rPr>
              <w:t>Iaşi, Str. Gându, nr. 2A</w:t>
            </w:r>
          </w:p>
        </w:tc>
        <w:tc>
          <w:tcPr>
            <w:tcW w:w="71.90pt" w:type="dxa"/>
            <w:tcBorders>
              <w:top w:val="single" w:sz="4" w:space="0" w:color="808080"/>
              <w:start w:val="single" w:sz="4" w:space="0" w:color="808080"/>
              <w:bottom w:val="single" w:sz="4" w:space="0" w:color="000000"/>
            </w:tcBorders>
            <w:vAlign w:val="center"/>
          </w:tcPr>
          <w:p w14:paraId="5FADA4B7" w14:textId="77777777" w:rsidR="00EE1813" w:rsidRPr="00F466C5" w:rsidRDefault="00EE1813">
            <w:pPr>
              <w:pStyle w:val="NormalWeb"/>
              <w:widowControl w:val="0"/>
              <w:jc w:val="center"/>
            </w:pPr>
            <w:r w:rsidRPr="00F466C5">
              <w:rPr>
                <w:rStyle w:val="Fontdeparagrafimplicit1"/>
                <w:rFonts w:ascii="Arial Narrow" w:hAnsi="Arial Narrow" w:cs="Arial Narrow"/>
                <w:bCs/>
              </w:rPr>
              <w:t>0232-254.400 int. 103</w:t>
            </w:r>
          </w:p>
        </w:tc>
        <w:tc>
          <w:tcPr>
            <w:tcW w:w="75.55pt" w:type="dxa"/>
            <w:tcBorders>
              <w:top w:val="single" w:sz="4" w:space="0" w:color="808080"/>
              <w:start w:val="single" w:sz="4" w:space="0" w:color="808080"/>
              <w:bottom w:val="single" w:sz="4" w:space="0" w:color="000000"/>
            </w:tcBorders>
            <w:vAlign w:val="center"/>
          </w:tcPr>
          <w:p w14:paraId="2394D90C" w14:textId="77777777" w:rsidR="00EE1813" w:rsidRPr="00F466C5" w:rsidRDefault="00EE1813">
            <w:pPr>
              <w:pStyle w:val="NormalWeb"/>
              <w:widowControl w:val="0"/>
              <w:jc w:val="center"/>
            </w:pPr>
            <w:r w:rsidRPr="00F466C5">
              <w:rPr>
                <w:rStyle w:val="Fontdeparagrafimplicit1"/>
                <w:rFonts w:ascii="Arial Narrow" w:hAnsi="Arial Narrow" w:cs="Arial Narrow"/>
                <w:bCs/>
              </w:rPr>
              <w:t>0232-276.334</w:t>
            </w:r>
          </w:p>
        </w:tc>
        <w:tc>
          <w:tcPr>
            <w:tcW w:w="107.80pt" w:type="dxa"/>
            <w:tcBorders>
              <w:top w:val="single" w:sz="4" w:space="0" w:color="808080"/>
              <w:start w:val="single" w:sz="4" w:space="0" w:color="808080"/>
              <w:bottom w:val="single" w:sz="4" w:space="0" w:color="000000"/>
            </w:tcBorders>
            <w:vAlign w:val="center"/>
          </w:tcPr>
          <w:p w14:paraId="20576FA9" w14:textId="77777777" w:rsidR="00EE1813" w:rsidRPr="00F466C5" w:rsidRDefault="00EE1813">
            <w:pPr>
              <w:pStyle w:val="NormalWeb"/>
              <w:widowControl w:val="0"/>
              <w:spacing w:after="0pt"/>
              <w:jc w:val="center"/>
              <w:rPr>
                <w:rFonts w:ascii="Arial Narrow" w:hAnsi="Arial Narrow" w:cs="Arial Narrow"/>
                <w:bCs/>
                <w:lang w:val="es-ES"/>
              </w:rPr>
            </w:pPr>
            <w:hyperlink r:id="rId53" w:history="1">
              <w:r w:rsidRPr="00F466C5">
                <w:rPr>
                  <w:rStyle w:val="Hyperlink"/>
                  <w:rFonts w:ascii="Arial Narrow" w:eastAsia="Lucida Sans Unicode" w:hAnsi="Arial Narrow" w:cs="Arial Narrow"/>
                  <w:bCs/>
                  <w:color w:val="auto"/>
                </w:rPr>
                <w:t>orcis@is.onrc.ro</w:t>
              </w:r>
            </w:hyperlink>
          </w:p>
        </w:tc>
        <w:tc>
          <w:tcPr>
            <w:tcW w:w="192.50pt" w:type="dxa"/>
            <w:tcBorders>
              <w:top w:val="single" w:sz="4" w:space="0" w:color="808080"/>
              <w:start w:val="single" w:sz="4" w:space="0" w:color="808080"/>
              <w:bottom w:val="single" w:sz="4" w:space="0" w:color="000000"/>
              <w:end w:val="single" w:sz="4" w:space="0" w:color="000000"/>
            </w:tcBorders>
            <w:vAlign w:val="center"/>
          </w:tcPr>
          <w:p w14:paraId="5563791D" w14:textId="77777777" w:rsidR="00EE1813" w:rsidRPr="00F466C5" w:rsidRDefault="00EE1813">
            <w:pPr>
              <w:pStyle w:val="NormalWeb"/>
              <w:widowControl w:val="0"/>
              <w:spacing w:after="0pt"/>
              <w:jc w:val="center"/>
              <w:rPr>
                <w:lang w:val="fr-FR"/>
              </w:rPr>
            </w:pPr>
            <w:r w:rsidRPr="00F466C5">
              <w:rPr>
                <w:rFonts w:ascii="Arial Narrow" w:hAnsi="Arial Narrow" w:cs="Arial Narrow"/>
                <w:bCs/>
                <w:lang w:val="es-ES"/>
              </w:rPr>
              <w:t>Petronela ILUCĂ</w:t>
            </w:r>
          </w:p>
          <w:p w14:paraId="642A3BC1" w14:textId="77777777" w:rsidR="00EE1813" w:rsidRPr="00F466C5" w:rsidRDefault="00EE1813">
            <w:pPr>
              <w:pStyle w:val="NormalWeb"/>
              <w:widowControl w:val="0"/>
              <w:spacing w:after="0pt"/>
              <w:jc w:val="center"/>
              <w:rPr>
                <w:lang w:val="fr-FR"/>
              </w:rPr>
            </w:pPr>
            <w:r w:rsidRPr="00F466C5">
              <w:rPr>
                <w:rStyle w:val="Fontdeparagrafimplicit1"/>
                <w:rFonts w:ascii="Arial Narrow" w:hAnsi="Arial Narrow" w:cs="Arial Narrow"/>
                <w:bCs/>
                <w:lang w:val="es-ES"/>
              </w:rPr>
              <w:t>Mobil: 0752 011 393</w:t>
            </w:r>
          </w:p>
          <w:p w14:paraId="43433C5F" w14:textId="77777777" w:rsidR="00EE1813" w:rsidRPr="00F466C5" w:rsidRDefault="00EE1813">
            <w:pPr>
              <w:pStyle w:val="NormalWeb"/>
              <w:widowControl w:val="0"/>
              <w:spacing w:after="0pt"/>
              <w:jc w:val="center"/>
              <w:rPr>
                <w:rFonts w:ascii="Arial Narrow" w:eastAsia="Lucida Sans Unicode" w:hAnsi="Arial Narrow" w:cs="Arial Narrow"/>
                <w:bCs/>
                <w:lang w:val="fr-FR"/>
              </w:rPr>
            </w:pPr>
            <w:hyperlink r:id="rId54" w:history="1">
              <w:r w:rsidRPr="00F466C5">
                <w:rPr>
                  <w:rStyle w:val="Hyperlink"/>
                  <w:rFonts w:ascii="Arial Narrow" w:hAnsi="Arial Narrow" w:cs="Arial Narrow"/>
                  <w:bCs/>
                  <w:color w:val="auto"/>
                  <w:lang w:val="es-ES"/>
                </w:rPr>
                <w:t>petronela.iluca@is.onrc.ro</w:t>
              </w:r>
            </w:hyperlink>
          </w:p>
        </w:tc>
      </w:tr>
      <w:tr w:rsidR="00F466C5" w:rsidRPr="00A113FF" w14:paraId="6050D962" w14:textId="77777777">
        <w:trPr>
          <w:trHeight w:val="697"/>
        </w:trPr>
        <w:tc>
          <w:tcPr>
            <w:tcW w:w="24.05pt" w:type="dxa"/>
            <w:tcBorders>
              <w:top w:val="single" w:sz="4" w:space="0" w:color="000000"/>
              <w:start w:val="single" w:sz="4" w:space="0" w:color="808080"/>
            </w:tcBorders>
            <w:vAlign w:val="center"/>
          </w:tcPr>
          <w:p w14:paraId="2EF837A1" w14:textId="77777777" w:rsidR="00EE1813" w:rsidRPr="00F466C5" w:rsidRDefault="00EE1813">
            <w:pPr>
              <w:jc w:val="center"/>
            </w:pPr>
            <w:r w:rsidRPr="00F466C5">
              <w:rPr>
                <w:rFonts w:ascii="Arial Narrow" w:hAnsi="Arial Narrow" w:cs="Arial Narrow"/>
                <w:bCs/>
              </w:rPr>
              <w:t>27.</w:t>
            </w:r>
          </w:p>
        </w:tc>
        <w:tc>
          <w:tcPr>
            <w:tcW w:w="103.95pt" w:type="dxa"/>
            <w:tcBorders>
              <w:top w:val="single" w:sz="4" w:space="0" w:color="000000"/>
              <w:start w:val="single" w:sz="4" w:space="0" w:color="808080"/>
            </w:tcBorders>
            <w:vAlign w:val="center"/>
          </w:tcPr>
          <w:p w14:paraId="037AE872"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ILFOV</w:t>
            </w:r>
          </w:p>
        </w:tc>
        <w:tc>
          <w:tcPr>
            <w:tcW w:w="92.15pt" w:type="dxa"/>
            <w:tcBorders>
              <w:top w:val="single" w:sz="4" w:space="0" w:color="000000"/>
              <w:start w:val="single" w:sz="4" w:space="0" w:color="808080"/>
            </w:tcBorders>
            <w:vAlign w:val="center"/>
          </w:tcPr>
          <w:p w14:paraId="1D33FF6F" w14:textId="77777777" w:rsidR="00EE1813" w:rsidRPr="00F466C5" w:rsidRDefault="00EE1813">
            <w:pPr>
              <w:jc w:val="center"/>
            </w:pPr>
            <w:r w:rsidRPr="00F466C5">
              <w:rPr>
                <w:rFonts w:ascii="Arial Narrow" w:hAnsi="Arial Narrow" w:cs="Arial Narrow"/>
                <w:bCs/>
                <w:lang w:val="pt-BR"/>
              </w:rPr>
              <w:t>Bucureşti, Intrarea Sectorului, nr. 1, Sector 3</w:t>
            </w:r>
          </w:p>
        </w:tc>
        <w:tc>
          <w:tcPr>
            <w:tcW w:w="71.90pt" w:type="dxa"/>
            <w:tcBorders>
              <w:top w:val="single" w:sz="4" w:space="0" w:color="000000"/>
              <w:start w:val="single" w:sz="4" w:space="0" w:color="808080"/>
            </w:tcBorders>
            <w:vAlign w:val="center"/>
          </w:tcPr>
          <w:p w14:paraId="6EDB0AA1" w14:textId="77777777" w:rsidR="00EE1813" w:rsidRPr="00F466C5" w:rsidRDefault="00EE1813">
            <w:pPr>
              <w:jc w:val="center"/>
            </w:pPr>
            <w:r w:rsidRPr="00F466C5">
              <w:rPr>
                <w:rFonts w:ascii="Arial Narrow" w:hAnsi="Arial Narrow" w:cs="Arial Narrow"/>
                <w:bCs/>
              </w:rPr>
              <w:t>021-326.00.58,</w:t>
            </w:r>
          </w:p>
          <w:p w14:paraId="6433C35D" w14:textId="77777777" w:rsidR="00EE1813" w:rsidRPr="00F466C5" w:rsidRDefault="00EE1813">
            <w:pPr>
              <w:jc w:val="center"/>
            </w:pPr>
            <w:r w:rsidRPr="00F466C5">
              <w:rPr>
                <w:rFonts w:ascii="Arial Narrow" w:hAnsi="Arial Narrow" w:cs="Arial Narrow"/>
                <w:bCs/>
              </w:rPr>
              <w:t>021-326.00.72</w:t>
            </w:r>
          </w:p>
        </w:tc>
        <w:tc>
          <w:tcPr>
            <w:tcW w:w="75.55pt" w:type="dxa"/>
            <w:tcBorders>
              <w:top w:val="single" w:sz="4" w:space="0" w:color="000000"/>
              <w:start w:val="single" w:sz="4" w:space="0" w:color="808080"/>
            </w:tcBorders>
            <w:vAlign w:val="center"/>
          </w:tcPr>
          <w:p w14:paraId="30DAB0CF" w14:textId="77777777" w:rsidR="00EE1813" w:rsidRPr="00F466C5" w:rsidRDefault="00EE1813">
            <w:pPr>
              <w:jc w:val="center"/>
            </w:pPr>
            <w:r w:rsidRPr="00F466C5">
              <w:rPr>
                <w:rFonts w:ascii="Arial Narrow" w:hAnsi="Arial Narrow" w:cs="Arial Narrow"/>
                <w:bCs/>
              </w:rPr>
              <w:t>021-313.9197,</w:t>
            </w:r>
          </w:p>
          <w:p w14:paraId="50BDCFDD" w14:textId="77777777" w:rsidR="00EE1813" w:rsidRPr="00F466C5" w:rsidRDefault="00EE1813">
            <w:pPr>
              <w:jc w:val="center"/>
            </w:pPr>
            <w:r w:rsidRPr="00F466C5">
              <w:rPr>
                <w:rFonts w:ascii="Arial Narrow" w:hAnsi="Arial Narrow" w:cs="Arial Narrow"/>
                <w:bCs/>
              </w:rPr>
              <w:t>021-326.00.73</w:t>
            </w:r>
          </w:p>
        </w:tc>
        <w:tc>
          <w:tcPr>
            <w:tcW w:w="107.80pt" w:type="dxa"/>
            <w:tcBorders>
              <w:top w:val="single" w:sz="4" w:space="0" w:color="000000"/>
              <w:start w:val="single" w:sz="4" w:space="0" w:color="808080"/>
            </w:tcBorders>
            <w:vAlign w:val="center"/>
          </w:tcPr>
          <w:p w14:paraId="1CDC22E2" w14:textId="77777777" w:rsidR="00EE1813" w:rsidRPr="00F466C5" w:rsidRDefault="00EE1813">
            <w:pPr>
              <w:jc w:val="center"/>
              <w:rPr>
                <w:rFonts w:ascii="Arial Narrow" w:hAnsi="Arial Narrow" w:cs="Arial Narrow"/>
                <w:bCs/>
                <w:lang w:val="it-CH"/>
              </w:rPr>
            </w:pPr>
            <w:hyperlink r:id="rId55" w:history="1">
              <w:r w:rsidRPr="00F466C5">
                <w:rPr>
                  <w:rStyle w:val="Hyperlink"/>
                  <w:rFonts w:ascii="Arial Narrow" w:hAnsi="Arial Narrow" w:cs="Arial Narrow"/>
                  <w:bCs/>
                  <w:color w:val="auto"/>
                </w:rPr>
                <w:t>orcif@if.onrc.ro</w:t>
              </w:r>
            </w:hyperlink>
          </w:p>
        </w:tc>
        <w:tc>
          <w:tcPr>
            <w:tcW w:w="192.50pt" w:type="dxa"/>
            <w:tcBorders>
              <w:top w:val="single" w:sz="4" w:space="0" w:color="000000"/>
              <w:start w:val="single" w:sz="4" w:space="0" w:color="808080"/>
              <w:bottom w:val="single" w:sz="4" w:space="0" w:color="808080"/>
              <w:end w:val="single" w:sz="4" w:space="0" w:color="000000"/>
            </w:tcBorders>
            <w:vAlign w:val="center"/>
          </w:tcPr>
          <w:p w14:paraId="44330A86" w14:textId="77777777" w:rsidR="00EE1813" w:rsidRPr="00F466C5" w:rsidRDefault="00EE1813">
            <w:pPr>
              <w:jc w:val="center"/>
              <w:rPr>
                <w:lang w:val="fr-FR"/>
              </w:rPr>
            </w:pPr>
            <w:r w:rsidRPr="00F466C5">
              <w:rPr>
                <w:rFonts w:ascii="Arial Narrow" w:hAnsi="Arial Narrow" w:cs="Arial Narrow"/>
                <w:bCs/>
                <w:lang w:val="it-CH"/>
              </w:rPr>
              <w:t>Maria CAZACU</w:t>
            </w:r>
          </w:p>
          <w:p w14:paraId="75278906" w14:textId="77777777" w:rsidR="00EE1813" w:rsidRPr="00F466C5" w:rsidRDefault="00EE1813">
            <w:pPr>
              <w:jc w:val="center"/>
              <w:rPr>
                <w:lang w:val="fr-FR"/>
              </w:rPr>
            </w:pPr>
            <w:r w:rsidRPr="00F466C5">
              <w:rPr>
                <w:rFonts w:ascii="Arial Narrow" w:hAnsi="Arial Narrow" w:cs="Arial Narrow"/>
                <w:bCs/>
                <w:lang w:val="it-CH"/>
              </w:rPr>
              <w:t>Mobil: 0752 011 397</w:t>
            </w:r>
          </w:p>
          <w:p w14:paraId="08C09CED" w14:textId="77777777" w:rsidR="00EE1813" w:rsidRPr="00F466C5" w:rsidRDefault="00EE1813">
            <w:pPr>
              <w:jc w:val="center"/>
              <w:rPr>
                <w:rFonts w:ascii="Arial Narrow" w:hAnsi="Arial Narrow" w:cs="Arial Narrow"/>
                <w:bCs/>
                <w:lang w:val="fr-FR"/>
              </w:rPr>
            </w:pPr>
            <w:hyperlink r:id="rId56" w:history="1">
              <w:r w:rsidRPr="00F466C5">
                <w:rPr>
                  <w:rStyle w:val="Hyperlink"/>
                  <w:rFonts w:ascii="Arial Narrow" w:hAnsi="Arial Narrow" w:cs="Arial Narrow"/>
                  <w:bCs/>
                  <w:color w:val="auto"/>
                  <w:lang w:val="it-CH"/>
                </w:rPr>
                <w:t>maria.cazacu@if.onrc.ro</w:t>
              </w:r>
            </w:hyperlink>
          </w:p>
        </w:tc>
      </w:tr>
      <w:tr w:rsidR="00F466C5" w:rsidRPr="00A113FF" w14:paraId="5CF814D1" w14:textId="77777777">
        <w:trPr>
          <w:trHeight w:val="689"/>
        </w:trPr>
        <w:tc>
          <w:tcPr>
            <w:tcW w:w="24.05pt" w:type="dxa"/>
            <w:tcBorders>
              <w:top w:val="single" w:sz="4" w:space="0" w:color="808080"/>
              <w:start w:val="single" w:sz="4" w:space="0" w:color="808080"/>
            </w:tcBorders>
            <w:vAlign w:val="center"/>
          </w:tcPr>
          <w:p w14:paraId="18B061AA" w14:textId="77777777" w:rsidR="00EE1813" w:rsidRPr="00F466C5" w:rsidRDefault="00EE1813">
            <w:pPr>
              <w:jc w:val="center"/>
            </w:pPr>
            <w:r w:rsidRPr="00F466C5">
              <w:rPr>
                <w:rFonts w:ascii="Arial Narrow" w:hAnsi="Arial Narrow" w:cs="Arial Narrow"/>
                <w:bCs/>
              </w:rPr>
              <w:t>28.</w:t>
            </w:r>
          </w:p>
        </w:tc>
        <w:tc>
          <w:tcPr>
            <w:tcW w:w="103.95pt" w:type="dxa"/>
            <w:tcBorders>
              <w:top w:val="single" w:sz="4" w:space="0" w:color="808080"/>
              <w:start w:val="single" w:sz="4" w:space="0" w:color="808080"/>
            </w:tcBorders>
            <w:vAlign w:val="center"/>
          </w:tcPr>
          <w:p w14:paraId="419F8129"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MARAMUREŞ</w:t>
            </w:r>
          </w:p>
        </w:tc>
        <w:tc>
          <w:tcPr>
            <w:tcW w:w="92.15pt" w:type="dxa"/>
            <w:tcBorders>
              <w:top w:val="single" w:sz="4" w:space="0" w:color="808080"/>
              <w:start w:val="single" w:sz="4" w:space="0" w:color="808080"/>
            </w:tcBorders>
            <w:vAlign w:val="center"/>
          </w:tcPr>
          <w:p w14:paraId="1F2AE9E6" w14:textId="77777777" w:rsidR="00EE1813" w:rsidRPr="00F466C5" w:rsidRDefault="00EE1813">
            <w:pPr>
              <w:jc w:val="center"/>
              <w:rPr>
                <w:lang w:val="fr-FR"/>
              </w:rPr>
            </w:pPr>
            <w:r w:rsidRPr="00F466C5">
              <w:rPr>
                <w:rFonts w:ascii="Arial Narrow" w:hAnsi="Arial Narrow" w:cs="Arial Narrow"/>
                <w:bCs/>
                <w:lang w:val="it-IT"/>
              </w:rPr>
              <w:t>Baia Mare, Bd. Unirii, nr. 18, etaj 2, Maramureș</w:t>
            </w:r>
          </w:p>
        </w:tc>
        <w:tc>
          <w:tcPr>
            <w:tcW w:w="71.90pt" w:type="dxa"/>
            <w:tcBorders>
              <w:top w:val="single" w:sz="4" w:space="0" w:color="808080"/>
              <w:start w:val="single" w:sz="4" w:space="0" w:color="808080"/>
            </w:tcBorders>
            <w:vAlign w:val="center"/>
          </w:tcPr>
          <w:p w14:paraId="4C5BD487" w14:textId="77777777" w:rsidR="00EE1813" w:rsidRPr="00F466C5" w:rsidRDefault="00EE1813">
            <w:pPr>
              <w:jc w:val="center"/>
            </w:pPr>
            <w:r w:rsidRPr="00F466C5">
              <w:rPr>
                <w:rFonts w:ascii="Arial Narrow" w:hAnsi="Arial Narrow" w:cs="Arial Narrow"/>
                <w:bCs/>
              </w:rPr>
              <w:t>0262-212.999</w:t>
            </w:r>
          </w:p>
        </w:tc>
        <w:tc>
          <w:tcPr>
            <w:tcW w:w="75.55pt" w:type="dxa"/>
            <w:tcBorders>
              <w:top w:val="single" w:sz="4" w:space="0" w:color="808080"/>
              <w:start w:val="single" w:sz="4" w:space="0" w:color="808080"/>
            </w:tcBorders>
            <w:vAlign w:val="center"/>
          </w:tcPr>
          <w:p w14:paraId="79F50CD1" w14:textId="77777777" w:rsidR="00EE1813" w:rsidRPr="00F466C5" w:rsidRDefault="00EE1813">
            <w:pPr>
              <w:jc w:val="center"/>
            </w:pPr>
            <w:r w:rsidRPr="00F466C5">
              <w:rPr>
                <w:rFonts w:ascii="Arial Narrow" w:hAnsi="Arial Narrow" w:cs="Arial Narrow"/>
                <w:bCs/>
              </w:rPr>
              <w:t>0262-224.515</w:t>
            </w:r>
          </w:p>
        </w:tc>
        <w:tc>
          <w:tcPr>
            <w:tcW w:w="107.80pt" w:type="dxa"/>
            <w:tcBorders>
              <w:top w:val="single" w:sz="4" w:space="0" w:color="808080"/>
              <w:start w:val="single" w:sz="4" w:space="0" w:color="808080"/>
            </w:tcBorders>
            <w:vAlign w:val="center"/>
          </w:tcPr>
          <w:p w14:paraId="48F99C98" w14:textId="77777777" w:rsidR="00EE1813" w:rsidRPr="00F466C5" w:rsidRDefault="00EE1813">
            <w:pPr>
              <w:jc w:val="center"/>
              <w:rPr>
                <w:rFonts w:ascii="Arial Narrow" w:hAnsi="Arial Narrow" w:cs="Arial Narrow"/>
                <w:bCs/>
                <w:lang w:val="es-ES"/>
              </w:rPr>
            </w:pPr>
            <w:hyperlink r:id="rId57" w:history="1">
              <w:r w:rsidRPr="00F466C5">
                <w:rPr>
                  <w:rStyle w:val="Hyperlink"/>
                  <w:rFonts w:ascii="Arial Narrow" w:hAnsi="Arial Narrow" w:cs="Arial Narrow"/>
                  <w:bCs/>
                  <w:color w:val="auto"/>
                </w:rPr>
                <w:t>orcmm@mm.onrc.ro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AF95800" w14:textId="77777777" w:rsidR="00EE1813" w:rsidRPr="00F466C5" w:rsidRDefault="00EE1813">
            <w:pPr>
              <w:jc w:val="center"/>
            </w:pPr>
            <w:r w:rsidRPr="00F466C5">
              <w:rPr>
                <w:rFonts w:ascii="Arial Narrow" w:hAnsi="Arial Narrow" w:cs="Arial Narrow"/>
                <w:bCs/>
                <w:lang w:val="es-ES"/>
              </w:rPr>
              <w:t>Elena NEAGOTĂ</w:t>
            </w:r>
          </w:p>
          <w:p w14:paraId="3AB1B73D" w14:textId="77777777" w:rsidR="00EE1813" w:rsidRPr="00F466C5" w:rsidRDefault="00EE1813">
            <w:pPr>
              <w:jc w:val="center"/>
            </w:pPr>
            <w:r w:rsidRPr="00F466C5">
              <w:rPr>
                <w:rFonts w:ascii="Arial Narrow" w:hAnsi="Arial Narrow" w:cs="Arial Narrow"/>
                <w:bCs/>
                <w:lang w:val="es-ES"/>
              </w:rPr>
              <w:t>Mobil: 0752 011 401</w:t>
            </w:r>
          </w:p>
          <w:p w14:paraId="4ECF84B0" w14:textId="77777777" w:rsidR="00EE1813" w:rsidRPr="00F466C5" w:rsidRDefault="00EE1813">
            <w:pPr>
              <w:jc w:val="center"/>
              <w:rPr>
                <w:rStyle w:val="Fontdeparagrafimplicit1"/>
                <w:rFonts w:ascii="Arial Narrow" w:hAnsi="Arial Narrow" w:cs="Arial Narrow"/>
                <w:bCs/>
                <w:lang w:val="it-CH"/>
              </w:rPr>
            </w:pPr>
            <w:r w:rsidRPr="00F466C5">
              <w:rPr>
                <w:rStyle w:val="Fontdeparagrafimplicit1"/>
                <w:rFonts w:ascii="Arial Narrow" w:hAnsi="Arial Narrow" w:cs="Arial Narrow"/>
                <w:bCs/>
                <w:lang w:val="es-ES"/>
              </w:rPr>
              <w:t>contabilitate</w:t>
            </w:r>
            <w:hyperlink r:id="rId58" w:history="1">
              <w:r w:rsidRPr="00F466C5">
                <w:rPr>
                  <w:rStyle w:val="Hyperlink"/>
                  <w:rFonts w:ascii="Arial Narrow" w:hAnsi="Arial Narrow" w:cs="Arial Narrow"/>
                  <w:bCs/>
                  <w:color w:val="auto"/>
                  <w:lang w:val="es-ES"/>
                </w:rPr>
                <w:t>@mm.onrc.ro</w:t>
              </w:r>
            </w:hyperlink>
          </w:p>
          <w:p w14:paraId="0A223280" w14:textId="77777777" w:rsidR="00EE1813" w:rsidRPr="00F466C5" w:rsidRDefault="00EE1813">
            <w:pPr>
              <w:jc w:val="center"/>
              <w:rPr>
                <w:lang w:val="it-CH"/>
              </w:rPr>
            </w:pPr>
            <w:r w:rsidRPr="00F466C5">
              <w:rPr>
                <w:rStyle w:val="Fontdeparagrafimplicit1"/>
                <w:rFonts w:ascii="Arial Narrow" w:hAnsi="Arial Narrow" w:cs="Arial Narrow"/>
                <w:bCs/>
                <w:lang w:val="it-CH"/>
              </w:rPr>
              <w:t>elena.neagota@mm.onrc.ro</w:t>
            </w:r>
          </w:p>
        </w:tc>
      </w:tr>
      <w:tr w:rsidR="00F466C5" w:rsidRPr="00A113FF" w14:paraId="1C061854" w14:textId="77777777">
        <w:tc>
          <w:tcPr>
            <w:tcW w:w="24.05pt" w:type="dxa"/>
            <w:tcBorders>
              <w:top w:val="single" w:sz="4" w:space="0" w:color="808080"/>
              <w:start w:val="single" w:sz="4" w:space="0" w:color="808080"/>
              <w:bottom w:val="single" w:sz="4" w:space="0" w:color="808080"/>
            </w:tcBorders>
            <w:vAlign w:val="center"/>
          </w:tcPr>
          <w:p w14:paraId="3443783C" w14:textId="77777777" w:rsidR="00EE1813" w:rsidRPr="00F466C5" w:rsidRDefault="00EE1813">
            <w:pPr>
              <w:jc w:val="center"/>
            </w:pPr>
            <w:r w:rsidRPr="00F466C5">
              <w:rPr>
                <w:rFonts w:ascii="Arial Narrow" w:hAnsi="Arial Narrow" w:cs="Arial Narrow"/>
                <w:bCs/>
              </w:rPr>
              <w:t>29.</w:t>
            </w:r>
          </w:p>
        </w:tc>
        <w:tc>
          <w:tcPr>
            <w:tcW w:w="103.95pt" w:type="dxa"/>
            <w:tcBorders>
              <w:top w:val="single" w:sz="4" w:space="0" w:color="808080"/>
              <w:start w:val="single" w:sz="4" w:space="0" w:color="808080"/>
              <w:bottom w:val="single" w:sz="4" w:space="0" w:color="808080"/>
            </w:tcBorders>
            <w:vAlign w:val="center"/>
          </w:tcPr>
          <w:p w14:paraId="1B685544" w14:textId="77777777" w:rsidR="00EE1813" w:rsidRPr="00F466C5" w:rsidRDefault="00EE1813">
            <w:pPr>
              <w:jc w:val="center"/>
              <w:rPr>
                <w:lang w:val="fr-FR"/>
              </w:rPr>
            </w:pPr>
            <w:r w:rsidRPr="00F466C5">
              <w:rPr>
                <w:rFonts w:ascii="Arial Narrow" w:hAnsi="Arial Narrow" w:cs="Arial Narrow"/>
                <w:bCs/>
                <w:lang w:val="it-CH"/>
              </w:rPr>
              <w:t>ORC de pe lângă Tribunalul MEHEDINŢI</w:t>
            </w:r>
          </w:p>
        </w:tc>
        <w:tc>
          <w:tcPr>
            <w:tcW w:w="92.15pt" w:type="dxa"/>
            <w:tcBorders>
              <w:top w:val="single" w:sz="4" w:space="0" w:color="808080"/>
              <w:start w:val="single" w:sz="4" w:space="0" w:color="808080"/>
              <w:bottom w:val="single" w:sz="4" w:space="0" w:color="808080"/>
            </w:tcBorders>
            <w:vAlign w:val="center"/>
          </w:tcPr>
          <w:p w14:paraId="0C9BBF6A" w14:textId="77777777" w:rsidR="00EE1813" w:rsidRPr="00F466C5" w:rsidRDefault="00EE1813">
            <w:pPr>
              <w:jc w:val="center"/>
            </w:pPr>
            <w:proofErr w:type="spellStart"/>
            <w:r w:rsidRPr="00F466C5">
              <w:rPr>
                <w:rFonts w:ascii="Arial Narrow" w:hAnsi="Arial Narrow" w:cs="Arial Narrow"/>
                <w:bCs/>
              </w:rPr>
              <w:t>Drobeta</w:t>
            </w:r>
            <w:proofErr w:type="spellEnd"/>
            <w:r w:rsidRPr="00F466C5">
              <w:rPr>
                <w:rFonts w:ascii="Arial Narrow" w:hAnsi="Arial Narrow" w:cs="Arial Narrow"/>
                <w:bCs/>
              </w:rPr>
              <w:t xml:space="preserve"> Tr. Severin, </w:t>
            </w:r>
          </w:p>
          <w:p w14:paraId="4E0AF157" w14:textId="77777777" w:rsidR="00EE1813" w:rsidRPr="00F466C5" w:rsidRDefault="00EE1813">
            <w:pPr>
              <w:jc w:val="center"/>
            </w:pPr>
            <w:r w:rsidRPr="00F466C5">
              <w:rPr>
                <w:rFonts w:ascii="Arial Narrow" w:hAnsi="Arial Narrow" w:cs="Arial Narrow"/>
                <w:bCs/>
              </w:rPr>
              <w:t xml:space="preserve">Str. Horia nr. 12, </w:t>
            </w:r>
            <w:proofErr w:type="spellStart"/>
            <w:r w:rsidRPr="00F466C5">
              <w:rPr>
                <w:rFonts w:ascii="Arial Narrow" w:hAnsi="Arial Narrow" w:cs="Arial Narrow"/>
                <w:bCs/>
              </w:rPr>
              <w:t>Drobeta</w:t>
            </w:r>
            <w:proofErr w:type="spellEnd"/>
            <w:r w:rsidRPr="00F466C5">
              <w:rPr>
                <w:rFonts w:ascii="Arial Narrow" w:hAnsi="Arial Narrow" w:cs="Arial Narrow"/>
                <w:bCs/>
              </w:rPr>
              <w:t xml:space="preserve"> Tr. Severin, </w:t>
            </w:r>
            <w:proofErr w:type="spellStart"/>
            <w:r w:rsidRPr="00F466C5">
              <w:rPr>
                <w:rFonts w:ascii="Arial Narrow" w:hAnsi="Arial Narrow" w:cs="Arial Narrow"/>
                <w:bCs/>
              </w:rPr>
              <w:t>jud</w:t>
            </w:r>
            <w:proofErr w:type="spellEnd"/>
            <w:r w:rsidRPr="00F466C5">
              <w:rPr>
                <w:rFonts w:ascii="Arial Narrow" w:hAnsi="Arial Narrow" w:cs="Arial Narrow"/>
                <w:bCs/>
              </w:rPr>
              <w:t xml:space="preserve">. </w:t>
            </w:r>
            <w:proofErr w:type="spellStart"/>
            <w:r w:rsidRPr="00F466C5">
              <w:rPr>
                <w:rFonts w:ascii="Arial Narrow" w:hAnsi="Arial Narrow" w:cs="Arial Narrow"/>
                <w:bCs/>
              </w:rPr>
              <w:t>Mehedinți</w:t>
            </w:r>
            <w:proofErr w:type="spellEnd"/>
          </w:p>
        </w:tc>
        <w:tc>
          <w:tcPr>
            <w:tcW w:w="71.90pt" w:type="dxa"/>
            <w:tcBorders>
              <w:top w:val="single" w:sz="4" w:space="0" w:color="808080"/>
              <w:start w:val="single" w:sz="4" w:space="0" w:color="808080"/>
              <w:bottom w:val="single" w:sz="4" w:space="0" w:color="808080"/>
            </w:tcBorders>
            <w:vAlign w:val="center"/>
          </w:tcPr>
          <w:p w14:paraId="14D97A6A" w14:textId="77777777" w:rsidR="00EE1813" w:rsidRPr="00F466C5" w:rsidRDefault="00EE1813">
            <w:pPr>
              <w:jc w:val="center"/>
            </w:pPr>
            <w:r w:rsidRPr="00F466C5">
              <w:rPr>
                <w:rFonts w:ascii="Arial Narrow" w:hAnsi="Arial Narrow" w:cs="Arial Narrow"/>
                <w:bCs/>
                <w:lang w:val="it-IT"/>
              </w:rPr>
              <w:t>0252-312.776, 0252-311.246</w:t>
            </w:r>
          </w:p>
        </w:tc>
        <w:tc>
          <w:tcPr>
            <w:tcW w:w="75.55pt" w:type="dxa"/>
            <w:tcBorders>
              <w:top w:val="single" w:sz="4" w:space="0" w:color="808080"/>
              <w:start w:val="single" w:sz="4" w:space="0" w:color="808080"/>
              <w:bottom w:val="single" w:sz="4" w:space="0" w:color="808080"/>
            </w:tcBorders>
            <w:vAlign w:val="center"/>
          </w:tcPr>
          <w:p w14:paraId="7639E5E2" w14:textId="77777777" w:rsidR="00EE1813" w:rsidRPr="00F466C5" w:rsidRDefault="00EE1813">
            <w:pPr>
              <w:jc w:val="center"/>
            </w:pPr>
            <w:r w:rsidRPr="00F466C5">
              <w:rPr>
                <w:rFonts w:ascii="Arial Narrow" w:hAnsi="Arial Narrow" w:cs="Arial Narrow"/>
                <w:bCs/>
                <w:lang w:val="it-IT"/>
              </w:rPr>
              <w:t>0252-312.776</w:t>
            </w:r>
          </w:p>
        </w:tc>
        <w:tc>
          <w:tcPr>
            <w:tcW w:w="107.80pt" w:type="dxa"/>
            <w:tcBorders>
              <w:top w:val="single" w:sz="4" w:space="0" w:color="808080"/>
              <w:start w:val="single" w:sz="4" w:space="0" w:color="808080"/>
              <w:bottom w:val="single" w:sz="4" w:space="0" w:color="808080"/>
            </w:tcBorders>
            <w:vAlign w:val="center"/>
          </w:tcPr>
          <w:p w14:paraId="263503D7" w14:textId="77777777" w:rsidR="00EE1813" w:rsidRPr="00F466C5" w:rsidRDefault="00EE1813">
            <w:pPr>
              <w:jc w:val="center"/>
              <w:rPr>
                <w:rFonts w:ascii="Arial Narrow" w:hAnsi="Arial Narrow" w:cs="Arial Narrow"/>
                <w:bCs/>
                <w:lang w:val="it-CH"/>
              </w:rPr>
            </w:pPr>
            <w:hyperlink r:id="rId59" w:history="1">
              <w:r w:rsidRPr="00F466C5">
                <w:rPr>
                  <w:rStyle w:val="Hyperlink"/>
                  <w:rFonts w:ascii="Arial Narrow" w:hAnsi="Arial Narrow" w:cs="Arial Narrow"/>
                  <w:bCs/>
                  <w:color w:val="auto"/>
                  <w:lang w:val="it-IT"/>
                </w:rPr>
                <w:t>orcmh@mh.onrc.ro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5AE128F1" w14:textId="77777777" w:rsidR="00EE1813" w:rsidRPr="00F466C5" w:rsidRDefault="00EE1813">
            <w:pPr>
              <w:jc w:val="center"/>
              <w:rPr>
                <w:lang w:val="fr-FR"/>
              </w:rPr>
            </w:pPr>
            <w:r w:rsidRPr="00F466C5">
              <w:rPr>
                <w:rFonts w:ascii="Arial Narrow" w:hAnsi="Arial Narrow" w:cs="Arial Narrow"/>
                <w:bCs/>
                <w:lang w:val="it-CH"/>
              </w:rPr>
              <w:t>Mihaela Claudia POPESCU</w:t>
            </w:r>
          </w:p>
          <w:p w14:paraId="0AEC9D97" w14:textId="77777777" w:rsidR="00EE1813" w:rsidRPr="00F466C5" w:rsidRDefault="00EE1813">
            <w:pPr>
              <w:jc w:val="center"/>
              <w:rPr>
                <w:lang w:val="fr-FR"/>
              </w:rPr>
            </w:pPr>
            <w:r w:rsidRPr="00F466C5">
              <w:rPr>
                <w:rFonts w:ascii="Arial Narrow" w:hAnsi="Arial Narrow" w:cs="Arial Narrow"/>
                <w:bCs/>
                <w:lang w:val="it-CH"/>
              </w:rPr>
              <w:t>Mobil: 0752 011 405</w:t>
            </w:r>
          </w:p>
          <w:p w14:paraId="32665CE2" w14:textId="77777777" w:rsidR="00EE1813" w:rsidRPr="00F466C5" w:rsidRDefault="00EE1813">
            <w:pPr>
              <w:jc w:val="center"/>
              <w:rPr>
                <w:rFonts w:ascii="Arial Narrow" w:hAnsi="Arial Narrow" w:cs="Arial Narrow"/>
                <w:bCs/>
                <w:lang w:val="fr-FR"/>
              </w:rPr>
            </w:pPr>
            <w:hyperlink r:id="rId60" w:history="1">
              <w:r w:rsidRPr="00F466C5">
                <w:rPr>
                  <w:rStyle w:val="Hyperlink"/>
                  <w:rFonts w:ascii="Arial Narrow" w:hAnsi="Arial Narrow" w:cs="Arial Narrow"/>
                  <w:bCs/>
                  <w:color w:val="auto"/>
                  <w:lang w:val="it-CH"/>
                </w:rPr>
                <w:t>mpopescu@mh.onrc.ro</w:t>
              </w:r>
            </w:hyperlink>
          </w:p>
        </w:tc>
      </w:tr>
      <w:tr w:rsidR="00F466C5" w:rsidRPr="00A113FF" w14:paraId="6834DC27" w14:textId="77777777">
        <w:trPr>
          <w:trHeight w:val="495"/>
        </w:trPr>
        <w:tc>
          <w:tcPr>
            <w:tcW w:w="24.05pt" w:type="dxa"/>
            <w:tcBorders>
              <w:top w:val="single" w:sz="4" w:space="0" w:color="808080"/>
              <w:start w:val="single" w:sz="4" w:space="0" w:color="808080"/>
            </w:tcBorders>
            <w:vAlign w:val="center"/>
          </w:tcPr>
          <w:p w14:paraId="30E01A45" w14:textId="77777777" w:rsidR="00EE1813" w:rsidRPr="00F466C5" w:rsidRDefault="00EE1813">
            <w:pPr>
              <w:jc w:val="center"/>
            </w:pPr>
            <w:r w:rsidRPr="00F466C5">
              <w:rPr>
                <w:rFonts w:ascii="Arial Narrow" w:hAnsi="Arial Narrow" w:cs="Arial Narrow"/>
                <w:bCs/>
              </w:rPr>
              <w:t>30.</w:t>
            </w:r>
          </w:p>
        </w:tc>
        <w:tc>
          <w:tcPr>
            <w:tcW w:w="103.95pt" w:type="dxa"/>
            <w:tcBorders>
              <w:top w:val="single" w:sz="4" w:space="0" w:color="808080"/>
              <w:start w:val="single" w:sz="4" w:space="0" w:color="808080"/>
            </w:tcBorders>
            <w:vAlign w:val="center"/>
          </w:tcPr>
          <w:p w14:paraId="205C950C"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MUREŞ</w:t>
            </w:r>
          </w:p>
        </w:tc>
        <w:tc>
          <w:tcPr>
            <w:tcW w:w="92.15pt" w:type="dxa"/>
            <w:tcBorders>
              <w:top w:val="single" w:sz="4" w:space="0" w:color="808080"/>
              <w:start w:val="single" w:sz="4" w:space="0" w:color="808080"/>
            </w:tcBorders>
            <w:vAlign w:val="center"/>
          </w:tcPr>
          <w:p w14:paraId="1ACEA7E2" w14:textId="77777777" w:rsidR="00EE1813" w:rsidRPr="00F466C5" w:rsidRDefault="00EE1813">
            <w:pPr>
              <w:jc w:val="center"/>
              <w:rPr>
                <w:lang w:val="fr-FR"/>
              </w:rPr>
            </w:pPr>
            <w:r w:rsidRPr="00F466C5">
              <w:rPr>
                <w:rFonts w:ascii="Arial Narrow" w:hAnsi="Arial Narrow" w:cs="Arial Narrow"/>
                <w:bCs/>
                <w:lang w:val="pt-BR"/>
              </w:rPr>
              <w:t>Târgu Mureş, strada Zăgazului, nr. 14/A</w:t>
            </w:r>
          </w:p>
        </w:tc>
        <w:tc>
          <w:tcPr>
            <w:tcW w:w="71.90pt" w:type="dxa"/>
            <w:tcBorders>
              <w:top w:val="single" w:sz="4" w:space="0" w:color="808080"/>
              <w:start w:val="single" w:sz="4" w:space="0" w:color="808080"/>
            </w:tcBorders>
            <w:vAlign w:val="center"/>
          </w:tcPr>
          <w:p w14:paraId="050B3743" w14:textId="77777777" w:rsidR="00EE1813" w:rsidRPr="00F466C5" w:rsidRDefault="00EE1813">
            <w:pPr>
              <w:jc w:val="center"/>
            </w:pPr>
            <w:r w:rsidRPr="00F466C5">
              <w:rPr>
                <w:rFonts w:ascii="Arial Narrow" w:hAnsi="Arial Narrow" w:cs="Arial Narrow"/>
                <w:bCs/>
              </w:rPr>
              <w:t>0265-264.183</w:t>
            </w:r>
          </w:p>
        </w:tc>
        <w:tc>
          <w:tcPr>
            <w:tcW w:w="75.55pt" w:type="dxa"/>
            <w:tcBorders>
              <w:top w:val="single" w:sz="4" w:space="0" w:color="808080"/>
              <w:start w:val="single" w:sz="4" w:space="0" w:color="808080"/>
            </w:tcBorders>
            <w:vAlign w:val="center"/>
          </w:tcPr>
          <w:p w14:paraId="1A53B49F" w14:textId="77777777" w:rsidR="00EE1813" w:rsidRPr="00F466C5" w:rsidRDefault="00EE1813">
            <w:pPr>
              <w:jc w:val="center"/>
            </w:pPr>
            <w:r w:rsidRPr="00F466C5">
              <w:rPr>
                <w:rFonts w:ascii="Arial Narrow" w:hAnsi="Arial Narrow" w:cs="Arial Narrow"/>
                <w:bCs/>
              </w:rPr>
              <w:t>0265-268.121</w:t>
            </w:r>
          </w:p>
        </w:tc>
        <w:tc>
          <w:tcPr>
            <w:tcW w:w="107.80pt" w:type="dxa"/>
            <w:tcBorders>
              <w:top w:val="single" w:sz="4" w:space="0" w:color="808080"/>
              <w:start w:val="single" w:sz="4" w:space="0" w:color="808080"/>
            </w:tcBorders>
            <w:vAlign w:val="center"/>
          </w:tcPr>
          <w:p w14:paraId="184502D8" w14:textId="77777777" w:rsidR="00EE1813" w:rsidRPr="00F466C5" w:rsidRDefault="00EE1813">
            <w:pPr>
              <w:jc w:val="center"/>
              <w:rPr>
                <w:rFonts w:ascii="Arial Narrow" w:hAnsi="Arial Narrow" w:cs="Arial Narrow"/>
                <w:bCs/>
                <w:lang w:val="pt-BR"/>
              </w:rPr>
            </w:pPr>
            <w:hyperlink r:id="rId61" w:history="1">
              <w:r w:rsidRPr="00F466C5">
                <w:rPr>
                  <w:rStyle w:val="Hyperlink"/>
                  <w:rFonts w:ascii="Arial Narrow" w:hAnsi="Arial Narrow" w:cs="Arial Narrow"/>
                  <w:bCs/>
                  <w:color w:val="auto"/>
                </w:rPr>
                <w:t>orcms@ms.onrc.ro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A8ACC19" w14:textId="77777777" w:rsidR="00EE1813" w:rsidRPr="00F466C5" w:rsidRDefault="00EE1813">
            <w:pPr>
              <w:jc w:val="center"/>
              <w:rPr>
                <w:lang w:val="fr-FR"/>
              </w:rPr>
            </w:pPr>
            <w:r w:rsidRPr="00F466C5">
              <w:rPr>
                <w:rFonts w:ascii="Arial Narrow" w:hAnsi="Arial Narrow" w:cs="Arial Narrow"/>
                <w:bCs/>
                <w:lang w:val="pt-BR"/>
              </w:rPr>
              <w:t>Nastasia Maria CUPSA</w:t>
            </w:r>
          </w:p>
          <w:p w14:paraId="29C49454" w14:textId="77777777" w:rsidR="00EE1813" w:rsidRPr="00F466C5" w:rsidRDefault="00EE1813">
            <w:pPr>
              <w:jc w:val="center"/>
              <w:rPr>
                <w:lang w:val="fr-FR"/>
              </w:rPr>
            </w:pPr>
            <w:r w:rsidRPr="00F466C5">
              <w:rPr>
                <w:rFonts w:ascii="Arial Narrow" w:hAnsi="Arial Narrow" w:cs="Arial Narrow"/>
                <w:bCs/>
                <w:lang w:val="pt-BR"/>
              </w:rPr>
              <w:t>Mobil: 0752 011 409</w:t>
            </w:r>
          </w:p>
          <w:p w14:paraId="757B2BA9" w14:textId="77777777" w:rsidR="00EE1813" w:rsidRPr="00F466C5" w:rsidRDefault="00EE1813">
            <w:pPr>
              <w:jc w:val="center"/>
              <w:rPr>
                <w:rFonts w:ascii="Arial Narrow" w:hAnsi="Arial Narrow" w:cs="Arial Narrow"/>
                <w:bCs/>
                <w:lang w:val="pt-BR"/>
              </w:rPr>
            </w:pPr>
            <w:hyperlink r:id="rId62" w:history="1">
              <w:r w:rsidRPr="00F466C5">
                <w:rPr>
                  <w:rStyle w:val="Hyperlink"/>
                  <w:rFonts w:ascii="Arial Narrow" w:hAnsi="Arial Narrow" w:cs="Arial Narrow"/>
                  <w:bCs/>
                  <w:color w:val="auto"/>
                  <w:lang w:val="pt-BR"/>
                </w:rPr>
                <w:t>economic@ms.onrc.ro</w:t>
              </w:r>
            </w:hyperlink>
          </w:p>
          <w:p w14:paraId="1146E7BC" w14:textId="77777777" w:rsidR="00EE1813" w:rsidRPr="00F466C5" w:rsidRDefault="00EE1813">
            <w:pPr>
              <w:jc w:val="center"/>
              <w:rPr>
                <w:lang w:val="pt-BR"/>
              </w:rPr>
            </w:pPr>
            <w:r w:rsidRPr="00F466C5">
              <w:rPr>
                <w:rFonts w:ascii="Arial Narrow" w:hAnsi="Arial Narrow" w:cs="Arial Narrow"/>
                <w:bCs/>
                <w:lang w:val="pt-BR"/>
              </w:rPr>
              <w:t>maria.cupsa@ms.onrc.ro</w:t>
            </w:r>
          </w:p>
        </w:tc>
      </w:tr>
      <w:tr w:rsidR="00F466C5" w:rsidRPr="00A113FF" w14:paraId="2CDD1179" w14:textId="77777777">
        <w:tc>
          <w:tcPr>
            <w:tcW w:w="24.05pt" w:type="dxa"/>
            <w:tcBorders>
              <w:top w:val="single" w:sz="4" w:space="0" w:color="808080"/>
              <w:start w:val="single" w:sz="4" w:space="0" w:color="808080"/>
              <w:bottom w:val="single" w:sz="4" w:space="0" w:color="808080"/>
            </w:tcBorders>
            <w:vAlign w:val="center"/>
          </w:tcPr>
          <w:p w14:paraId="4EEEC199" w14:textId="77777777" w:rsidR="00EE1813" w:rsidRPr="00F466C5" w:rsidRDefault="00EE1813">
            <w:pPr>
              <w:jc w:val="center"/>
            </w:pPr>
            <w:r w:rsidRPr="00F466C5">
              <w:rPr>
                <w:rFonts w:ascii="Arial Narrow" w:hAnsi="Arial Narrow" w:cs="Arial Narrow"/>
                <w:bCs/>
              </w:rPr>
              <w:t>31.</w:t>
            </w:r>
          </w:p>
        </w:tc>
        <w:tc>
          <w:tcPr>
            <w:tcW w:w="103.95pt" w:type="dxa"/>
            <w:tcBorders>
              <w:top w:val="single" w:sz="4" w:space="0" w:color="808080"/>
              <w:start w:val="single" w:sz="4" w:space="0" w:color="808080"/>
              <w:bottom w:val="single" w:sz="4" w:space="0" w:color="808080"/>
            </w:tcBorders>
            <w:vAlign w:val="center"/>
          </w:tcPr>
          <w:p w14:paraId="3885E6F8"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NEAMŢ</w:t>
            </w:r>
          </w:p>
        </w:tc>
        <w:tc>
          <w:tcPr>
            <w:tcW w:w="92.15pt" w:type="dxa"/>
            <w:tcBorders>
              <w:top w:val="single" w:sz="4" w:space="0" w:color="808080"/>
              <w:start w:val="single" w:sz="4" w:space="0" w:color="808080"/>
              <w:bottom w:val="single" w:sz="4" w:space="0" w:color="808080"/>
            </w:tcBorders>
            <w:vAlign w:val="center"/>
          </w:tcPr>
          <w:p w14:paraId="03FA9083" w14:textId="77777777" w:rsidR="00EE1813" w:rsidRPr="00F466C5" w:rsidRDefault="00EE1813">
            <w:pPr>
              <w:jc w:val="center"/>
            </w:pPr>
            <w:r w:rsidRPr="00F466C5">
              <w:rPr>
                <w:rFonts w:ascii="Arial Narrow" w:hAnsi="Arial Narrow" w:cs="Arial Narrow"/>
              </w:rPr>
              <w:t xml:space="preserve">Jud. </w:t>
            </w:r>
            <w:proofErr w:type="spellStart"/>
            <w:r w:rsidRPr="00F466C5">
              <w:rPr>
                <w:rFonts w:ascii="Arial Narrow" w:hAnsi="Arial Narrow" w:cs="Arial Narrow"/>
              </w:rPr>
              <w:t>Neamț</w:t>
            </w:r>
            <w:proofErr w:type="spellEnd"/>
            <w:r w:rsidRPr="00F466C5">
              <w:rPr>
                <w:rFonts w:ascii="Arial Narrow" w:hAnsi="Arial Narrow" w:cs="Arial Narrow"/>
              </w:rPr>
              <w:t xml:space="preserve">, Piatra </w:t>
            </w:r>
            <w:proofErr w:type="spellStart"/>
            <w:r w:rsidRPr="00F466C5">
              <w:rPr>
                <w:rFonts w:ascii="Arial Narrow" w:hAnsi="Arial Narrow" w:cs="Arial Narrow"/>
              </w:rPr>
              <w:t>Neamț</w:t>
            </w:r>
            <w:proofErr w:type="spellEnd"/>
            <w:r w:rsidRPr="00F466C5">
              <w:rPr>
                <w:rFonts w:ascii="Arial Narrow" w:hAnsi="Arial Narrow" w:cs="Arial Narrow"/>
              </w:rPr>
              <w:t xml:space="preserve">, </w:t>
            </w:r>
            <w:proofErr w:type="spellStart"/>
            <w:r w:rsidRPr="00F466C5">
              <w:rPr>
                <w:rFonts w:ascii="Arial Narrow" w:hAnsi="Arial Narrow" w:cs="Arial Narrow"/>
              </w:rPr>
              <w:t>Bulevardul</w:t>
            </w:r>
            <w:proofErr w:type="spellEnd"/>
            <w:r w:rsidRPr="00F466C5">
              <w:rPr>
                <w:rFonts w:ascii="Arial Narrow" w:hAnsi="Arial Narrow" w:cs="Arial Narrow"/>
              </w:rPr>
              <w:t xml:space="preserve"> Traian, nr. 19, et. 1</w:t>
            </w:r>
          </w:p>
        </w:tc>
        <w:tc>
          <w:tcPr>
            <w:tcW w:w="71.90pt" w:type="dxa"/>
            <w:tcBorders>
              <w:top w:val="single" w:sz="4" w:space="0" w:color="808080"/>
              <w:start w:val="single" w:sz="4" w:space="0" w:color="808080"/>
              <w:bottom w:val="single" w:sz="4" w:space="0" w:color="808080"/>
            </w:tcBorders>
            <w:vAlign w:val="center"/>
          </w:tcPr>
          <w:p w14:paraId="3E86B1F4" w14:textId="77777777" w:rsidR="00EE1813" w:rsidRPr="00F466C5" w:rsidRDefault="00EE1813">
            <w:pPr>
              <w:jc w:val="center"/>
            </w:pPr>
            <w:r w:rsidRPr="00F466C5">
              <w:rPr>
                <w:rFonts w:ascii="Arial Narrow" w:hAnsi="Arial Narrow" w:cs="Arial Narrow"/>
                <w:bCs/>
              </w:rPr>
              <w:t>0233-232.020</w:t>
            </w:r>
          </w:p>
        </w:tc>
        <w:tc>
          <w:tcPr>
            <w:tcW w:w="75.55pt" w:type="dxa"/>
            <w:tcBorders>
              <w:top w:val="single" w:sz="4" w:space="0" w:color="808080"/>
              <w:start w:val="single" w:sz="4" w:space="0" w:color="808080"/>
              <w:bottom w:val="single" w:sz="4" w:space="0" w:color="808080"/>
            </w:tcBorders>
            <w:vAlign w:val="center"/>
          </w:tcPr>
          <w:p w14:paraId="5065B89A" w14:textId="77777777" w:rsidR="00EE1813" w:rsidRPr="00F466C5" w:rsidRDefault="00EE1813">
            <w:pPr>
              <w:jc w:val="center"/>
            </w:pPr>
            <w:r w:rsidRPr="00F466C5">
              <w:rPr>
                <w:rFonts w:ascii="Arial Narrow" w:hAnsi="Arial Narrow" w:cs="Arial Narrow"/>
                <w:bCs/>
              </w:rPr>
              <w:t>0233-232.070</w:t>
            </w:r>
          </w:p>
        </w:tc>
        <w:tc>
          <w:tcPr>
            <w:tcW w:w="107.80pt" w:type="dxa"/>
            <w:tcBorders>
              <w:top w:val="single" w:sz="4" w:space="0" w:color="808080"/>
              <w:start w:val="single" w:sz="4" w:space="0" w:color="808080"/>
              <w:bottom w:val="single" w:sz="4" w:space="0" w:color="808080"/>
            </w:tcBorders>
            <w:vAlign w:val="center"/>
          </w:tcPr>
          <w:p w14:paraId="6967D96A" w14:textId="77777777" w:rsidR="00EE1813" w:rsidRPr="00F466C5" w:rsidRDefault="00EE1813">
            <w:pPr>
              <w:jc w:val="center"/>
              <w:rPr>
                <w:rFonts w:ascii="Arial Narrow" w:hAnsi="Arial Narrow" w:cs="Arial Narrow"/>
                <w:bCs/>
                <w:lang w:val="es-ES"/>
              </w:rPr>
            </w:pPr>
            <w:hyperlink r:id="rId63" w:history="1">
              <w:r w:rsidRPr="00F466C5">
                <w:rPr>
                  <w:rStyle w:val="Hyperlink"/>
                  <w:rFonts w:ascii="Arial Narrow" w:hAnsi="Arial Narrow" w:cs="Arial Narrow"/>
                  <w:bCs/>
                  <w:color w:val="auto"/>
                </w:rPr>
                <w:t>orcnt@nt.onrc.ro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500C9FCF" w14:textId="77777777" w:rsidR="00EE1813" w:rsidRPr="00F466C5" w:rsidRDefault="00EE1813">
            <w:pPr>
              <w:jc w:val="center"/>
              <w:rPr>
                <w:lang w:val="fr-FR"/>
              </w:rPr>
            </w:pPr>
            <w:r w:rsidRPr="00F466C5">
              <w:rPr>
                <w:rFonts w:ascii="Arial Narrow" w:hAnsi="Arial Narrow" w:cs="Arial Narrow"/>
                <w:bCs/>
                <w:lang w:val="es-ES"/>
              </w:rPr>
              <w:t>Nicoleta POPA</w:t>
            </w:r>
          </w:p>
          <w:p w14:paraId="0F5B9C0C" w14:textId="77777777" w:rsidR="00EE1813" w:rsidRPr="00F466C5" w:rsidRDefault="00EE1813">
            <w:pPr>
              <w:jc w:val="center"/>
              <w:rPr>
                <w:lang w:val="fr-FR"/>
              </w:rPr>
            </w:pPr>
            <w:r w:rsidRPr="00F466C5">
              <w:rPr>
                <w:rFonts w:ascii="Arial Narrow" w:hAnsi="Arial Narrow" w:cs="Arial Narrow"/>
                <w:bCs/>
                <w:lang w:val="es-ES"/>
              </w:rPr>
              <w:t>Mobil: 0752 011 413</w:t>
            </w:r>
          </w:p>
          <w:p w14:paraId="487E35A7" w14:textId="77777777" w:rsidR="00EE1813" w:rsidRPr="00F466C5" w:rsidRDefault="00EE1813">
            <w:pPr>
              <w:jc w:val="center"/>
              <w:rPr>
                <w:rFonts w:ascii="Arial Narrow" w:hAnsi="Arial Narrow" w:cs="Arial Narrow"/>
                <w:bCs/>
                <w:lang w:val="fr-FR"/>
              </w:rPr>
            </w:pPr>
            <w:hyperlink r:id="rId64" w:history="1">
              <w:r w:rsidRPr="00F466C5">
                <w:rPr>
                  <w:rStyle w:val="Hyperlink"/>
                  <w:rFonts w:ascii="Arial Narrow" w:hAnsi="Arial Narrow" w:cs="Arial Narrow"/>
                  <w:bCs/>
                  <w:color w:val="auto"/>
                  <w:lang w:val="es-ES"/>
                </w:rPr>
                <w:t>economic@nt.onrc.ro</w:t>
              </w:r>
            </w:hyperlink>
          </w:p>
        </w:tc>
      </w:tr>
      <w:tr w:rsidR="00F466C5" w:rsidRPr="00A113FF" w14:paraId="00CE4AC1" w14:textId="77777777">
        <w:tc>
          <w:tcPr>
            <w:tcW w:w="24.05pt" w:type="dxa"/>
            <w:tcBorders>
              <w:top w:val="single" w:sz="4" w:space="0" w:color="808080"/>
              <w:start w:val="single" w:sz="4" w:space="0" w:color="808080"/>
              <w:bottom w:val="single" w:sz="4" w:space="0" w:color="808080"/>
            </w:tcBorders>
            <w:vAlign w:val="center"/>
          </w:tcPr>
          <w:p w14:paraId="37F42593" w14:textId="77777777" w:rsidR="00EE1813" w:rsidRPr="00F466C5" w:rsidRDefault="00EE1813">
            <w:pPr>
              <w:jc w:val="center"/>
            </w:pPr>
            <w:r w:rsidRPr="00F466C5">
              <w:rPr>
                <w:rFonts w:ascii="Arial Narrow" w:hAnsi="Arial Narrow" w:cs="Arial Narrow"/>
                <w:bCs/>
              </w:rPr>
              <w:t>32.</w:t>
            </w:r>
          </w:p>
        </w:tc>
        <w:tc>
          <w:tcPr>
            <w:tcW w:w="103.95pt" w:type="dxa"/>
            <w:tcBorders>
              <w:top w:val="single" w:sz="4" w:space="0" w:color="808080"/>
              <w:start w:val="single" w:sz="4" w:space="0" w:color="808080"/>
              <w:bottom w:val="single" w:sz="4" w:space="0" w:color="808080"/>
            </w:tcBorders>
            <w:vAlign w:val="center"/>
          </w:tcPr>
          <w:p w14:paraId="2C525158"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OLT</w:t>
            </w:r>
          </w:p>
        </w:tc>
        <w:tc>
          <w:tcPr>
            <w:tcW w:w="92.15pt" w:type="dxa"/>
            <w:tcBorders>
              <w:top w:val="single" w:sz="4" w:space="0" w:color="808080"/>
              <w:start w:val="single" w:sz="4" w:space="0" w:color="808080"/>
              <w:bottom w:val="single" w:sz="4" w:space="0" w:color="808080"/>
            </w:tcBorders>
            <w:vAlign w:val="center"/>
          </w:tcPr>
          <w:p w14:paraId="6D0767BF" w14:textId="77777777" w:rsidR="00EE1813" w:rsidRPr="00F466C5" w:rsidRDefault="00EE1813">
            <w:pPr>
              <w:jc w:val="center"/>
            </w:pPr>
            <w:r w:rsidRPr="00F466C5">
              <w:rPr>
                <w:rFonts w:ascii="Arial Narrow" w:hAnsi="Arial Narrow" w:cs="Arial Narrow"/>
                <w:bCs/>
                <w:lang w:val="it-IT"/>
              </w:rPr>
              <w:t>Slatina, Str. George Poboran, nr. 2</w:t>
            </w:r>
          </w:p>
        </w:tc>
        <w:tc>
          <w:tcPr>
            <w:tcW w:w="71.90pt" w:type="dxa"/>
            <w:tcBorders>
              <w:top w:val="single" w:sz="4" w:space="0" w:color="808080"/>
              <w:start w:val="single" w:sz="4" w:space="0" w:color="808080"/>
              <w:bottom w:val="single" w:sz="4" w:space="0" w:color="808080"/>
            </w:tcBorders>
            <w:vAlign w:val="center"/>
          </w:tcPr>
          <w:p w14:paraId="5023EEDD" w14:textId="77777777" w:rsidR="00EE1813" w:rsidRPr="00F466C5" w:rsidRDefault="00EE1813">
            <w:pPr>
              <w:jc w:val="center"/>
            </w:pPr>
            <w:r w:rsidRPr="00F466C5">
              <w:rPr>
                <w:rFonts w:ascii="Arial Narrow" w:hAnsi="Arial Narrow" w:cs="Arial Narrow"/>
                <w:bCs/>
              </w:rPr>
              <w:t>0249-431.299</w:t>
            </w:r>
          </w:p>
        </w:tc>
        <w:tc>
          <w:tcPr>
            <w:tcW w:w="75.55pt" w:type="dxa"/>
            <w:tcBorders>
              <w:top w:val="single" w:sz="4" w:space="0" w:color="808080"/>
              <w:start w:val="single" w:sz="4" w:space="0" w:color="808080"/>
              <w:bottom w:val="single" w:sz="4" w:space="0" w:color="808080"/>
            </w:tcBorders>
            <w:vAlign w:val="center"/>
          </w:tcPr>
          <w:p w14:paraId="0D8F8475" w14:textId="77777777" w:rsidR="00EE1813" w:rsidRPr="00F466C5" w:rsidRDefault="00EE1813">
            <w:pPr>
              <w:jc w:val="center"/>
            </w:pPr>
            <w:r w:rsidRPr="00F466C5">
              <w:rPr>
                <w:rFonts w:ascii="Arial Narrow" w:hAnsi="Arial Narrow" w:cs="Arial Narrow"/>
                <w:bCs/>
              </w:rPr>
              <w:t>0249-433.102</w:t>
            </w:r>
          </w:p>
        </w:tc>
        <w:tc>
          <w:tcPr>
            <w:tcW w:w="107.80pt" w:type="dxa"/>
            <w:tcBorders>
              <w:top w:val="single" w:sz="4" w:space="0" w:color="808080"/>
              <w:start w:val="single" w:sz="4" w:space="0" w:color="808080"/>
              <w:bottom w:val="single" w:sz="4" w:space="0" w:color="808080"/>
            </w:tcBorders>
            <w:vAlign w:val="center"/>
          </w:tcPr>
          <w:p w14:paraId="55D92CC2" w14:textId="77777777" w:rsidR="00EE1813" w:rsidRPr="00F466C5" w:rsidRDefault="00EE1813">
            <w:pPr>
              <w:jc w:val="center"/>
              <w:rPr>
                <w:rFonts w:ascii="Arial Narrow" w:hAnsi="Arial Narrow" w:cs="Arial Narrow"/>
                <w:bCs/>
                <w:lang w:val="it-IT"/>
              </w:rPr>
            </w:pPr>
            <w:hyperlink r:id="rId65" w:history="1">
              <w:r w:rsidRPr="00F466C5">
                <w:rPr>
                  <w:rStyle w:val="Hyperlink"/>
                  <w:rFonts w:ascii="Arial Narrow" w:hAnsi="Arial Narrow" w:cs="Arial Narrow"/>
                  <w:bCs/>
                  <w:color w:val="auto"/>
                </w:rPr>
                <w:t>orcot@ot.onrc.ro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0796E76C" w14:textId="77777777" w:rsidR="00EE1813" w:rsidRPr="00F466C5" w:rsidRDefault="00EE1813">
            <w:pPr>
              <w:jc w:val="center"/>
              <w:rPr>
                <w:lang w:val="fr-FR"/>
              </w:rPr>
            </w:pPr>
            <w:r w:rsidRPr="00F466C5">
              <w:rPr>
                <w:rFonts w:ascii="Arial Narrow" w:hAnsi="Arial Narrow" w:cs="Arial Narrow"/>
                <w:bCs/>
                <w:lang w:val="it-IT"/>
              </w:rPr>
              <w:t>Alina CUȚITOIU</w:t>
            </w:r>
          </w:p>
          <w:p w14:paraId="4338BEA6" w14:textId="77777777" w:rsidR="00EE1813" w:rsidRPr="00F466C5" w:rsidRDefault="00EE1813">
            <w:pPr>
              <w:jc w:val="center"/>
              <w:rPr>
                <w:lang w:val="fr-FR"/>
              </w:rPr>
            </w:pPr>
            <w:r w:rsidRPr="00F466C5">
              <w:rPr>
                <w:rFonts w:ascii="Arial Narrow" w:hAnsi="Arial Narrow" w:cs="Arial Narrow"/>
                <w:bCs/>
                <w:lang w:val="it-IT"/>
              </w:rPr>
              <w:t>Mobil: 0752 011 417</w:t>
            </w:r>
          </w:p>
          <w:p w14:paraId="72F6CAC8" w14:textId="77777777" w:rsidR="00EE1813" w:rsidRPr="00F466C5" w:rsidRDefault="00EE1813">
            <w:pPr>
              <w:jc w:val="center"/>
              <w:rPr>
                <w:rFonts w:ascii="Arial Narrow" w:hAnsi="Arial Narrow" w:cs="Arial Narrow"/>
                <w:bCs/>
                <w:lang w:val="fr-FR"/>
              </w:rPr>
            </w:pPr>
            <w:hyperlink r:id="rId66" w:history="1">
              <w:r w:rsidRPr="00F466C5">
                <w:rPr>
                  <w:rStyle w:val="Hyperlink"/>
                  <w:rFonts w:ascii="Arial Narrow" w:hAnsi="Arial Narrow" w:cs="Arial Narrow"/>
                  <w:bCs/>
                  <w:color w:val="auto"/>
                  <w:lang w:val="it-IT"/>
                </w:rPr>
                <w:t>alina.cutitoiu@ot.onrc.ro</w:t>
              </w:r>
            </w:hyperlink>
          </w:p>
        </w:tc>
      </w:tr>
      <w:tr w:rsidR="00F466C5" w:rsidRPr="00A113FF" w14:paraId="387DD980" w14:textId="77777777">
        <w:trPr>
          <w:trHeight w:val="587"/>
        </w:trPr>
        <w:tc>
          <w:tcPr>
            <w:tcW w:w="24.05pt" w:type="dxa"/>
            <w:tcBorders>
              <w:top w:val="single" w:sz="4" w:space="0" w:color="808080"/>
              <w:start w:val="single" w:sz="4" w:space="0" w:color="808080"/>
              <w:bottom w:val="single" w:sz="4" w:space="0" w:color="808080"/>
            </w:tcBorders>
            <w:vAlign w:val="center"/>
          </w:tcPr>
          <w:p w14:paraId="05167767" w14:textId="77777777" w:rsidR="00EE1813" w:rsidRPr="00F466C5" w:rsidRDefault="00EE1813">
            <w:pPr>
              <w:jc w:val="center"/>
            </w:pPr>
            <w:r w:rsidRPr="00F466C5">
              <w:rPr>
                <w:rFonts w:ascii="Arial Narrow" w:hAnsi="Arial Narrow" w:cs="Arial Narrow"/>
                <w:bCs/>
              </w:rPr>
              <w:t>33.</w:t>
            </w:r>
          </w:p>
        </w:tc>
        <w:tc>
          <w:tcPr>
            <w:tcW w:w="103.95pt" w:type="dxa"/>
            <w:tcBorders>
              <w:top w:val="single" w:sz="4" w:space="0" w:color="808080"/>
              <w:start w:val="single" w:sz="4" w:space="0" w:color="808080"/>
              <w:bottom w:val="single" w:sz="4" w:space="0" w:color="808080"/>
            </w:tcBorders>
            <w:vAlign w:val="center"/>
          </w:tcPr>
          <w:p w14:paraId="49EF611E" w14:textId="77777777" w:rsidR="00EE1813" w:rsidRPr="00F466C5" w:rsidRDefault="00EE1813">
            <w:pPr>
              <w:jc w:val="center"/>
              <w:rPr>
                <w:lang w:val="fr-FR"/>
              </w:rPr>
            </w:pPr>
            <w:r w:rsidRPr="00F466C5">
              <w:rPr>
                <w:rFonts w:ascii="Arial Narrow" w:hAnsi="Arial Narrow" w:cs="Arial Narrow"/>
                <w:bCs/>
                <w:lang w:val="it-CH"/>
              </w:rPr>
              <w:t>ORC de pe lângă Tribunalul PRAHOVA</w:t>
            </w:r>
          </w:p>
        </w:tc>
        <w:tc>
          <w:tcPr>
            <w:tcW w:w="92.15pt" w:type="dxa"/>
            <w:tcBorders>
              <w:top w:val="single" w:sz="4" w:space="0" w:color="808080"/>
              <w:start w:val="single" w:sz="4" w:space="0" w:color="808080"/>
              <w:bottom w:val="single" w:sz="4" w:space="0" w:color="808080"/>
            </w:tcBorders>
            <w:vAlign w:val="center"/>
          </w:tcPr>
          <w:p w14:paraId="7F6D91CC" w14:textId="77777777" w:rsidR="00EE1813" w:rsidRPr="00F466C5" w:rsidRDefault="00EE1813">
            <w:pPr>
              <w:jc w:val="center"/>
            </w:pPr>
            <w:proofErr w:type="spellStart"/>
            <w:r w:rsidRPr="00F466C5">
              <w:rPr>
                <w:rFonts w:ascii="Arial Narrow" w:hAnsi="Arial Narrow" w:cs="Arial Narrow"/>
                <w:bCs/>
              </w:rPr>
              <w:t>Ploieşti</w:t>
            </w:r>
            <w:proofErr w:type="spellEnd"/>
            <w:r w:rsidRPr="00F466C5">
              <w:rPr>
                <w:rFonts w:ascii="Arial Narrow" w:hAnsi="Arial Narrow" w:cs="Arial Narrow"/>
                <w:bCs/>
              </w:rPr>
              <w:t xml:space="preserve">, Str. </w:t>
            </w:r>
            <w:proofErr w:type="spellStart"/>
            <w:r w:rsidRPr="00F466C5">
              <w:rPr>
                <w:rFonts w:ascii="Arial Narrow" w:hAnsi="Arial Narrow" w:cs="Arial Narrow"/>
                <w:bCs/>
              </w:rPr>
              <w:t>Vornicei</w:t>
            </w:r>
            <w:proofErr w:type="spellEnd"/>
            <w:r w:rsidRPr="00F466C5">
              <w:rPr>
                <w:rFonts w:ascii="Arial Narrow" w:hAnsi="Arial Narrow" w:cs="Arial Narrow"/>
                <w:bCs/>
              </w:rPr>
              <w:t>, nr.4</w:t>
            </w:r>
          </w:p>
        </w:tc>
        <w:tc>
          <w:tcPr>
            <w:tcW w:w="71.90pt" w:type="dxa"/>
            <w:tcBorders>
              <w:top w:val="single" w:sz="4" w:space="0" w:color="808080"/>
              <w:start w:val="single" w:sz="4" w:space="0" w:color="808080"/>
              <w:bottom w:val="single" w:sz="4" w:space="0" w:color="808080"/>
            </w:tcBorders>
            <w:vAlign w:val="center"/>
          </w:tcPr>
          <w:p w14:paraId="297F2E28" w14:textId="77777777" w:rsidR="00EE1813" w:rsidRPr="00F466C5" w:rsidRDefault="00EE1813">
            <w:pPr>
              <w:jc w:val="center"/>
            </w:pPr>
            <w:r w:rsidRPr="00F466C5">
              <w:rPr>
                <w:rFonts w:ascii="Arial Narrow" w:hAnsi="Arial Narrow" w:cs="Arial Narrow"/>
                <w:bCs/>
              </w:rPr>
              <w:t>0244-543.427</w:t>
            </w:r>
          </w:p>
        </w:tc>
        <w:tc>
          <w:tcPr>
            <w:tcW w:w="75.55pt" w:type="dxa"/>
            <w:tcBorders>
              <w:top w:val="single" w:sz="4" w:space="0" w:color="808080"/>
              <w:start w:val="single" w:sz="4" w:space="0" w:color="808080"/>
              <w:bottom w:val="single" w:sz="4" w:space="0" w:color="808080"/>
            </w:tcBorders>
            <w:vAlign w:val="center"/>
          </w:tcPr>
          <w:p w14:paraId="0F1A6F81" w14:textId="77777777" w:rsidR="00EE1813" w:rsidRPr="00F466C5" w:rsidRDefault="00EE1813">
            <w:pPr>
              <w:jc w:val="center"/>
            </w:pPr>
            <w:r w:rsidRPr="00F466C5">
              <w:rPr>
                <w:rFonts w:ascii="Arial Narrow" w:hAnsi="Arial Narrow" w:cs="Arial Narrow"/>
                <w:bCs/>
              </w:rPr>
              <w:t>0244-519.631</w:t>
            </w:r>
          </w:p>
        </w:tc>
        <w:tc>
          <w:tcPr>
            <w:tcW w:w="107.80pt" w:type="dxa"/>
            <w:tcBorders>
              <w:top w:val="single" w:sz="4" w:space="0" w:color="808080"/>
              <w:start w:val="single" w:sz="4" w:space="0" w:color="808080"/>
              <w:bottom w:val="single" w:sz="4" w:space="0" w:color="808080"/>
            </w:tcBorders>
            <w:vAlign w:val="center"/>
          </w:tcPr>
          <w:p w14:paraId="04345978" w14:textId="77777777" w:rsidR="00EE1813" w:rsidRPr="00F466C5" w:rsidRDefault="00EE1813">
            <w:pPr>
              <w:jc w:val="center"/>
              <w:rPr>
                <w:rFonts w:ascii="Arial Narrow" w:hAnsi="Arial Narrow" w:cs="Arial Narrow"/>
                <w:bCs/>
                <w:lang w:val="it-IT"/>
              </w:rPr>
            </w:pPr>
            <w:hyperlink r:id="rId67" w:history="1">
              <w:r w:rsidRPr="00F466C5">
                <w:rPr>
                  <w:rStyle w:val="Hyperlink"/>
                  <w:rFonts w:ascii="Arial Narrow" w:hAnsi="Arial Narrow" w:cs="Arial Narrow"/>
                  <w:bCs/>
                  <w:color w:val="auto"/>
                </w:rPr>
                <w:t>orcph@ph.onrc.ro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67590D82" w14:textId="77777777" w:rsidR="00EE1813" w:rsidRPr="00F466C5" w:rsidRDefault="00EE1813">
            <w:pPr>
              <w:jc w:val="center"/>
              <w:rPr>
                <w:lang w:val="fr-FR"/>
              </w:rPr>
            </w:pPr>
            <w:r w:rsidRPr="00F466C5">
              <w:rPr>
                <w:rFonts w:ascii="Arial Narrow" w:hAnsi="Arial Narrow" w:cs="Arial Narrow"/>
                <w:bCs/>
                <w:lang w:val="it-IT"/>
              </w:rPr>
              <w:t>Alina Mihaela CULEA</w:t>
            </w:r>
          </w:p>
          <w:p w14:paraId="5E6827EA" w14:textId="77777777" w:rsidR="00EE1813" w:rsidRPr="00F466C5" w:rsidRDefault="00EE1813">
            <w:pPr>
              <w:jc w:val="center"/>
              <w:rPr>
                <w:lang w:val="fr-FR"/>
              </w:rPr>
            </w:pPr>
            <w:r w:rsidRPr="00F466C5">
              <w:rPr>
                <w:rFonts w:ascii="Arial Narrow" w:hAnsi="Arial Narrow" w:cs="Arial Narrow"/>
                <w:bCs/>
                <w:lang w:val="it-IT"/>
              </w:rPr>
              <w:t>Mobil: 0752 011 421</w:t>
            </w:r>
          </w:p>
          <w:p w14:paraId="5CD0273B" w14:textId="77777777" w:rsidR="00EE1813" w:rsidRPr="00F466C5" w:rsidRDefault="00EE1813">
            <w:pPr>
              <w:jc w:val="center"/>
              <w:rPr>
                <w:rFonts w:ascii="Arial Narrow" w:hAnsi="Arial Narrow" w:cs="Arial Narrow"/>
                <w:bCs/>
                <w:lang w:val="fr-FR"/>
              </w:rPr>
            </w:pPr>
            <w:hyperlink r:id="rId68" w:history="1">
              <w:r w:rsidRPr="00F466C5">
                <w:rPr>
                  <w:rStyle w:val="Hyperlink"/>
                  <w:rFonts w:ascii="Arial Narrow" w:hAnsi="Arial Narrow" w:cs="Arial Narrow"/>
                  <w:bCs/>
                  <w:color w:val="auto"/>
                  <w:lang w:val="it-IT"/>
                </w:rPr>
                <w:t>alina.culea@ph.onrc.ro</w:t>
              </w:r>
            </w:hyperlink>
          </w:p>
        </w:tc>
      </w:tr>
      <w:tr w:rsidR="00F466C5" w:rsidRPr="00F466C5" w14:paraId="43E67ABB" w14:textId="77777777">
        <w:tc>
          <w:tcPr>
            <w:tcW w:w="24.05pt" w:type="dxa"/>
            <w:tcBorders>
              <w:top w:val="single" w:sz="4" w:space="0" w:color="808080"/>
              <w:start w:val="single" w:sz="4" w:space="0" w:color="808080"/>
            </w:tcBorders>
            <w:vAlign w:val="center"/>
          </w:tcPr>
          <w:p w14:paraId="4F0DDFE3" w14:textId="77777777" w:rsidR="00EE1813" w:rsidRPr="00F466C5" w:rsidRDefault="00EE1813">
            <w:pPr>
              <w:jc w:val="center"/>
            </w:pPr>
            <w:r w:rsidRPr="00F466C5">
              <w:rPr>
                <w:rFonts w:ascii="Arial Narrow" w:hAnsi="Arial Narrow" w:cs="Arial Narrow"/>
                <w:bCs/>
              </w:rPr>
              <w:lastRenderedPageBreak/>
              <w:t>34.</w:t>
            </w:r>
          </w:p>
        </w:tc>
        <w:tc>
          <w:tcPr>
            <w:tcW w:w="103.95pt" w:type="dxa"/>
            <w:tcBorders>
              <w:top w:val="single" w:sz="4" w:space="0" w:color="808080"/>
              <w:start w:val="single" w:sz="4" w:space="0" w:color="808080"/>
              <w:bottom w:val="single" w:sz="4" w:space="0" w:color="808080"/>
            </w:tcBorders>
            <w:vAlign w:val="center"/>
          </w:tcPr>
          <w:p w14:paraId="6252DFE1"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SATU MARE</w:t>
            </w:r>
          </w:p>
        </w:tc>
        <w:tc>
          <w:tcPr>
            <w:tcW w:w="92.15pt" w:type="dxa"/>
            <w:tcBorders>
              <w:top w:val="single" w:sz="4" w:space="0" w:color="808080"/>
              <w:start w:val="single" w:sz="4" w:space="0" w:color="808080"/>
              <w:bottom w:val="single" w:sz="4" w:space="0" w:color="808080"/>
            </w:tcBorders>
            <w:vAlign w:val="center"/>
          </w:tcPr>
          <w:p w14:paraId="2063A178" w14:textId="77777777" w:rsidR="00EE1813" w:rsidRPr="00F466C5" w:rsidRDefault="00EE1813">
            <w:pPr>
              <w:jc w:val="center"/>
            </w:pPr>
            <w:r w:rsidRPr="00F466C5">
              <w:rPr>
                <w:rFonts w:ascii="Arial Narrow" w:hAnsi="Arial Narrow" w:cs="Arial Narrow"/>
                <w:bCs/>
              </w:rPr>
              <w:t xml:space="preserve">Satu Mare, Bld. </w:t>
            </w:r>
            <w:proofErr w:type="spellStart"/>
            <w:r w:rsidRPr="00F466C5">
              <w:rPr>
                <w:rFonts w:ascii="Arial Narrow" w:hAnsi="Arial Narrow" w:cs="Arial Narrow"/>
                <w:bCs/>
              </w:rPr>
              <w:t>Independenţei</w:t>
            </w:r>
            <w:proofErr w:type="spellEnd"/>
            <w:r w:rsidRPr="00F466C5">
              <w:rPr>
                <w:rFonts w:ascii="Arial Narrow" w:hAnsi="Arial Narrow" w:cs="Arial Narrow"/>
                <w:bCs/>
              </w:rPr>
              <w:t>,</w:t>
            </w:r>
          </w:p>
          <w:p w14:paraId="29362D32" w14:textId="77777777" w:rsidR="00EE1813" w:rsidRPr="00F466C5" w:rsidRDefault="00EE1813">
            <w:pPr>
              <w:jc w:val="center"/>
            </w:pPr>
            <w:r w:rsidRPr="00F466C5">
              <w:rPr>
                <w:rFonts w:ascii="Arial Narrow" w:hAnsi="Arial Narrow" w:cs="Arial Narrow"/>
                <w:bCs/>
              </w:rPr>
              <w:t>nr. 14 A, et. 1</w:t>
            </w:r>
          </w:p>
        </w:tc>
        <w:tc>
          <w:tcPr>
            <w:tcW w:w="71.90pt" w:type="dxa"/>
            <w:tcBorders>
              <w:top w:val="single" w:sz="4" w:space="0" w:color="808080"/>
              <w:start w:val="single" w:sz="4" w:space="0" w:color="808080"/>
              <w:bottom w:val="single" w:sz="4" w:space="0" w:color="808080"/>
            </w:tcBorders>
            <w:vAlign w:val="center"/>
          </w:tcPr>
          <w:p w14:paraId="1E709E46" w14:textId="77777777" w:rsidR="00EE1813" w:rsidRPr="00F466C5" w:rsidRDefault="00EE1813">
            <w:pPr>
              <w:jc w:val="center"/>
            </w:pPr>
            <w:r w:rsidRPr="00F466C5">
              <w:rPr>
                <w:rFonts w:ascii="Arial Narrow" w:hAnsi="Arial Narrow" w:cs="Arial Narrow"/>
                <w:bCs/>
              </w:rPr>
              <w:t>0261-716.926, 0261-717.970</w:t>
            </w:r>
          </w:p>
        </w:tc>
        <w:tc>
          <w:tcPr>
            <w:tcW w:w="75.55pt" w:type="dxa"/>
            <w:tcBorders>
              <w:top w:val="single" w:sz="4" w:space="0" w:color="808080"/>
              <w:start w:val="single" w:sz="4" w:space="0" w:color="808080"/>
              <w:bottom w:val="single" w:sz="4" w:space="0" w:color="808080"/>
            </w:tcBorders>
            <w:vAlign w:val="center"/>
          </w:tcPr>
          <w:p w14:paraId="6174A55D" w14:textId="77777777" w:rsidR="00EE1813" w:rsidRPr="00F466C5" w:rsidRDefault="00EE1813">
            <w:pPr>
              <w:jc w:val="center"/>
            </w:pPr>
            <w:r w:rsidRPr="00F466C5">
              <w:rPr>
                <w:rFonts w:ascii="Arial Narrow" w:hAnsi="Arial Narrow" w:cs="Arial Narrow"/>
                <w:bCs/>
              </w:rPr>
              <w:t>0261-714.036</w:t>
            </w:r>
          </w:p>
        </w:tc>
        <w:tc>
          <w:tcPr>
            <w:tcW w:w="107.80pt" w:type="dxa"/>
            <w:tcBorders>
              <w:top w:val="single" w:sz="4" w:space="0" w:color="808080"/>
              <w:start w:val="single" w:sz="4" w:space="0" w:color="808080"/>
              <w:bottom w:val="single" w:sz="4" w:space="0" w:color="808080"/>
            </w:tcBorders>
            <w:vAlign w:val="center"/>
          </w:tcPr>
          <w:p w14:paraId="52F8DAFE" w14:textId="77777777" w:rsidR="00EE1813" w:rsidRPr="00F466C5" w:rsidRDefault="00EE1813">
            <w:pPr>
              <w:jc w:val="center"/>
              <w:rPr>
                <w:rFonts w:ascii="Arial Narrow" w:hAnsi="Arial Narrow" w:cs="Arial Narrow"/>
                <w:bCs/>
              </w:rPr>
            </w:pPr>
            <w:hyperlink r:id="rId69" w:history="1">
              <w:r w:rsidRPr="00F466C5">
                <w:rPr>
                  <w:rStyle w:val="Hyperlink"/>
                  <w:rFonts w:ascii="Arial Narrow" w:hAnsi="Arial Narrow" w:cs="Arial Narrow"/>
                  <w:bCs/>
                  <w:color w:val="auto"/>
                </w:rPr>
                <w:t>orcsm@sm.onrc.ro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FF625EE" w14:textId="77777777" w:rsidR="00EE1813" w:rsidRPr="00F466C5" w:rsidRDefault="00EE1813">
            <w:pPr>
              <w:jc w:val="center"/>
            </w:pPr>
            <w:r w:rsidRPr="00F466C5">
              <w:rPr>
                <w:rFonts w:ascii="Arial Narrow" w:hAnsi="Arial Narrow" w:cs="Arial Narrow"/>
                <w:bCs/>
              </w:rPr>
              <w:t>Viorica Georgeta BĂRAR</w:t>
            </w:r>
          </w:p>
          <w:p w14:paraId="1119E545" w14:textId="77777777" w:rsidR="00EE1813" w:rsidRPr="00F466C5" w:rsidRDefault="00EE1813">
            <w:pPr>
              <w:jc w:val="center"/>
            </w:pPr>
            <w:r w:rsidRPr="00F466C5">
              <w:rPr>
                <w:rFonts w:ascii="Arial Narrow" w:hAnsi="Arial Narrow" w:cs="Arial Narrow"/>
                <w:bCs/>
              </w:rPr>
              <w:t>Mobil: 0752 011 429</w:t>
            </w:r>
          </w:p>
          <w:p w14:paraId="297D3852" w14:textId="77777777" w:rsidR="00EE1813" w:rsidRPr="00F466C5" w:rsidRDefault="00EE1813">
            <w:pPr>
              <w:jc w:val="center"/>
              <w:rPr>
                <w:rFonts w:ascii="Arial Narrow" w:hAnsi="Arial Narrow" w:cs="Arial Narrow"/>
                <w:bCs/>
                <w:lang w:val="it-IT"/>
              </w:rPr>
            </w:pPr>
            <w:hyperlink r:id="rId70" w:history="1">
              <w:r w:rsidRPr="00F466C5">
                <w:rPr>
                  <w:rStyle w:val="Hyperlink"/>
                  <w:rFonts w:ascii="Arial Narrow" w:hAnsi="Arial Narrow" w:cs="Arial Narrow"/>
                  <w:bCs/>
                  <w:color w:val="auto"/>
                </w:rPr>
                <w:t>georgeta.barar@sm.onrc.ro</w:t>
              </w:r>
            </w:hyperlink>
          </w:p>
        </w:tc>
      </w:tr>
      <w:tr w:rsidR="00F466C5" w:rsidRPr="00F466C5" w14:paraId="6A6B5959" w14:textId="77777777">
        <w:trPr>
          <w:trHeight w:val="477"/>
        </w:trPr>
        <w:tc>
          <w:tcPr>
            <w:tcW w:w="24.05pt" w:type="dxa"/>
            <w:tcBorders>
              <w:top w:val="single" w:sz="4" w:space="0" w:color="808080"/>
              <w:start w:val="single" w:sz="4" w:space="0" w:color="808080"/>
              <w:bottom w:val="single" w:sz="4" w:space="0" w:color="808080"/>
            </w:tcBorders>
            <w:vAlign w:val="center"/>
          </w:tcPr>
          <w:p w14:paraId="7BFF22B5" w14:textId="77777777" w:rsidR="00EE1813" w:rsidRPr="00F466C5" w:rsidRDefault="00EE1813">
            <w:pPr>
              <w:jc w:val="center"/>
            </w:pPr>
            <w:r w:rsidRPr="00F466C5">
              <w:rPr>
                <w:rFonts w:ascii="Arial Narrow" w:hAnsi="Arial Narrow" w:cs="Arial Narrow"/>
                <w:bCs/>
                <w:lang w:val="it-IT"/>
              </w:rPr>
              <w:t>35.</w:t>
            </w:r>
          </w:p>
        </w:tc>
        <w:tc>
          <w:tcPr>
            <w:tcW w:w="103.95pt" w:type="dxa"/>
            <w:tcBorders>
              <w:top w:val="single" w:sz="4" w:space="0" w:color="808080"/>
              <w:start w:val="single" w:sz="4" w:space="0" w:color="808080"/>
              <w:bottom w:val="single" w:sz="4" w:space="0" w:color="808080"/>
            </w:tcBorders>
            <w:vAlign w:val="center"/>
          </w:tcPr>
          <w:p w14:paraId="05E3849A"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SĂLAJ</w:t>
            </w:r>
          </w:p>
        </w:tc>
        <w:tc>
          <w:tcPr>
            <w:tcW w:w="92.15pt" w:type="dxa"/>
            <w:tcBorders>
              <w:top w:val="single" w:sz="4" w:space="0" w:color="808080"/>
              <w:start w:val="single" w:sz="4" w:space="0" w:color="808080"/>
              <w:bottom w:val="single" w:sz="4" w:space="0" w:color="808080"/>
            </w:tcBorders>
            <w:vAlign w:val="center"/>
          </w:tcPr>
          <w:p w14:paraId="0462AB64" w14:textId="77777777" w:rsidR="00EE1813" w:rsidRPr="00F466C5" w:rsidRDefault="00EE1813">
            <w:pPr>
              <w:jc w:val="center"/>
              <w:rPr>
                <w:lang w:val="fr-FR"/>
              </w:rPr>
            </w:pPr>
            <w:r w:rsidRPr="00F466C5">
              <w:rPr>
                <w:rFonts w:ascii="Arial Narrow" w:hAnsi="Arial Narrow" w:cs="Arial Narrow"/>
                <w:bCs/>
                <w:lang w:val="nl-NL"/>
              </w:rPr>
              <w:t>Zalău, Str. Unirii,</w:t>
            </w:r>
          </w:p>
          <w:p w14:paraId="5855CB95" w14:textId="77777777" w:rsidR="00EE1813" w:rsidRPr="00F466C5" w:rsidRDefault="00EE1813">
            <w:pPr>
              <w:jc w:val="center"/>
            </w:pPr>
            <w:r w:rsidRPr="00F466C5">
              <w:rPr>
                <w:rStyle w:val="Fontdeparagrafimplicit1"/>
                <w:rFonts w:ascii="Arial Narrow" w:hAnsi="Arial Narrow" w:cs="Arial Narrow"/>
                <w:bCs/>
                <w:lang w:val="nl-NL"/>
              </w:rPr>
              <w:t xml:space="preserve">nr. 13, et. </w:t>
            </w:r>
            <w:r w:rsidRPr="00F466C5">
              <w:rPr>
                <w:rStyle w:val="Fontdeparagrafimplicit1"/>
                <w:rFonts w:ascii="Arial Narrow" w:hAnsi="Arial Narrow" w:cs="Arial Narrow"/>
                <w:bCs/>
                <w:lang w:val="it-IT"/>
              </w:rPr>
              <w:t>II + III</w:t>
            </w:r>
          </w:p>
        </w:tc>
        <w:tc>
          <w:tcPr>
            <w:tcW w:w="71.90pt" w:type="dxa"/>
            <w:tcBorders>
              <w:top w:val="single" w:sz="4" w:space="0" w:color="808080"/>
              <w:start w:val="single" w:sz="4" w:space="0" w:color="808080"/>
              <w:bottom w:val="single" w:sz="4" w:space="0" w:color="808080"/>
            </w:tcBorders>
            <w:vAlign w:val="center"/>
          </w:tcPr>
          <w:p w14:paraId="6E6FEC11" w14:textId="77777777" w:rsidR="00EE1813" w:rsidRPr="00F466C5" w:rsidRDefault="00EE1813">
            <w:pPr>
              <w:jc w:val="center"/>
            </w:pPr>
            <w:r w:rsidRPr="00F466C5">
              <w:rPr>
                <w:rFonts w:ascii="Arial Narrow" w:hAnsi="Arial Narrow" w:cs="Arial Narrow"/>
                <w:bCs/>
                <w:lang w:val="it-IT"/>
              </w:rPr>
              <w:t>0260-614.612</w:t>
            </w:r>
          </w:p>
        </w:tc>
        <w:tc>
          <w:tcPr>
            <w:tcW w:w="75.55pt" w:type="dxa"/>
            <w:tcBorders>
              <w:top w:val="single" w:sz="4" w:space="0" w:color="808080"/>
              <w:start w:val="single" w:sz="4" w:space="0" w:color="808080"/>
              <w:bottom w:val="single" w:sz="4" w:space="0" w:color="808080"/>
            </w:tcBorders>
            <w:vAlign w:val="center"/>
          </w:tcPr>
          <w:p w14:paraId="56C03951" w14:textId="77777777" w:rsidR="00EE1813" w:rsidRPr="00F466C5" w:rsidRDefault="00EE1813">
            <w:pPr>
              <w:jc w:val="center"/>
            </w:pPr>
            <w:r w:rsidRPr="00F466C5">
              <w:rPr>
                <w:rFonts w:ascii="Arial Narrow" w:hAnsi="Arial Narrow" w:cs="Arial Narrow"/>
                <w:bCs/>
                <w:lang w:val="it-IT"/>
              </w:rPr>
              <w:t>0260-614.612</w:t>
            </w:r>
          </w:p>
        </w:tc>
        <w:tc>
          <w:tcPr>
            <w:tcW w:w="107.80pt" w:type="dxa"/>
            <w:tcBorders>
              <w:top w:val="single" w:sz="4" w:space="0" w:color="808080"/>
              <w:start w:val="single" w:sz="4" w:space="0" w:color="808080"/>
              <w:bottom w:val="single" w:sz="4" w:space="0" w:color="808080"/>
            </w:tcBorders>
            <w:vAlign w:val="center"/>
          </w:tcPr>
          <w:p w14:paraId="2763BD0E" w14:textId="77777777" w:rsidR="00EE1813" w:rsidRPr="00F466C5" w:rsidRDefault="00EE1813">
            <w:pPr>
              <w:jc w:val="center"/>
              <w:rPr>
                <w:rFonts w:ascii="Arial Narrow" w:hAnsi="Arial Narrow" w:cs="Arial Narrow"/>
                <w:bCs/>
                <w:lang w:val="es-ES"/>
              </w:rPr>
            </w:pPr>
            <w:hyperlink r:id="rId71" w:history="1">
              <w:r w:rsidRPr="00F466C5">
                <w:rPr>
                  <w:rStyle w:val="Hyperlink"/>
                  <w:rFonts w:ascii="Arial Narrow" w:hAnsi="Arial Narrow" w:cs="Arial Narrow"/>
                  <w:bCs/>
                  <w:color w:val="auto"/>
                </w:rPr>
                <w:t>orcsj@sj.onrc.ro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385899C1" w14:textId="77777777" w:rsidR="00EE1813" w:rsidRPr="00F466C5" w:rsidRDefault="00EE1813">
            <w:pPr>
              <w:jc w:val="center"/>
            </w:pPr>
            <w:r w:rsidRPr="00F466C5">
              <w:rPr>
                <w:rFonts w:ascii="Arial Narrow" w:hAnsi="Arial Narrow" w:cs="Arial Narrow"/>
                <w:bCs/>
                <w:lang w:val="es-ES"/>
              </w:rPr>
              <w:t>Mariana Viorica COVACI</w:t>
            </w:r>
          </w:p>
          <w:p w14:paraId="3A0F4885" w14:textId="77777777" w:rsidR="00EE1813" w:rsidRPr="00F466C5" w:rsidRDefault="00EE1813">
            <w:pPr>
              <w:jc w:val="center"/>
            </w:pPr>
            <w:r w:rsidRPr="00F466C5">
              <w:rPr>
                <w:rFonts w:ascii="Arial Narrow" w:hAnsi="Arial Narrow" w:cs="Arial Narrow"/>
                <w:bCs/>
                <w:lang w:val="es-ES"/>
              </w:rPr>
              <w:t>Mobil: 0752 011 425</w:t>
            </w:r>
          </w:p>
          <w:p w14:paraId="775DF420" w14:textId="77777777" w:rsidR="00EE1813" w:rsidRPr="00F466C5" w:rsidRDefault="00EE1813">
            <w:pPr>
              <w:jc w:val="center"/>
              <w:rPr>
                <w:rFonts w:ascii="Arial Narrow" w:hAnsi="Arial Narrow" w:cs="Arial Narrow"/>
                <w:bCs/>
              </w:rPr>
            </w:pPr>
            <w:r w:rsidRPr="00F466C5">
              <w:rPr>
                <w:rStyle w:val="Hyperlink"/>
                <w:rFonts w:ascii="Arial Narrow" w:hAnsi="Arial Narrow" w:cs="Arial Narrow"/>
                <w:bCs/>
                <w:color w:val="auto"/>
                <w:lang w:val="es-ES"/>
              </w:rPr>
              <w:t>mariana.covaci</w:t>
            </w:r>
            <w:hyperlink r:id="rId72" w:history="1">
              <w:r w:rsidRPr="00F466C5">
                <w:rPr>
                  <w:rStyle w:val="Hyperlink"/>
                  <w:rFonts w:ascii="Arial Narrow" w:hAnsi="Arial Narrow" w:cs="Arial Narrow"/>
                  <w:bCs/>
                  <w:color w:val="auto"/>
                  <w:lang w:val="es-ES"/>
                </w:rPr>
                <w:t>@sj.onrc.ro</w:t>
              </w:r>
            </w:hyperlink>
          </w:p>
        </w:tc>
      </w:tr>
      <w:tr w:rsidR="00F466C5" w:rsidRPr="00F466C5" w14:paraId="3392D705" w14:textId="77777777">
        <w:trPr>
          <w:trHeight w:val="623"/>
        </w:trPr>
        <w:tc>
          <w:tcPr>
            <w:tcW w:w="24.05pt" w:type="dxa"/>
            <w:tcBorders>
              <w:top w:val="single" w:sz="4" w:space="0" w:color="808080"/>
              <w:start w:val="single" w:sz="4" w:space="0" w:color="808080"/>
              <w:bottom w:val="single" w:sz="4" w:space="0" w:color="000000"/>
            </w:tcBorders>
            <w:vAlign w:val="center"/>
          </w:tcPr>
          <w:p w14:paraId="334F9090" w14:textId="77777777" w:rsidR="00EE1813" w:rsidRPr="00F466C5" w:rsidRDefault="00EE1813">
            <w:pPr>
              <w:jc w:val="center"/>
            </w:pPr>
            <w:r w:rsidRPr="00F466C5">
              <w:rPr>
                <w:rFonts w:ascii="Arial Narrow" w:hAnsi="Arial Narrow" w:cs="Arial Narrow"/>
                <w:bCs/>
              </w:rPr>
              <w:t>36.</w:t>
            </w:r>
          </w:p>
        </w:tc>
        <w:tc>
          <w:tcPr>
            <w:tcW w:w="103.95pt" w:type="dxa"/>
            <w:tcBorders>
              <w:top w:val="single" w:sz="4" w:space="0" w:color="808080"/>
              <w:start w:val="single" w:sz="4" w:space="0" w:color="808080"/>
              <w:bottom w:val="single" w:sz="4" w:space="0" w:color="000000"/>
            </w:tcBorders>
            <w:vAlign w:val="center"/>
          </w:tcPr>
          <w:p w14:paraId="0E69A701" w14:textId="77777777" w:rsidR="00EE1813" w:rsidRPr="00F466C5" w:rsidRDefault="00EE1813">
            <w:pPr>
              <w:jc w:val="center"/>
              <w:rPr>
                <w:lang w:val="fr-FR"/>
              </w:rPr>
            </w:pPr>
            <w:r w:rsidRPr="00F466C5">
              <w:rPr>
                <w:rFonts w:ascii="Arial Narrow" w:hAnsi="Arial Narrow" w:cs="Arial Narrow"/>
                <w:bCs/>
                <w:lang w:val="it-CH"/>
              </w:rPr>
              <w:t>ORC de pe lângă Tribunalul SIBIU</w:t>
            </w:r>
          </w:p>
        </w:tc>
        <w:tc>
          <w:tcPr>
            <w:tcW w:w="92.15pt" w:type="dxa"/>
            <w:tcBorders>
              <w:top w:val="single" w:sz="4" w:space="0" w:color="808080"/>
              <w:start w:val="single" w:sz="4" w:space="0" w:color="808080"/>
              <w:bottom w:val="single" w:sz="4" w:space="0" w:color="000000"/>
            </w:tcBorders>
            <w:vAlign w:val="center"/>
          </w:tcPr>
          <w:p w14:paraId="063877CE" w14:textId="77777777" w:rsidR="00EE1813" w:rsidRPr="00F466C5" w:rsidRDefault="00EE1813">
            <w:pPr>
              <w:jc w:val="center"/>
            </w:pPr>
            <w:r w:rsidRPr="00F466C5">
              <w:rPr>
                <w:rFonts w:ascii="Arial Narrow" w:hAnsi="Arial Narrow" w:cs="Arial Narrow"/>
                <w:bCs/>
              </w:rPr>
              <w:t xml:space="preserve">Sibiu, Str. </w:t>
            </w:r>
            <w:proofErr w:type="spellStart"/>
            <w:r w:rsidRPr="00F466C5">
              <w:rPr>
                <w:rFonts w:ascii="Arial Narrow" w:hAnsi="Arial Narrow" w:cs="Arial Narrow"/>
                <w:bCs/>
              </w:rPr>
              <w:t>Dorului</w:t>
            </w:r>
            <w:proofErr w:type="spellEnd"/>
            <w:r w:rsidRPr="00F466C5">
              <w:rPr>
                <w:rFonts w:ascii="Arial Narrow" w:hAnsi="Arial Narrow" w:cs="Arial Narrow"/>
                <w:bCs/>
              </w:rPr>
              <w:t>, nr. 20</w:t>
            </w:r>
          </w:p>
        </w:tc>
        <w:tc>
          <w:tcPr>
            <w:tcW w:w="71.90pt" w:type="dxa"/>
            <w:tcBorders>
              <w:top w:val="single" w:sz="4" w:space="0" w:color="808080"/>
              <w:start w:val="single" w:sz="4" w:space="0" w:color="808080"/>
              <w:bottom w:val="single" w:sz="4" w:space="0" w:color="000000"/>
            </w:tcBorders>
            <w:vAlign w:val="center"/>
          </w:tcPr>
          <w:p w14:paraId="3F58D448" w14:textId="77777777" w:rsidR="00EE1813" w:rsidRPr="00F466C5" w:rsidRDefault="00EE1813">
            <w:pPr>
              <w:jc w:val="center"/>
            </w:pPr>
            <w:r w:rsidRPr="00F466C5">
              <w:rPr>
                <w:rFonts w:ascii="Arial Narrow" w:hAnsi="Arial Narrow" w:cs="Arial Narrow"/>
                <w:bCs/>
              </w:rPr>
              <w:t>0269-212.706,</w:t>
            </w:r>
          </w:p>
          <w:p w14:paraId="4DD49BB5" w14:textId="77777777" w:rsidR="00EE1813" w:rsidRPr="00F466C5" w:rsidRDefault="00EE1813">
            <w:pPr>
              <w:jc w:val="center"/>
            </w:pPr>
            <w:r w:rsidRPr="00F466C5">
              <w:rPr>
                <w:rFonts w:ascii="Arial Narrow" w:hAnsi="Arial Narrow" w:cs="Arial Narrow"/>
                <w:bCs/>
              </w:rPr>
              <w:t>0269-216.181</w:t>
            </w:r>
          </w:p>
        </w:tc>
        <w:tc>
          <w:tcPr>
            <w:tcW w:w="75.55pt" w:type="dxa"/>
            <w:tcBorders>
              <w:top w:val="single" w:sz="4" w:space="0" w:color="808080"/>
              <w:start w:val="single" w:sz="4" w:space="0" w:color="808080"/>
              <w:bottom w:val="single" w:sz="4" w:space="0" w:color="000000"/>
            </w:tcBorders>
            <w:vAlign w:val="center"/>
          </w:tcPr>
          <w:p w14:paraId="70664884" w14:textId="77777777" w:rsidR="00EE1813" w:rsidRPr="00F466C5" w:rsidRDefault="00EE1813">
            <w:pPr>
              <w:jc w:val="center"/>
            </w:pPr>
            <w:r w:rsidRPr="00F466C5">
              <w:rPr>
                <w:rFonts w:ascii="Arial Narrow" w:hAnsi="Arial Narrow" w:cs="Arial Narrow"/>
                <w:bCs/>
              </w:rPr>
              <w:t>0269-215.664</w:t>
            </w:r>
          </w:p>
        </w:tc>
        <w:tc>
          <w:tcPr>
            <w:tcW w:w="107.80pt" w:type="dxa"/>
            <w:tcBorders>
              <w:top w:val="single" w:sz="4" w:space="0" w:color="808080"/>
              <w:start w:val="single" w:sz="4" w:space="0" w:color="808080"/>
              <w:bottom w:val="single" w:sz="4" w:space="0" w:color="000000"/>
            </w:tcBorders>
            <w:vAlign w:val="center"/>
          </w:tcPr>
          <w:p w14:paraId="1EF8E106" w14:textId="77777777" w:rsidR="00EE1813" w:rsidRPr="00F466C5" w:rsidRDefault="00EE1813">
            <w:pPr>
              <w:jc w:val="center"/>
              <w:rPr>
                <w:rFonts w:ascii="Arial Narrow" w:hAnsi="Arial Narrow" w:cs="Arial Narrow"/>
                <w:bCs/>
                <w:lang w:val="it-IT"/>
              </w:rPr>
            </w:pPr>
            <w:hyperlink r:id="rId73" w:history="1">
              <w:r w:rsidRPr="00F466C5">
                <w:rPr>
                  <w:rStyle w:val="Hyperlink"/>
                  <w:rFonts w:ascii="Arial Narrow" w:hAnsi="Arial Narrow" w:cs="Arial Narrow"/>
                  <w:bCs/>
                  <w:color w:val="auto"/>
                </w:rPr>
                <w:t>orcsb@sb.onrc.ro</w:t>
              </w:r>
            </w:hyperlink>
          </w:p>
        </w:tc>
        <w:tc>
          <w:tcPr>
            <w:tcW w:w="192.50pt" w:type="dxa"/>
            <w:tcBorders>
              <w:top w:val="single" w:sz="4" w:space="0" w:color="808080"/>
              <w:start w:val="single" w:sz="4" w:space="0" w:color="808080"/>
              <w:bottom w:val="single" w:sz="4" w:space="0" w:color="000000"/>
              <w:end w:val="single" w:sz="4" w:space="0" w:color="000000"/>
            </w:tcBorders>
            <w:vAlign w:val="center"/>
          </w:tcPr>
          <w:p w14:paraId="4CDD5A67" w14:textId="77777777" w:rsidR="00EE1813" w:rsidRPr="00F466C5" w:rsidRDefault="00EE1813">
            <w:pPr>
              <w:jc w:val="center"/>
            </w:pPr>
            <w:r w:rsidRPr="00F466C5">
              <w:rPr>
                <w:rFonts w:ascii="Arial Narrow" w:hAnsi="Arial Narrow" w:cs="Arial Narrow"/>
                <w:bCs/>
                <w:lang w:val="it-IT"/>
              </w:rPr>
              <w:t>Alina ALDEA</w:t>
            </w:r>
          </w:p>
          <w:p w14:paraId="62E1F63C" w14:textId="77777777" w:rsidR="00EE1813" w:rsidRPr="00F466C5" w:rsidRDefault="00EE1813">
            <w:pPr>
              <w:jc w:val="center"/>
            </w:pPr>
            <w:r w:rsidRPr="00F466C5">
              <w:rPr>
                <w:rFonts w:ascii="Arial Narrow" w:hAnsi="Arial Narrow" w:cs="Arial Narrow"/>
                <w:bCs/>
                <w:lang w:val="it-IT"/>
              </w:rPr>
              <w:t>Mobil: 0752 011 433</w:t>
            </w:r>
          </w:p>
          <w:p w14:paraId="11B04D51" w14:textId="77777777" w:rsidR="00EE1813" w:rsidRPr="00F466C5" w:rsidRDefault="00EE1813">
            <w:pPr>
              <w:jc w:val="center"/>
              <w:rPr>
                <w:rFonts w:ascii="Arial Narrow" w:hAnsi="Arial Narrow" w:cs="Arial Narrow"/>
                <w:bCs/>
              </w:rPr>
            </w:pPr>
            <w:hyperlink r:id="rId74" w:history="1">
              <w:r w:rsidRPr="00F466C5">
                <w:rPr>
                  <w:rStyle w:val="Hyperlink"/>
                  <w:rFonts w:ascii="Arial Narrow" w:hAnsi="Arial Narrow" w:cs="Arial Narrow"/>
                  <w:bCs/>
                  <w:color w:val="auto"/>
                  <w:lang w:val="it-IT"/>
                </w:rPr>
                <w:t>alina.aldea@sb.onrc.ro</w:t>
              </w:r>
            </w:hyperlink>
          </w:p>
        </w:tc>
      </w:tr>
      <w:tr w:rsidR="00F466C5" w:rsidRPr="00A113FF" w14:paraId="0E3562FB" w14:textId="77777777">
        <w:trPr>
          <w:trHeight w:val="519"/>
        </w:trPr>
        <w:tc>
          <w:tcPr>
            <w:tcW w:w="24.05pt" w:type="dxa"/>
            <w:tcBorders>
              <w:top w:val="single" w:sz="4" w:space="0" w:color="000000"/>
              <w:start w:val="single" w:sz="4" w:space="0" w:color="808080"/>
            </w:tcBorders>
            <w:vAlign w:val="center"/>
          </w:tcPr>
          <w:p w14:paraId="234FB64E" w14:textId="77777777" w:rsidR="00EE1813" w:rsidRPr="00F466C5" w:rsidRDefault="00EE1813">
            <w:pPr>
              <w:jc w:val="center"/>
            </w:pPr>
            <w:r w:rsidRPr="00F466C5">
              <w:rPr>
                <w:rFonts w:ascii="Arial Narrow" w:hAnsi="Arial Narrow" w:cs="Arial Narrow"/>
                <w:bCs/>
              </w:rPr>
              <w:t>37.</w:t>
            </w:r>
          </w:p>
        </w:tc>
        <w:tc>
          <w:tcPr>
            <w:tcW w:w="103.95pt" w:type="dxa"/>
            <w:tcBorders>
              <w:top w:val="single" w:sz="4" w:space="0" w:color="000000"/>
              <w:start w:val="single" w:sz="4" w:space="0" w:color="808080"/>
            </w:tcBorders>
            <w:vAlign w:val="center"/>
          </w:tcPr>
          <w:p w14:paraId="44119FDC" w14:textId="77777777" w:rsidR="00EE1813" w:rsidRPr="00F466C5" w:rsidRDefault="00EE1813">
            <w:pPr>
              <w:jc w:val="center"/>
              <w:rPr>
                <w:lang w:val="fr-FR"/>
              </w:rPr>
            </w:pPr>
            <w:r w:rsidRPr="00F466C5">
              <w:rPr>
                <w:rFonts w:ascii="Arial Narrow" w:hAnsi="Arial Narrow" w:cs="Arial Narrow"/>
                <w:bCs/>
                <w:lang w:val="it-CH"/>
              </w:rPr>
              <w:t>ORC de pe lângă Tribunalul SUCEAVA</w:t>
            </w:r>
          </w:p>
        </w:tc>
        <w:tc>
          <w:tcPr>
            <w:tcW w:w="92.15pt" w:type="dxa"/>
            <w:tcBorders>
              <w:top w:val="single" w:sz="4" w:space="0" w:color="000000"/>
              <w:start w:val="single" w:sz="4" w:space="0" w:color="808080"/>
            </w:tcBorders>
            <w:vAlign w:val="center"/>
          </w:tcPr>
          <w:p w14:paraId="732E865F" w14:textId="77777777" w:rsidR="00EE1813" w:rsidRPr="00F466C5" w:rsidRDefault="00EE1813">
            <w:pPr>
              <w:jc w:val="center"/>
            </w:pPr>
            <w:r w:rsidRPr="00F466C5">
              <w:rPr>
                <w:rFonts w:ascii="Arial Narrow" w:hAnsi="Arial Narrow" w:cs="Arial Narrow"/>
                <w:bCs/>
              </w:rPr>
              <w:t xml:space="preserve">Suceava, Str. </w:t>
            </w:r>
            <w:proofErr w:type="spellStart"/>
            <w:r w:rsidRPr="00F466C5">
              <w:rPr>
                <w:rFonts w:ascii="Arial Narrow" w:hAnsi="Arial Narrow" w:cs="Arial Narrow"/>
                <w:bCs/>
              </w:rPr>
              <w:t>Parcului</w:t>
            </w:r>
            <w:proofErr w:type="spellEnd"/>
            <w:r w:rsidRPr="00F466C5">
              <w:rPr>
                <w:rFonts w:ascii="Arial Narrow" w:hAnsi="Arial Narrow" w:cs="Arial Narrow"/>
                <w:bCs/>
              </w:rPr>
              <w:t>, nr. 2</w:t>
            </w:r>
          </w:p>
        </w:tc>
        <w:tc>
          <w:tcPr>
            <w:tcW w:w="71.90pt" w:type="dxa"/>
            <w:tcBorders>
              <w:top w:val="single" w:sz="4" w:space="0" w:color="000000"/>
              <w:start w:val="single" w:sz="4" w:space="0" w:color="808080"/>
            </w:tcBorders>
            <w:vAlign w:val="center"/>
          </w:tcPr>
          <w:p w14:paraId="5AE5E757" w14:textId="77777777" w:rsidR="00EE1813" w:rsidRPr="00F466C5" w:rsidRDefault="00EE1813">
            <w:pPr>
              <w:jc w:val="center"/>
            </w:pPr>
            <w:r w:rsidRPr="00F466C5">
              <w:rPr>
                <w:rFonts w:ascii="Arial Narrow" w:hAnsi="Arial Narrow" w:cs="Arial Narrow"/>
                <w:bCs/>
              </w:rPr>
              <w:t>0230-522.937</w:t>
            </w:r>
          </w:p>
        </w:tc>
        <w:tc>
          <w:tcPr>
            <w:tcW w:w="75.55pt" w:type="dxa"/>
            <w:tcBorders>
              <w:top w:val="single" w:sz="4" w:space="0" w:color="000000"/>
              <w:start w:val="single" w:sz="4" w:space="0" w:color="808080"/>
            </w:tcBorders>
            <w:vAlign w:val="center"/>
          </w:tcPr>
          <w:p w14:paraId="40E8E61F" w14:textId="77777777" w:rsidR="00EE1813" w:rsidRPr="00F466C5" w:rsidRDefault="00EE1813">
            <w:pPr>
              <w:jc w:val="center"/>
            </w:pPr>
            <w:r w:rsidRPr="00F466C5">
              <w:rPr>
                <w:rFonts w:ascii="Arial Narrow" w:hAnsi="Arial Narrow" w:cs="Arial Narrow"/>
                <w:bCs/>
              </w:rPr>
              <w:t>0230-551.615, 0230-551.860</w:t>
            </w:r>
          </w:p>
        </w:tc>
        <w:tc>
          <w:tcPr>
            <w:tcW w:w="107.80pt" w:type="dxa"/>
            <w:tcBorders>
              <w:top w:val="single" w:sz="4" w:space="0" w:color="000000"/>
              <w:start w:val="single" w:sz="4" w:space="0" w:color="808080"/>
            </w:tcBorders>
            <w:vAlign w:val="center"/>
          </w:tcPr>
          <w:p w14:paraId="41D11438" w14:textId="77777777" w:rsidR="00EE1813" w:rsidRPr="00F466C5" w:rsidRDefault="00EE1813">
            <w:pPr>
              <w:jc w:val="center"/>
              <w:rPr>
                <w:rFonts w:ascii="Arial Narrow" w:hAnsi="Arial Narrow" w:cs="Arial Narrow"/>
                <w:bCs/>
                <w:lang w:val="it-CH"/>
              </w:rPr>
            </w:pPr>
            <w:hyperlink r:id="rId75" w:history="1">
              <w:r w:rsidRPr="00F466C5">
                <w:rPr>
                  <w:rStyle w:val="Hyperlink"/>
                  <w:rFonts w:ascii="Arial Narrow" w:hAnsi="Arial Narrow" w:cs="Arial Narrow"/>
                  <w:color w:val="auto"/>
                </w:rPr>
                <w:t>orcsv@sv.onrc.ro</w:t>
              </w:r>
            </w:hyperlink>
          </w:p>
        </w:tc>
        <w:tc>
          <w:tcPr>
            <w:tcW w:w="192.50pt" w:type="dxa"/>
            <w:tcBorders>
              <w:top w:val="single" w:sz="4" w:space="0" w:color="000000"/>
              <w:start w:val="single" w:sz="4" w:space="0" w:color="808080"/>
              <w:bottom w:val="single" w:sz="4" w:space="0" w:color="808080"/>
              <w:end w:val="single" w:sz="4" w:space="0" w:color="000000"/>
            </w:tcBorders>
            <w:vAlign w:val="center"/>
          </w:tcPr>
          <w:p w14:paraId="0D0183D6" w14:textId="77777777" w:rsidR="00EE1813" w:rsidRPr="00F466C5" w:rsidRDefault="00EE1813">
            <w:pPr>
              <w:jc w:val="center"/>
              <w:rPr>
                <w:lang w:val="fr-FR"/>
              </w:rPr>
            </w:pPr>
            <w:r w:rsidRPr="00F466C5">
              <w:rPr>
                <w:rFonts w:ascii="Arial Narrow" w:hAnsi="Arial Narrow" w:cs="Arial Narrow"/>
                <w:bCs/>
                <w:lang w:val="it-CH"/>
              </w:rPr>
              <w:t>Ionela OLARU</w:t>
            </w:r>
          </w:p>
          <w:p w14:paraId="0E2B53E7" w14:textId="77777777" w:rsidR="00EE1813" w:rsidRPr="00F466C5" w:rsidRDefault="00EE1813">
            <w:pPr>
              <w:jc w:val="center"/>
              <w:rPr>
                <w:lang w:val="fr-FR"/>
              </w:rPr>
            </w:pPr>
            <w:r w:rsidRPr="00F466C5">
              <w:rPr>
                <w:rFonts w:ascii="Arial Narrow" w:hAnsi="Arial Narrow" w:cs="Arial Narrow"/>
                <w:bCs/>
                <w:lang w:val="it-CH"/>
              </w:rPr>
              <w:t>Mobil: 0752 011 437</w:t>
            </w:r>
          </w:p>
          <w:p w14:paraId="2F3E905F" w14:textId="77777777" w:rsidR="00EE1813" w:rsidRPr="00F466C5" w:rsidRDefault="00EE1813">
            <w:pPr>
              <w:jc w:val="center"/>
              <w:rPr>
                <w:rFonts w:ascii="Arial Narrow" w:hAnsi="Arial Narrow" w:cs="Arial Narrow"/>
                <w:bCs/>
                <w:lang w:val="fr-FR"/>
              </w:rPr>
            </w:pPr>
            <w:hyperlink r:id="rId76" w:history="1">
              <w:r w:rsidRPr="00F466C5">
                <w:rPr>
                  <w:rStyle w:val="Hyperlink"/>
                  <w:rFonts w:ascii="Arial Narrow" w:hAnsi="Arial Narrow" w:cs="Arial Narrow"/>
                  <w:color w:val="auto"/>
                  <w:lang w:val="it-CH"/>
                </w:rPr>
                <w:t>ionela.olaru@sv.onrc.ro</w:t>
              </w:r>
            </w:hyperlink>
          </w:p>
        </w:tc>
      </w:tr>
      <w:tr w:rsidR="00F466C5" w:rsidRPr="00F466C5" w14:paraId="2208360C" w14:textId="77777777">
        <w:tc>
          <w:tcPr>
            <w:tcW w:w="24.05pt" w:type="dxa"/>
            <w:tcBorders>
              <w:top w:val="single" w:sz="4" w:space="0" w:color="808080"/>
              <w:start w:val="single" w:sz="4" w:space="0" w:color="808080"/>
              <w:bottom w:val="single" w:sz="4" w:space="0" w:color="808080"/>
            </w:tcBorders>
            <w:vAlign w:val="center"/>
          </w:tcPr>
          <w:p w14:paraId="31230230" w14:textId="77777777" w:rsidR="00EE1813" w:rsidRPr="00F466C5" w:rsidRDefault="00EE1813">
            <w:pPr>
              <w:jc w:val="center"/>
            </w:pPr>
            <w:r w:rsidRPr="00F466C5">
              <w:rPr>
                <w:rFonts w:ascii="Arial Narrow" w:hAnsi="Arial Narrow" w:cs="Arial Narrow"/>
                <w:bCs/>
              </w:rPr>
              <w:t>38.</w:t>
            </w:r>
          </w:p>
        </w:tc>
        <w:tc>
          <w:tcPr>
            <w:tcW w:w="103.95pt" w:type="dxa"/>
            <w:tcBorders>
              <w:top w:val="single" w:sz="4" w:space="0" w:color="808080"/>
              <w:start w:val="single" w:sz="4" w:space="0" w:color="808080"/>
              <w:bottom w:val="single" w:sz="4" w:space="0" w:color="808080"/>
            </w:tcBorders>
            <w:vAlign w:val="center"/>
          </w:tcPr>
          <w:p w14:paraId="2717BE76" w14:textId="77777777" w:rsidR="00EE1813" w:rsidRPr="00F466C5" w:rsidRDefault="00EE1813">
            <w:pPr>
              <w:jc w:val="center"/>
              <w:rPr>
                <w:lang w:val="fr-FR"/>
              </w:rPr>
            </w:pPr>
            <w:r w:rsidRPr="00F466C5">
              <w:rPr>
                <w:rFonts w:ascii="Arial Narrow" w:hAnsi="Arial Narrow" w:cs="Arial Narrow"/>
                <w:bCs/>
                <w:lang w:val="it-CH"/>
              </w:rPr>
              <w:t>ORC de pe lângă Tribunalul TELEORMAN</w:t>
            </w:r>
          </w:p>
        </w:tc>
        <w:tc>
          <w:tcPr>
            <w:tcW w:w="92.15pt" w:type="dxa"/>
            <w:tcBorders>
              <w:top w:val="single" w:sz="4" w:space="0" w:color="808080"/>
              <w:start w:val="single" w:sz="4" w:space="0" w:color="808080"/>
              <w:bottom w:val="single" w:sz="4" w:space="0" w:color="808080"/>
            </w:tcBorders>
            <w:vAlign w:val="center"/>
          </w:tcPr>
          <w:p w14:paraId="54F2723C" w14:textId="77777777" w:rsidR="00EE1813" w:rsidRPr="00F466C5" w:rsidRDefault="00EE1813">
            <w:pPr>
              <w:jc w:val="center"/>
            </w:pPr>
            <w:r w:rsidRPr="00F466C5">
              <w:rPr>
                <w:rFonts w:ascii="Arial Narrow" w:hAnsi="Arial Narrow" w:cs="Arial Narrow"/>
                <w:bCs/>
              </w:rPr>
              <w:t xml:space="preserve">Alexandria, Str. </w:t>
            </w:r>
            <w:proofErr w:type="spellStart"/>
            <w:r w:rsidRPr="00F466C5">
              <w:rPr>
                <w:rFonts w:ascii="Arial Narrow" w:hAnsi="Arial Narrow" w:cs="Arial Narrow"/>
                <w:bCs/>
              </w:rPr>
              <w:t>Libertății</w:t>
            </w:r>
            <w:proofErr w:type="spellEnd"/>
            <w:r w:rsidRPr="00F466C5">
              <w:rPr>
                <w:rFonts w:ascii="Arial Narrow" w:hAnsi="Arial Narrow" w:cs="Arial Narrow"/>
                <w:bCs/>
              </w:rPr>
              <w:t>, nr. 242</w:t>
            </w:r>
          </w:p>
        </w:tc>
        <w:tc>
          <w:tcPr>
            <w:tcW w:w="71.90pt" w:type="dxa"/>
            <w:tcBorders>
              <w:top w:val="single" w:sz="4" w:space="0" w:color="808080"/>
              <w:start w:val="single" w:sz="4" w:space="0" w:color="808080"/>
              <w:bottom w:val="single" w:sz="4" w:space="0" w:color="808080"/>
            </w:tcBorders>
            <w:vAlign w:val="center"/>
          </w:tcPr>
          <w:p w14:paraId="74153891" w14:textId="77777777" w:rsidR="00EE1813" w:rsidRPr="00F466C5" w:rsidRDefault="00EE1813">
            <w:pPr>
              <w:jc w:val="center"/>
            </w:pPr>
            <w:r w:rsidRPr="00F466C5">
              <w:rPr>
                <w:rFonts w:ascii="Arial Narrow" w:hAnsi="Arial Narrow" w:cs="Arial Narrow"/>
                <w:bCs/>
              </w:rPr>
              <w:t>0247-310.219, 0247-311.204</w:t>
            </w:r>
          </w:p>
        </w:tc>
        <w:tc>
          <w:tcPr>
            <w:tcW w:w="75.55pt" w:type="dxa"/>
            <w:tcBorders>
              <w:top w:val="single" w:sz="4" w:space="0" w:color="808080"/>
              <w:start w:val="single" w:sz="4" w:space="0" w:color="808080"/>
              <w:bottom w:val="single" w:sz="4" w:space="0" w:color="808080"/>
            </w:tcBorders>
            <w:vAlign w:val="center"/>
          </w:tcPr>
          <w:p w14:paraId="6D280B88" w14:textId="77777777" w:rsidR="00EE1813" w:rsidRPr="00F466C5" w:rsidRDefault="00EE1813">
            <w:pPr>
              <w:jc w:val="center"/>
            </w:pPr>
            <w:r w:rsidRPr="00F466C5">
              <w:rPr>
                <w:rFonts w:ascii="Arial Narrow" w:hAnsi="Arial Narrow" w:cs="Arial Narrow"/>
                <w:bCs/>
              </w:rPr>
              <w:t>0247-315.714</w:t>
            </w:r>
          </w:p>
        </w:tc>
        <w:tc>
          <w:tcPr>
            <w:tcW w:w="107.80pt" w:type="dxa"/>
            <w:tcBorders>
              <w:top w:val="single" w:sz="4" w:space="0" w:color="808080"/>
              <w:start w:val="single" w:sz="4" w:space="0" w:color="808080"/>
              <w:bottom w:val="single" w:sz="4" w:space="0" w:color="808080"/>
            </w:tcBorders>
            <w:vAlign w:val="center"/>
          </w:tcPr>
          <w:p w14:paraId="344F6029" w14:textId="77777777" w:rsidR="00EE1813" w:rsidRPr="00F466C5" w:rsidRDefault="00EE1813">
            <w:pPr>
              <w:jc w:val="center"/>
              <w:rPr>
                <w:rFonts w:ascii="Arial Narrow" w:hAnsi="Arial Narrow" w:cs="Arial Narrow"/>
                <w:bCs/>
              </w:rPr>
            </w:pPr>
            <w:hyperlink r:id="rId77" w:history="1">
              <w:r w:rsidRPr="00F466C5">
                <w:rPr>
                  <w:rStyle w:val="Hyperlink"/>
                  <w:rFonts w:ascii="Arial Narrow" w:hAnsi="Arial Narrow" w:cs="Arial Narrow"/>
                  <w:color w:val="auto"/>
                </w:rPr>
                <w:t>orctr@tr.onrc.ro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6428D331" w14:textId="77777777" w:rsidR="00EE1813" w:rsidRPr="00F466C5" w:rsidRDefault="00EE1813">
            <w:pPr>
              <w:jc w:val="center"/>
            </w:pPr>
            <w:r w:rsidRPr="00F466C5">
              <w:rPr>
                <w:rFonts w:ascii="Arial Narrow" w:hAnsi="Arial Narrow" w:cs="Arial Narrow"/>
                <w:bCs/>
              </w:rPr>
              <w:t xml:space="preserve">Georgeta </w:t>
            </w:r>
            <w:proofErr w:type="spellStart"/>
            <w:r w:rsidRPr="00F466C5">
              <w:rPr>
                <w:rFonts w:ascii="Arial Narrow" w:hAnsi="Arial Narrow" w:cs="Arial Narrow"/>
                <w:bCs/>
              </w:rPr>
              <w:t>Onela</w:t>
            </w:r>
            <w:proofErr w:type="spellEnd"/>
            <w:r w:rsidRPr="00F466C5">
              <w:rPr>
                <w:rFonts w:ascii="Arial Narrow" w:hAnsi="Arial Narrow" w:cs="Arial Narrow"/>
                <w:bCs/>
              </w:rPr>
              <w:t xml:space="preserve"> ALEXE</w:t>
            </w:r>
          </w:p>
          <w:p w14:paraId="0D3AF7E3" w14:textId="77777777" w:rsidR="00EE1813" w:rsidRPr="00F466C5" w:rsidRDefault="00EE1813">
            <w:pPr>
              <w:jc w:val="center"/>
            </w:pPr>
            <w:r w:rsidRPr="00F466C5">
              <w:rPr>
                <w:rFonts w:ascii="Arial Narrow" w:hAnsi="Arial Narrow" w:cs="Arial Narrow"/>
                <w:bCs/>
              </w:rPr>
              <w:t>Mobil: 0752 011 441</w:t>
            </w:r>
          </w:p>
          <w:p w14:paraId="2A448753" w14:textId="77777777" w:rsidR="00EE1813" w:rsidRPr="00F466C5" w:rsidRDefault="00EE1813">
            <w:pPr>
              <w:jc w:val="center"/>
              <w:rPr>
                <w:rFonts w:ascii="Arial Narrow" w:hAnsi="Arial Narrow" w:cs="Arial Narrow"/>
                <w:bCs/>
              </w:rPr>
            </w:pPr>
            <w:hyperlink r:id="rId78" w:history="1">
              <w:r w:rsidRPr="00F466C5">
                <w:rPr>
                  <w:rStyle w:val="Hyperlink"/>
                  <w:rFonts w:ascii="Arial Narrow" w:hAnsi="Arial Narrow" w:cs="Arial Narrow"/>
                  <w:color w:val="auto"/>
                </w:rPr>
                <w:t>orcec@tr.onrc.ro</w:t>
              </w:r>
            </w:hyperlink>
          </w:p>
        </w:tc>
      </w:tr>
      <w:tr w:rsidR="00F466C5" w:rsidRPr="00F466C5" w14:paraId="019CE8B6" w14:textId="77777777">
        <w:trPr>
          <w:trHeight w:val="726"/>
        </w:trPr>
        <w:tc>
          <w:tcPr>
            <w:tcW w:w="24.05pt" w:type="dxa"/>
            <w:tcBorders>
              <w:top w:val="single" w:sz="4" w:space="0" w:color="808080"/>
              <w:start w:val="single" w:sz="4" w:space="0" w:color="808080"/>
              <w:bottom w:val="single" w:sz="4" w:space="0" w:color="808080"/>
            </w:tcBorders>
            <w:vAlign w:val="center"/>
          </w:tcPr>
          <w:p w14:paraId="300E3B5C" w14:textId="77777777" w:rsidR="00EE1813" w:rsidRPr="00F466C5" w:rsidRDefault="00EE1813">
            <w:pPr>
              <w:jc w:val="center"/>
            </w:pPr>
            <w:r w:rsidRPr="00F466C5">
              <w:rPr>
                <w:rFonts w:ascii="Arial Narrow" w:hAnsi="Arial Narrow" w:cs="Arial Narrow"/>
                <w:bCs/>
              </w:rPr>
              <w:t>39.</w:t>
            </w:r>
          </w:p>
        </w:tc>
        <w:tc>
          <w:tcPr>
            <w:tcW w:w="103.95pt" w:type="dxa"/>
            <w:tcBorders>
              <w:top w:val="single" w:sz="4" w:space="0" w:color="808080"/>
              <w:start w:val="single" w:sz="4" w:space="0" w:color="808080"/>
              <w:bottom w:val="single" w:sz="4" w:space="0" w:color="808080"/>
            </w:tcBorders>
            <w:vAlign w:val="center"/>
          </w:tcPr>
          <w:p w14:paraId="2D07F976" w14:textId="77777777" w:rsidR="00EE1813" w:rsidRPr="00F466C5" w:rsidRDefault="00EE1813">
            <w:pPr>
              <w:jc w:val="center"/>
              <w:rPr>
                <w:lang w:val="fr-FR"/>
              </w:rPr>
            </w:pPr>
            <w:r w:rsidRPr="00F466C5">
              <w:rPr>
                <w:rFonts w:ascii="Arial Narrow" w:hAnsi="Arial Narrow" w:cs="Arial Narrow"/>
                <w:bCs/>
                <w:lang w:val="it-CH"/>
              </w:rPr>
              <w:t>ORC de pe lângă Tribunalul TIMIŞ</w:t>
            </w:r>
          </w:p>
        </w:tc>
        <w:tc>
          <w:tcPr>
            <w:tcW w:w="92.15pt" w:type="dxa"/>
            <w:tcBorders>
              <w:top w:val="single" w:sz="4" w:space="0" w:color="808080"/>
              <w:start w:val="single" w:sz="4" w:space="0" w:color="808080"/>
              <w:bottom w:val="single" w:sz="4" w:space="0" w:color="808080"/>
            </w:tcBorders>
            <w:vAlign w:val="center"/>
          </w:tcPr>
          <w:p w14:paraId="25F9F0D2" w14:textId="77777777" w:rsidR="00EE1813" w:rsidRPr="00F466C5" w:rsidRDefault="00EE1813">
            <w:pPr>
              <w:jc w:val="center"/>
              <w:rPr>
                <w:lang w:val="fr-FR"/>
              </w:rPr>
            </w:pPr>
            <w:r w:rsidRPr="00F466C5">
              <w:rPr>
                <w:rFonts w:ascii="Arial Narrow" w:hAnsi="Arial Narrow" w:cs="Arial Narrow"/>
                <w:bCs/>
                <w:lang w:val="it-CH"/>
              </w:rPr>
              <w:t>Timişoara, Str. Paris, nr. 2 A, etaj 1</w:t>
            </w:r>
          </w:p>
        </w:tc>
        <w:tc>
          <w:tcPr>
            <w:tcW w:w="71.90pt" w:type="dxa"/>
            <w:tcBorders>
              <w:top w:val="single" w:sz="4" w:space="0" w:color="808080"/>
              <w:start w:val="single" w:sz="4" w:space="0" w:color="808080"/>
              <w:bottom w:val="single" w:sz="4" w:space="0" w:color="808080"/>
            </w:tcBorders>
            <w:vAlign w:val="center"/>
          </w:tcPr>
          <w:p w14:paraId="009870AD" w14:textId="77777777" w:rsidR="00EE1813" w:rsidRPr="00F466C5" w:rsidRDefault="00EE1813">
            <w:pPr>
              <w:jc w:val="center"/>
            </w:pPr>
            <w:r w:rsidRPr="00F466C5">
              <w:rPr>
                <w:rFonts w:ascii="Arial Narrow" w:hAnsi="Arial Narrow" w:cs="Arial Narrow"/>
                <w:bCs/>
              </w:rPr>
              <w:t>0256-220.835, 0256-220.863</w:t>
            </w:r>
          </w:p>
        </w:tc>
        <w:tc>
          <w:tcPr>
            <w:tcW w:w="75.55pt" w:type="dxa"/>
            <w:tcBorders>
              <w:top w:val="single" w:sz="4" w:space="0" w:color="808080"/>
              <w:start w:val="single" w:sz="4" w:space="0" w:color="808080"/>
              <w:bottom w:val="single" w:sz="4" w:space="0" w:color="808080"/>
            </w:tcBorders>
            <w:vAlign w:val="center"/>
          </w:tcPr>
          <w:p w14:paraId="73273BCA" w14:textId="77777777" w:rsidR="00EE1813" w:rsidRPr="00F466C5" w:rsidRDefault="00EE1813">
            <w:pPr>
              <w:jc w:val="center"/>
            </w:pPr>
            <w:r w:rsidRPr="00F466C5">
              <w:rPr>
                <w:rFonts w:ascii="Arial Narrow" w:hAnsi="Arial Narrow" w:cs="Arial Narrow"/>
                <w:bCs/>
              </w:rPr>
              <w:t>0256-220.873</w:t>
            </w:r>
          </w:p>
        </w:tc>
        <w:tc>
          <w:tcPr>
            <w:tcW w:w="107.80pt" w:type="dxa"/>
            <w:tcBorders>
              <w:top w:val="single" w:sz="4" w:space="0" w:color="808080"/>
              <w:start w:val="single" w:sz="4" w:space="0" w:color="808080"/>
              <w:bottom w:val="single" w:sz="4" w:space="0" w:color="808080"/>
            </w:tcBorders>
            <w:vAlign w:val="center"/>
          </w:tcPr>
          <w:p w14:paraId="432DB543" w14:textId="77777777" w:rsidR="00EE1813" w:rsidRPr="00F466C5" w:rsidRDefault="00EE1813">
            <w:pPr>
              <w:jc w:val="center"/>
              <w:rPr>
                <w:rFonts w:ascii="Arial Narrow" w:hAnsi="Arial Narrow" w:cs="Arial Narrow"/>
                <w:bCs/>
                <w:lang w:val="it-IT"/>
              </w:rPr>
            </w:pPr>
            <w:hyperlink r:id="rId79" w:history="1">
              <w:r w:rsidRPr="00F466C5">
                <w:rPr>
                  <w:rStyle w:val="Hyperlink"/>
                  <w:rFonts w:ascii="Arial Narrow" w:hAnsi="Arial Narrow" w:cs="Arial Narrow"/>
                  <w:bCs/>
                  <w:color w:val="auto"/>
                </w:rPr>
                <w:t>orctm@tm.onrc.ro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B8F9A8A" w14:textId="77777777" w:rsidR="00EE1813" w:rsidRPr="00F466C5" w:rsidRDefault="00EE1813">
            <w:pPr>
              <w:jc w:val="center"/>
            </w:pPr>
            <w:r w:rsidRPr="00F466C5">
              <w:rPr>
                <w:rFonts w:ascii="Arial Narrow" w:hAnsi="Arial Narrow" w:cs="Arial Narrow"/>
                <w:bCs/>
                <w:lang w:val="it-IT"/>
              </w:rPr>
              <w:t>Silvana CERNĂIANU</w:t>
            </w:r>
          </w:p>
          <w:p w14:paraId="5F2879BF" w14:textId="77777777" w:rsidR="00EE1813" w:rsidRPr="00F466C5" w:rsidRDefault="00EE1813">
            <w:pPr>
              <w:jc w:val="center"/>
            </w:pPr>
            <w:r w:rsidRPr="00F466C5">
              <w:rPr>
                <w:rFonts w:ascii="Arial Narrow" w:hAnsi="Arial Narrow" w:cs="Arial Narrow"/>
                <w:bCs/>
                <w:lang w:val="it-IT"/>
              </w:rPr>
              <w:t>Mobil: 0752 011 445</w:t>
            </w:r>
          </w:p>
          <w:p w14:paraId="2ED37785" w14:textId="77777777" w:rsidR="00EE1813" w:rsidRPr="00F466C5" w:rsidRDefault="00EE1813">
            <w:pPr>
              <w:jc w:val="center"/>
              <w:rPr>
                <w:rFonts w:ascii="Arial Narrow" w:hAnsi="Arial Narrow" w:cs="Arial Narrow"/>
                <w:bCs/>
              </w:rPr>
            </w:pPr>
            <w:hyperlink r:id="rId80" w:history="1">
              <w:r w:rsidRPr="00F466C5">
                <w:rPr>
                  <w:rStyle w:val="Hyperlink"/>
                  <w:rFonts w:ascii="Arial Narrow" w:hAnsi="Arial Narrow" w:cs="Arial Narrow"/>
                  <w:bCs/>
                  <w:color w:val="auto"/>
                  <w:lang w:val="it-IT"/>
                </w:rPr>
                <w:t>silvana.cernaianu@tm.onrc.ro</w:t>
              </w:r>
            </w:hyperlink>
          </w:p>
        </w:tc>
      </w:tr>
      <w:tr w:rsidR="00F466C5" w:rsidRPr="00A113FF" w14:paraId="5BA44ABD" w14:textId="77777777">
        <w:tc>
          <w:tcPr>
            <w:tcW w:w="24.05pt" w:type="dxa"/>
            <w:tcBorders>
              <w:top w:val="single" w:sz="4" w:space="0" w:color="808080"/>
              <w:start w:val="single" w:sz="4" w:space="0" w:color="808080"/>
              <w:bottom w:val="single" w:sz="4" w:space="0" w:color="808080"/>
            </w:tcBorders>
            <w:vAlign w:val="center"/>
          </w:tcPr>
          <w:p w14:paraId="7B9834DA" w14:textId="77777777" w:rsidR="00EE1813" w:rsidRPr="00F466C5" w:rsidRDefault="00EE1813">
            <w:pPr>
              <w:jc w:val="center"/>
            </w:pPr>
            <w:r w:rsidRPr="00F466C5">
              <w:rPr>
                <w:rFonts w:ascii="Arial Narrow" w:hAnsi="Arial Narrow" w:cs="Arial Narrow"/>
                <w:bCs/>
              </w:rPr>
              <w:t>40.</w:t>
            </w:r>
          </w:p>
        </w:tc>
        <w:tc>
          <w:tcPr>
            <w:tcW w:w="103.95pt" w:type="dxa"/>
            <w:tcBorders>
              <w:top w:val="single" w:sz="4" w:space="0" w:color="808080"/>
              <w:start w:val="single" w:sz="4" w:space="0" w:color="808080"/>
              <w:bottom w:val="single" w:sz="4" w:space="0" w:color="808080"/>
            </w:tcBorders>
            <w:vAlign w:val="center"/>
          </w:tcPr>
          <w:p w14:paraId="19308BE1"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TULCEA</w:t>
            </w:r>
          </w:p>
        </w:tc>
        <w:tc>
          <w:tcPr>
            <w:tcW w:w="92.15pt" w:type="dxa"/>
            <w:tcBorders>
              <w:top w:val="single" w:sz="4" w:space="0" w:color="808080"/>
              <w:start w:val="single" w:sz="4" w:space="0" w:color="808080"/>
              <w:bottom w:val="single" w:sz="4" w:space="0" w:color="808080"/>
            </w:tcBorders>
            <w:vAlign w:val="center"/>
          </w:tcPr>
          <w:p w14:paraId="7672FF57" w14:textId="77777777" w:rsidR="00EE1813" w:rsidRPr="00F466C5" w:rsidRDefault="00EE1813">
            <w:pPr>
              <w:jc w:val="center"/>
            </w:pPr>
            <w:r w:rsidRPr="00F466C5">
              <w:rPr>
                <w:rFonts w:ascii="Arial Narrow" w:hAnsi="Arial Narrow" w:cs="Arial Narrow"/>
                <w:bCs/>
                <w:lang w:val="it-IT"/>
              </w:rPr>
              <w:t>Tulcea, Str. Ing. Dumitru Ivanov,</w:t>
            </w:r>
          </w:p>
          <w:p w14:paraId="34BAAD2F" w14:textId="77777777" w:rsidR="00EE1813" w:rsidRPr="00F466C5" w:rsidRDefault="00EE1813">
            <w:pPr>
              <w:jc w:val="center"/>
            </w:pPr>
            <w:r w:rsidRPr="00F466C5">
              <w:rPr>
                <w:rFonts w:ascii="Arial Narrow" w:hAnsi="Arial Narrow" w:cs="Arial Narrow"/>
                <w:bCs/>
                <w:lang w:val="it-IT"/>
              </w:rPr>
              <w:t>nr. 6</w:t>
            </w:r>
          </w:p>
        </w:tc>
        <w:tc>
          <w:tcPr>
            <w:tcW w:w="71.90pt" w:type="dxa"/>
            <w:tcBorders>
              <w:top w:val="single" w:sz="4" w:space="0" w:color="808080"/>
              <w:start w:val="single" w:sz="4" w:space="0" w:color="808080"/>
              <w:bottom w:val="single" w:sz="4" w:space="0" w:color="808080"/>
            </w:tcBorders>
            <w:vAlign w:val="center"/>
          </w:tcPr>
          <w:p w14:paraId="7892B239" w14:textId="77777777" w:rsidR="00EE1813" w:rsidRPr="00F466C5" w:rsidRDefault="00EE1813">
            <w:pPr>
              <w:jc w:val="center"/>
            </w:pPr>
            <w:r w:rsidRPr="00F466C5">
              <w:rPr>
                <w:rFonts w:ascii="Arial Narrow" w:hAnsi="Arial Narrow" w:cs="Arial Narrow"/>
                <w:bCs/>
              </w:rPr>
              <w:t>0240-519.966</w:t>
            </w:r>
          </w:p>
        </w:tc>
        <w:tc>
          <w:tcPr>
            <w:tcW w:w="75.55pt" w:type="dxa"/>
            <w:tcBorders>
              <w:top w:val="single" w:sz="4" w:space="0" w:color="808080"/>
              <w:start w:val="single" w:sz="4" w:space="0" w:color="808080"/>
              <w:bottom w:val="single" w:sz="4" w:space="0" w:color="808080"/>
            </w:tcBorders>
            <w:vAlign w:val="center"/>
          </w:tcPr>
          <w:p w14:paraId="2ECC1FDB" w14:textId="77777777" w:rsidR="00EE1813" w:rsidRPr="00F466C5" w:rsidRDefault="00EE1813">
            <w:pPr>
              <w:jc w:val="center"/>
            </w:pPr>
            <w:r w:rsidRPr="00F466C5">
              <w:rPr>
                <w:rFonts w:ascii="Arial Narrow" w:hAnsi="Arial Narrow" w:cs="Arial Narrow"/>
                <w:bCs/>
              </w:rPr>
              <w:t>0240-513.355</w:t>
            </w:r>
          </w:p>
        </w:tc>
        <w:tc>
          <w:tcPr>
            <w:tcW w:w="107.80pt" w:type="dxa"/>
            <w:tcBorders>
              <w:top w:val="single" w:sz="4" w:space="0" w:color="808080"/>
              <w:start w:val="single" w:sz="4" w:space="0" w:color="808080"/>
              <w:bottom w:val="single" w:sz="4" w:space="0" w:color="808080"/>
            </w:tcBorders>
            <w:vAlign w:val="center"/>
          </w:tcPr>
          <w:p w14:paraId="67EEE4CE" w14:textId="77777777" w:rsidR="00EE1813" w:rsidRPr="00F466C5" w:rsidRDefault="00EE1813">
            <w:pPr>
              <w:jc w:val="center"/>
              <w:rPr>
                <w:rFonts w:ascii="Arial Narrow" w:hAnsi="Arial Narrow" w:cs="Arial Narrow"/>
                <w:bCs/>
                <w:lang w:val="de-DE"/>
              </w:rPr>
            </w:pPr>
            <w:hyperlink r:id="rId81" w:history="1">
              <w:r w:rsidRPr="00F466C5">
                <w:rPr>
                  <w:rStyle w:val="Hyperlink"/>
                  <w:rFonts w:ascii="Arial Narrow" w:hAnsi="Arial Narrow" w:cs="Arial Narrow"/>
                  <w:bCs/>
                  <w:color w:val="auto"/>
                </w:rPr>
                <w:t>orctl@tl.onrc.ro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52CCA148" w14:textId="77777777" w:rsidR="00EE1813" w:rsidRPr="00F466C5" w:rsidRDefault="00EE1813">
            <w:pPr>
              <w:jc w:val="center"/>
              <w:rPr>
                <w:lang w:val="fr-FR"/>
              </w:rPr>
            </w:pPr>
            <w:r w:rsidRPr="00F466C5">
              <w:rPr>
                <w:rFonts w:ascii="Arial Narrow" w:hAnsi="Arial Narrow" w:cs="Arial Narrow"/>
                <w:bCs/>
                <w:lang w:val="de-DE"/>
              </w:rPr>
              <w:t>Tanța DASCĂLU</w:t>
            </w:r>
          </w:p>
          <w:p w14:paraId="0F5416F5" w14:textId="77777777" w:rsidR="00EE1813" w:rsidRPr="00F466C5" w:rsidRDefault="00EE1813">
            <w:pPr>
              <w:jc w:val="center"/>
              <w:rPr>
                <w:lang w:val="fr-FR"/>
              </w:rPr>
            </w:pPr>
            <w:r w:rsidRPr="00F466C5">
              <w:rPr>
                <w:rFonts w:ascii="Arial Narrow" w:hAnsi="Arial Narrow" w:cs="Arial Narrow"/>
                <w:bCs/>
                <w:lang w:val="de-DE"/>
              </w:rPr>
              <w:t>Mobil: 0752 011 449</w:t>
            </w:r>
          </w:p>
          <w:p w14:paraId="280179A4" w14:textId="77777777" w:rsidR="00EE1813" w:rsidRPr="00F466C5" w:rsidRDefault="00EE1813">
            <w:pPr>
              <w:jc w:val="center"/>
              <w:rPr>
                <w:lang w:val="fr-FR"/>
              </w:rPr>
            </w:pPr>
            <w:r w:rsidRPr="00F466C5">
              <w:rPr>
                <w:rFonts w:ascii="Arial Narrow" w:hAnsi="Arial Narrow" w:cs="Arial Narrow"/>
                <w:bCs/>
                <w:lang w:val="de-DE"/>
              </w:rPr>
              <w:t>tanta.dascalu@tl.onrc.ro</w:t>
            </w:r>
          </w:p>
        </w:tc>
      </w:tr>
      <w:tr w:rsidR="00F466C5" w:rsidRPr="00F466C5" w14:paraId="2B177360" w14:textId="77777777">
        <w:tc>
          <w:tcPr>
            <w:tcW w:w="24.05pt" w:type="dxa"/>
            <w:tcBorders>
              <w:top w:val="single" w:sz="4" w:space="0" w:color="808080"/>
              <w:start w:val="single" w:sz="4" w:space="0" w:color="808080"/>
              <w:bottom w:val="single" w:sz="4" w:space="0" w:color="808080"/>
            </w:tcBorders>
            <w:vAlign w:val="center"/>
          </w:tcPr>
          <w:p w14:paraId="48D41D69" w14:textId="77777777" w:rsidR="00EE1813" w:rsidRPr="00F466C5" w:rsidRDefault="00EE1813">
            <w:pPr>
              <w:jc w:val="center"/>
            </w:pPr>
            <w:r w:rsidRPr="00F466C5">
              <w:rPr>
                <w:rFonts w:ascii="Arial Narrow" w:hAnsi="Arial Narrow" w:cs="Arial Narrow"/>
                <w:bCs/>
              </w:rPr>
              <w:t>41.</w:t>
            </w:r>
          </w:p>
        </w:tc>
        <w:tc>
          <w:tcPr>
            <w:tcW w:w="103.95pt" w:type="dxa"/>
            <w:tcBorders>
              <w:top w:val="single" w:sz="4" w:space="0" w:color="808080"/>
              <w:start w:val="single" w:sz="4" w:space="0" w:color="808080"/>
              <w:bottom w:val="single" w:sz="4" w:space="0" w:color="808080"/>
            </w:tcBorders>
            <w:vAlign w:val="center"/>
          </w:tcPr>
          <w:p w14:paraId="0C791C71"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VASLUI</w:t>
            </w:r>
          </w:p>
        </w:tc>
        <w:tc>
          <w:tcPr>
            <w:tcW w:w="92.15pt" w:type="dxa"/>
            <w:tcBorders>
              <w:top w:val="single" w:sz="4" w:space="0" w:color="808080"/>
              <w:start w:val="single" w:sz="4" w:space="0" w:color="808080"/>
              <w:bottom w:val="single" w:sz="4" w:space="0" w:color="808080"/>
            </w:tcBorders>
            <w:vAlign w:val="center"/>
          </w:tcPr>
          <w:p w14:paraId="1D44BF9E" w14:textId="77777777" w:rsidR="00EE1813" w:rsidRPr="00F466C5" w:rsidRDefault="00EE1813">
            <w:pPr>
              <w:jc w:val="center"/>
            </w:pPr>
            <w:r w:rsidRPr="00F466C5">
              <w:rPr>
                <w:rFonts w:ascii="Arial Narrow" w:hAnsi="Arial Narrow" w:cs="Arial Narrow"/>
                <w:bCs/>
                <w:lang w:val="it-IT"/>
              </w:rPr>
              <w:t>Vaslui, Str. Ştefan cel Mare, nr. 275 A</w:t>
            </w:r>
          </w:p>
        </w:tc>
        <w:tc>
          <w:tcPr>
            <w:tcW w:w="71.90pt" w:type="dxa"/>
            <w:tcBorders>
              <w:top w:val="single" w:sz="4" w:space="0" w:color="808080"/>
              <w:start w:val="single" w:sz="4" w:space="0" w:color="808080"/>
              <w:bottom w:val="single" w:sz="4" w:space="0" w:color="808080"/>
            </w:tcBorders>
            <w:vAlign w:val="center"/>
          </w:tcPr>
          <w:p w14:paraId="7177DC73" w14:textId="77777777" w:rsidR="00EE1813" w:rsidRPr="00F466C5" w:rsidRDefault="00EE1813">
            <w:pPr>
              <w:jc w:val="center"/>
            </w:pPr>
            <w:r w:rsidRPr="00F466C5">
              <w:rPr>
                <w:rFonts w:ascii="Arial Narrow" w:hAnsi="Arial Narrow" w:cs="Arial Narrow"/>
                <w:bCs/>
              </w:rPr>
              <w:t>0235-311.442</w:t>
            </w:r>
          </w:p>
        </w:tc>
        <w:tc>
          <w:tcPr>
            <w:tcW w:w="75.55pt" w:type="dxa"/>
            <w:tcBorders>
              <w:top w:val="single" w:sz="4" w:space="0" w:color="808080"/>
              <w:start w:val="single" w:sz="4" w:space="0" w:color="808080"/>
              <w:bottom w:val="single" w:sz="4" w:space="0" w:color="808080"/>
            </w:tcBorders>
            <w:vAlign w:val="center"/>
          </w:tcPr>
          <w:p w14:paraId="1E510FA1" w14:textId="77777777" w:rsidR="00EE1813" w:rsidRPr="00F466C5" w:rsidRDefault="00EE1813">
            <w:pPr>
              <w:jc w:val="center"/>
            </w:pPr>
            <w:r w:rsidRPr="00F466C5">
              <w:rPr>
                <w:rFonts w:ascii="Arial Narrow" w:hAnsi="Arial Narrow" w:cs="Arial Narrow"/>
                <w:bCs/>
              </w:rPr>
              <w:t>0235-311.686</w:t>
            </w:r>
          </w:p>
          <w:p w14:paraId="26D1640A" w14:textId="77777777" w:rsidR="00EE1813" w:rsidRPr="00F466C5" w:rsidRDefault="00EE1813">
            <w:pPr>
              <w:jc w:val="center"/>
              <w:rPr>
                <w:rFonts w:ascii="Arial Narrow" w:hAnsi="Arial Narrow" w:cs="Arial Narrow"/>
                <w:bCs/>
              </w:rPr>
            </w:pPr>
          </w:p>
        </w:tc>
        <w:tc>
          <w:tcPr>
            <w:tcW w:w="107.80pt" w:type="dxa"/>
            <w:tcBorders>
              <w:top w:val="single" w:sz="4" w:space="0" w:color="808080"/>
              <w:start w:val="single" w:sz="4" w:space="0" w:color="808080"/>
              <w:bottom w:val="single" w:sz="4" w:space="0" w:color="808080"/>
            </w:tcBorders>
            <w:vAlign w:val="center"/>
          </w:tcPr>
          <w:p w14:paraId="49F79139" w14:textId="77777777" w:rsidR="00EE1813" w:rsidRPr="00F466C5" w:rsidRDefault="00EE1813">
            <w:pPr>
              <w:jc w:val="center"/>
              <w:rPr>
                <w:rFonts w:ascii="Arial Narrow" w:hAnsi="Arial Narrow" w:cs="Arial Narrow"/>
                <w:bCs/>
                <w:lang w:val="it-IT"/>
              </w:rPr>
            </w:pPr>
            <w:hyperlink r:id="rId82" w:history="1">
              <w:r w:rsidRPr="00F466C5">
                <w:rPr>
                  <w:rStyle w:val="Hyperlink"/>
                  <w:rFonts w:ascii="Arial Narrow" w:hAnsi="Arial Narrow" w:cs="Arial Narrow"/>
                  <w:bCs/>
                  <w:color w:val="auto"/>
                </w:rPr>
                <w:t>orcvs@vs.onrc.ro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398B1D63" w14:textId="77777777" w:rsidR="00EE1813" w:rsidRPr="00F466C5" w:rsidRDefault="00EE1813">
            <w:pPr>
              <w:jc w:val="center"/>
            </w:pPr>
            <w:r w:rsidRPr="00F466C5">
              <w:rPr>
                <w:rFonts w:ascii="Arial Narrow" w:hAnsi="Arial Narrow" w:cs="Arial Narrow"/>
                <w:bCs/>
                <w:lang w:val="it-IT"/>
              </w:rPr>
              <w:t>Ciprian SUCULIUC</w:t>
            </w:r>
          </w:p>
          <w:p w14:paraId="28F32519" w14:textId="77777777" w:rsidR="00EE1813" w:rsidRPr="00F466C5" w:rsidRDefault="00EE1813">
            <w:pPr>
              <w:jc w:val="center"/>
            </w:pPr>
            <w:r w:rsidRPr="00F466C5">
              <w:rPr>
                <w:rFonts w:ascii="Arial Narrow" w:hAnsi="Arial Narrow" w:cs="Arial Narrow"/>
                <w:bCs/>
                <w:lang w:val="it-IT"/>
              </w:rPr>
              <w:t>Mobil: 0752 011 453</w:t>
            </w:r>
          </w:p>
          <w:p w14:paraId="12E30A86" w14:textId="77777777" w:rsidR="00EE1813" w:rsidRPr="00F466C5" w:rsidRDefault="00EE1813">
            <w:pPr>
              <w:jc w:val="center"/>
            </w:pPr>
            <w:r w:rsidRPr="00F466C5">
              <w:rPr>
                <w:rFonts w:ascii="Arial Narrow" w:hAnsi="Arial Narrow" w:cs="Arial Narrow"/>
                <w:bCs/>
                <w:lang w:val="it-IT"/>
              </w:rPr>
              <w:t>economic@vs.onrc.ro</w:t>
            </w:r>
          </w:p>
        </w:tc>
      </w:tr>
      <w:tr w:rsidR="00F466C5" w:rsidRPr="00F466C5" w14:paraId="4BEF1000" w14:textId="77777777">
        <w:tc>
          <w:tcPr>
            <w:tcW w:w="24.05pt" w:type="dxa"/>
            <w:tcBorders>
              <w:top w:val="single" w:sz="4" w:space="0" w:color="808080"/>
              <w:start w:val="single" w:sz="4" w:space="0" w:color="808080"/>
              <w:bottom w:val="single" w:sz="4" w:space="0" w:color="808080"/>
            </w:tcBorders>
            <w:vAlign w:val="center"/>
          </w:tcPr>
          <w:p w14:paraId="3DB1E24C" w14:textId="77777777" w:rsidR="00EE1813" w:rsidRPr="00F466C5" w:rsidRDefault="00EE1813">
            <w:pPr>
              <w:jc w:val="center"/>
            </w:pPr>
            <w:r w:rsidRPr="00F466C5">
              <w:rPr>
                <w:rFonts w:ascii="Arial Narrow" w:hAnsi="Arial Narrow" w:cs="Arial Narrow"/>
                <w:bCs/>
              </w:rPr>
              <w:t>42.</w:t>
            </w:r>
          </w:p>
        </w:tc>
        <w:tc>
          <w:tcPr>
            <w:tcW w:w="103.95pt" w:type="dxa"/>
            <w:tcBorders>
              <w:top w:val="single" w:sz="4" w:space="0" w:color="808080"/>
              <w:start w:val="single" w:sz="4" w:space="0" w:color="808080"/>
              <w:bottom w:val="single" w:sz="4" w:space="0" w:color="808080"/>
            </w:tcBorders>
            <w:vAlign w:val="center"/>
          </w:tcPr>
          <w:p w14:paraId="6C434ED4"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VÂLCEA</w:t>
            </w:r>
          </w:p>
        </w:tc>
        <w:tc>
          <w:tcPr>
            <w:tcW w:w="92.15pt" w:type="dxa"/>
            <w:tcBorders>
              <w:top w:val="single" w:sz="4" w:space="0" w:color="808080"/>
              <w:start w:val="single" w:sz="4" w:space="0" w:color="808080"/>
              <w:bottom w:val="single" w:sz="4" w:space="0" w:color="808080"/>
            </w:tcBorders>
            <w:vAlign w:val="center"/>
          </w:tcPr>
          <w:p w14:paraId="6D341752" w14:textId="77777777" w:rsidR="00EE1813" w:rsidRPr="00F466C5" w:rsidRDefault="00EE1813">
            <w:pPr>
              <w:jc w:val="center"/>
              <w:rPr>
                <w:lang w:val="fr-FR"/>
              </w:rPr>
            </w:pPr>
            <w:r w:rsidRPr="00F466C5">
              <w:rPr>
                <w:rFonts w:ascii="Arial Narrow" w:hAnsi="Arial Narrow" w:cs="Arial Narrow"/>
                <w:bCs/>
                <w:lang w:val="it-IT"/>
              </w:rPr>
              <w:t>Râmnicu Vâlcea, Calea lui Traian,</w:t>
            </w:r>
          </w:p>
          <w:p w14:paraId="026F8BD2" w14:textId="77777777" w:rsidR="00EE1813" w:rsidRPr="00F466C5" w:rsidRDefault="00EE1813">
            <w:pPr>
              <w:jc w:val="center"/>
            </w:pPr>
            <w:r w:rsidRPr="00F466C5">
              <w:rPr>
                <w:rFonts w:ascii="Arial Narrow" w:eastAsia="Arial Narrow" w:hAnsi="Arial Narrow" w:cs="Arial Narrow"/>
                <w:bCs/>
                <w:lang w:val="it-IT"/>
              </w:rPr>
              <w:t xml:space="preserve"> </w:t>
            </w:r>
            <w:r w:rsidRPr="00F466C5">
              <w:rPr>
                <w:rFonts w:ascii="Arial Narrow" w:hAnsi="Arial Narrow" w:cs="Arial Narrow"/>
                <w:bCs/>
                <w:lang w:val="it-IT"/>
              </w:rPr>
              <w:t>nr. 245</w:t>
            </w:r>
          </w:p>
        </w:tc>
        <w:tc>
          <w:tcPr>
            <w:tcW w:w="71.90pt" w:type="dxa"/>
            <w:tcBorders>
              <w:top w:val="single" w:sz="4" w:space="0" w:color="808080"/>
              <w:start w:val="single" w:sz="4" w:space="0" w:color="808080"/>
              <w:bottom w:val="single" w:sz="4" w:space="0" w:color="808080"/>
            </w:tcBorders>
            <w:vAlign w:val="center"/>
          </w:tcPr>
          <w:p w14:paraId="0C53A17A" w14:textId="77777777" w:rsidR="00EE1813" w:rsidRPr="00F466C5" w:rsidRDefault="00EE1813">
            <w:pPr>
              <w:jc w:val="center"/>
            </w:pPr>
            <w:r w:rsidRPr="00F466C5">
              <w:rPr>
                <w:rStyle w:val="Fontdeparagrafimplicit1"/>
                <w:rFonts w:ascii="Arial Narrow" w:hAnsi="Arial Narrow" w:cs="Arial Narrow"/>
                <w:bCs/>
              </w:rPr>
              <w:t>0250-734.556; 0752-011.458</w:t>
            </w:r>
          </w:p>
        </w:tc>
        <w:tc>
          <w:tcPr>
            <w:tcW w:w="75.55pt" w:type="dxa"/>
            <w:tcBorders>
              <w:top w:val="single" w:sz="4" w:space="0" w:color="808080"/>
              <w:start w:val="single" w:sz="4" w:space="0" w:color="808080"/>
              <w:bottom w:val="single" w:sz="4" w:space="0" w:color="808080"/>
            </w:tcBorders>
            <w:vAlign w:val="center"/>
          </w:tcPr>
          <w:p w14:paraId="7F6682E9" w14:textId="77777777" w:rsidR="00EE1813" w:rsidRPr="00F466C5" w:rsidRDefault="00EE1813">
            <w:pPr>
              <w:jc w:val="center"/>
            </w:pPr>
            <w:r w:rsidRPr="00F466C5">
              <w:rPr>
                <w:rFonts w:ascii="Arial Narrow" w:hAnsi="Arial Narrow" w:cs="Arial Narrow"/>
                <w:bCs/>
              </w:rPr>
              <w:t>0250-734.559</w:t>
            </w:r>
          </w:p>
        </w:tc>
        <w:tc>
          <w:tcPr>
            <w:tcW w:w="107.80pt" w:type="dxa"/>
            <w:tcBorders>
              <w:top w:val="single" w:sz="4" w:space="0" w:color="808080"/>
              <w:start w:val="single" w:sz="4" w:space="0" w:color="808080"/>
              <w:bottom w:val="single" w:sz="4" w:space="0" w:color="808080"/>
            </w:tcBorders>
            <w:vAlign w:val="center"/>
          </w:tcPr>
          <w:p w14:paraId="1AB92152" w14:textId="77777777" w:rsidR="00EE1813" w:rsidRPr="00F466C5" w:rsidRDefault="00EE1813">
            <w:pPr>
              <w:jc w:val="center"/>
              <w:rPr>
                <w:rFonts w:ascii="Arial Narrow" w:hAnsi="Arial Narrow" w:cs="Arial Narrow"/>
                <w:bCs/>
                <w:lang w:val="it-IT"/>
              </w:rPr>
            </w:pPr>
            <w:hyperlink r:id="rId83" w:history="1">
              <w:r w:rsidRPr="00F466C5">
                <w:rPr>
                  <w:rStyle w:val="Hyperlink"/>
                  <w:rFonts w:ascii="Arial Narrow" w:hAnsi="Arial Narrow" w:cs="Arial Narrow"/>
                  <w:bCs/>
                  <w:color w:val="auto"/>
                </w:rPr>
                <w:t>orcvl@vl.onrc.ro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4B3FF4B8" w14:textId="77777777" w:rsidR="00EE1813" w:rsidRPr="00F466C5" w:rsidRDefault="00EE1813">
            <w:pPr>
              <w:jc w:val="center"/>
            </w:pPr>
            <w:r w:rsidRPr="00F466C5">
              <w:rPr>
                <w:rFonts w:ascii="Arial Narrow" w:hAnsi="Arial Narrow" w:cs="Arial Narrow"/>
                <w:bCs/>
                <w:lang w:val="it-IT"/>
              </w:rPr>
              <w:t>Magdalena UREA</w:t>
            </w:r>
          </w:p>
          <w:p w14:paraId="6F9C1DF1" w14:textId="77777777" w:rsidR="00EE1813" w:rsidRPr="00F466C5" w:rsidRDefault="00EE1813">
            <w:pPr>
              <w:jc w:val="center"/>
            </w:pPr>
            <w:r w:rsidRPr="00F466C5">
              <w:rPr>
                <w:rFonts w:ascii="Arial Narrow" w:hAnsi="Arial Narrow" w:cs="Arial Narrow"/>
                <w:bCs/>
                <w:lang w:val="it-IT"/>
              </w:rPr>
              <w:t>Mobil: 0752 011 457</w:t>
            </w:r>
          </w:p>
          <w:p w14:paraId="5335A45B" w14:textId="77777777" w:rsidR="00EE1813" w:rsidRPr="00F466C5" w:rsidRDefault="00EE1813">
            <w:pPr>
              <w:jc w:val="center"/>
              <w:rPr>
                <w:rFonts w:ascii="Arial Narrow" w:hAnsi="Arial Narrow" w:cs="Arial Narrow"/>
                <w:bCs/>
              </w:rPr>
            </w:pPr>
            <w:hyperlink r:id="rId84" w:history="1">
              <w:r w:rsidRPr="00F466C5">
                <w:rPr>
                  <w:rStyle w:val="Hyperlink"/>
                  <w:rFonts w:ascii="Arial Narrow" w:hAnsi="Arial Narrow" w:cs="Arial Narrow"/>
                  <w:bCs/>
                  <w:color w:val="auto"/>
                  <w:lang w:val="it-IT"/>
                </w:rPr>
                <w:t>economic@vl.onrc.ro</w:t>
              </w:r>
            </w:hyperlink>
          </w:p>
        </w:tc>
      </w:tr>
      <w:tr w:rsidR="00F466C5" w:rsidRPr="00F466C5" w14:paraId="0F9D9F70" w14:textId="77777777">
        <w:tc>
          <w:tcPr>
            <w:tcW w:w="24.05pt" w:type="dxa"/>
            <w:tcBorders>
              <w:top w:val="single" w:sz="4" w:space="0" w:color="808080"/>
              <w:start w:val="single" w:sz="4" w:space="0" w:color="808080"/>
              <w:bottom w:val="single" w:sz="4" w:space="0" w:color="808080"/>
            </w:tcBorders>
            <w:vAlign w:val="center"/>
          </w:tcPr>
          <w:p w14:paraId="2D459AC8" w14:textId="77777777" w:rsidR="00EE1813" w:rsidRPr="00F466C5" w:rsidRDefault="00EE1813">
            <w:pPr>
              <w:jc w:val="center"/>
            </w:pPr>
            <w:r w:rsidRPr="00F466C5">
              <w:rPr>
                <w:rFonts w:ascii="Arial Narrow" w:hAnsi="Arial Narrow" w:cs="Arial Narrow"/>
                <w:bCs/>
              </w:rPr>
              <w:t>43.</w:t>
            </w:r>
          </w:p>
        </w:tc>
        <w:tc>
          <w:tcPr>
            <w:tcW w:w="103.95pt" w:type="dxa"/>
            <w:tcBorders>
              <w:top w:val="single" w:sz="4" w:space="0" w:color="808080"/>
              <w:start w:val="single" w:sz="4" w:space="0" w:color="808080"/>
              <w:bottom w:val="single" w:sz="4" w:space="0" w:color="808080"/>
            </w:tcBorders>
            <w:vAlign w:val="center"/>
          </w:tcPr>
          <w:p w14:paraId="624FA8C5" w14:textId="77777777" w:rsidR="00EE1813" w:rsidRPr="00F466C5" w:rsidRDefault="00EE1813">
            <w:pPr>
              <w:jc w:val="center"/>
              <w:rPr>
                <w:lang w:val="fr-FR"/>
              </w:rPr>
            </w:pPr>
            <w:r w:rsidRPr="00F466C5">
              <w:rPr>
                <w:rFonts w:ascii="Arial Narrow" w:hAnsi="Arial Narrow" w:cs="Arial Narrow"/>
                <w:bCs/>
                <w:lang w:val="fr-FR"/>
              </w:rPr>
              <w:t xml:space="preserve">ORC de </w:t>
            </w:r>
            <w:proofErr w:type="spellStart"/>
            <w:r w:rsidRPr="00F466C5">
              <w:rPr>
                <w:rFonts w:ascii="Arial Narrow" w:hAnsi="Arial Narrow" w:cs="Arial Narrow"/>
                <w:bCs/>
                <w:lang w:val="fr-FR"/>
              </w:rPr>
              <w:t>pe</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lângă</w:t>
            </w:r>
            <w:proofErr w:type="spellEnd"/>
            <w:r w:rsidRPr="00F466C5">
              <w:rPr>
                <w:rFonts w:ascii="Arial Narrow" w:hAnsi="Arial Narrow" w:cs="Arial Narrow"/>
                <w:bCs/>
                <w:lang w:val="fr-FR"/>
              </w:rPr>
              <w:t xml:space="preserve"> </w:t>
            </w:r>
            <w:proofErr w:type="spellStart"/>
            <w:r w:rsidRPr="00F466C5">
              <w:rPr>
                <w:rFonts w:ascii="Arial Narrow" w:hAnsi="Arial Narrow" w:cs="Arial Narrow"/>
                <w:bCs/>
                <w:lang w:val="fr-FR"/>
              </w:rPr>
              <w:t>Tribunalul</w:t>
            </w:r>
            <w:proofErr w:type="spellEnd"/>
            <w:r w:rsidRPr="00F466C5">
              <w:rPr>
                <w:rFonts w:ascii="Arial Narrow" w:hAnsi="Arial Narrow" w:cs="Arial Narrow"/>
                <w:bCs/>
                <w:lang w:val="fr-FR"/>
              </w:rPr>
              <w:t xml:space="preserve"> VRANCEA</w:t>
            </w:r>
          </w:p>
        </w:tc>
        <w:tc>
          <w:tcPr>
            <w:tcW w:w="92.15pt" w:type="dxa"/>
            <w:tcBorders>
              <w:top w:val="single" w:sz="4" w:space="0" w:color="808080"/>
              <w:start w:val="single" w:sz="4" w:space="0" w:color="808080"/>
              <w:bottom w:val="single" w:sz="4" w:space="0" w:color="808080"/>
            </w:tcBorders>
            <w:vAlign w:val="center"/>
          </w:tcPr>
          <w:p w14:paraId="250A7DA9" w14:textId="77777777" w:rsidR="00EE1813" w:rsidRPr="00F466C5" w:rsidRDefault="00EE1813">
            <w:pPr>
              <w:jc w:val="center"/>
            </w:pPr>
            <w:proofErr w:type="spellStart"/>
            <w:r w:rsidRPr="00F466C5">
              <w:rPr>
                <w:rStyle w:val="Fontdeparagrafimplicit1"/>
                <w:rFonts w:ascii="Arial Narrow" w:hAnsi="Arial Narrow" w:cs="Arial Narrow"/>
                <w:lang w:val="fr-FR"/>
              </w:rPr>
              <w:t>Focșani</w:t>
            </w:r>
            <w:proofErr w:type="spellEnd"/>
            <w:r w:rsidRPr="00F466C5">
              <w:rPr>
                <w:rStyle w:val="Fontdeparagrafimplicit1"/>
                <w:rFonts w:ascii="Arial Narrow" w:hAnsi="Arial Narrow" w:cs="Arial Narrow"/>
                <w:lang w:val="fr-FR"/>
              </w:rPr>
              <w:t xml:space="preserve">, </w:t>
            </w:r>
            <w:r w:rsidRPr="00F466C5">
              <w:rPr>
                <w:rStyle w:val="Fontdeparagrafimplicit1"/>
                <w:rFonts w:ascii="Arial Narrow" w:hAnsi="Arial Narrow" w:cs="Arial Narrow"/>
                <w:lang w:val="ro-RO" w:eastAsia="ar-SA"/>
              </w:rPr>
              <w:t>Str. Cuza Vodă, nr. 39, jud. Vrancea</w:t>
            </w:r>
          </w:p>
        </w:tc>
        <w:tc>
          <w:tcPr>
            <w:tcW w:w="71.90pt" w:type="dxa"/>
            <w:tcBorders>
              <w:top w:val="single" w:sz="4" w:space="0" w:color="808080"/>
              <w:start w:val="single" w:sz="4" w:space="0" w:color="808080"/>
              <w:bottom w:val="single" w:sz="4" w:space="0" w:color="808080"/>
            </w:tcBorders>
            <w:vAlign w:val="center"/>
          </w:tcPr>
          <w:p w14:paraId="1E838C0C" w14:textId="77777777" w:rsidR="00EE1813" w:rsidRPr="00F466C5" w:rsidRDefault="00EE1813">
            <w:pPr>
              <w:jc w:val="center"/>
            </w:pPr>
            <w:r w:rsidRPr="00F466C5">
              <w:rPr>
                <w:rFonts w:ascii="Arial Narrow" w:hAnsi="Arial Narrow" w:cs="Arial Narrow"/>
                <w:bCs/>
              </w:rPr>
              <w:t>0237-236.194,</w:t>
            </w:r>
          </w:p>
          <w:p w14:paraId="37A05F0F" w14:textId="77777777" w:rsidR="00EE1813" w:rsidRPr="00F466C5" w:rsidRDefault="00EE1813">
            <w:pPr>
              <w:jc w:val="center"/>
            </w:pPr>
            <w:r w:rsidRPr="00F466C5">
              <w:rPr>
                <w:rFonts w:ascii="Arial Narrow" w:hAnsi="Arial Narrow" w:cs="Arial Narrow"/>
                <w:bCs/>
              </w:rPr>
              <w:t>0237-236.188,</w:t>
            </w:r>
          </w:p>
          <w:p w14:paraId="1E6B8CDB" w14:textId="77777777" w:rsidR="00EE1813" w:rsidRPr="00F466C5" w:rsidRDefault="00EE1813">
            <w:pPr>
              <w:jc w:val="center"/>
            </w:pPr>
            <w:r w:rsidRPr="00F466C5">
              <w:rPr>
                <w:rFonts w:ascii="Arial Narrow" w:hAnsi="Arial Narrow" w:cs="Arial Narrow"/>
                <w:bCs/>
              </w:rPr>
              <w:t>0237-236.189</w:t>
            </w:r>
          </w:p>
        </w:tc>
        <w:tc>
          <w:tcPr>
            <w:tcW w:w="75.55pt" w:type="dxa"/>
            <w:tcBorders>
              <w:top w:val="single" w:sz="4" w:space="0" w:color="808080"/>
              <w:start w:val="single" w:sz="4" w:space="0" w:color="808080"/>
              <w:bottom w:val="single" w:sz="4" w:space="0" w:color="808080"/>
            </w:tcBorders>
            <w:vAlign w:val="center"/>
          </w:tcPr>
          <w:p w14:paraId="1F076F33" w14:textId="77777777" w:rsidR="00EE1813" w:rsidRPr="00F466C5" w:rsidRDefault="00EE1813">
            <w:pPr>
              <w:jc w:val="center"/>
            </w:pPr>
            <w:r w:rsidRPr="00F466C5">
              <w:rPr>
                <w:rFonts w:ascii="Arial Narrow" w:hAnsi="Arial Narrow" w:cs="Arial Narrow"/>
                <w:bCs/>
              </w:rPr>
              <w:t>0237-236.194</w:t>
            </w:r>
          </w:p>
        </w:tc>
        <w:tc>
          <w:tcPr>
            <w:tcW w:w="107.80pt" w:type="dxa"/>
            <w:tcBorders>
              <w:top w:val="single" w:sz="4" w:space="0" w:color="808080"/>
              <w:start w:val="single" w:sz="4" w:space="0" w:color="808080"/>
              <w:bottom w:val="single" w:sz="4" w:space="0" w:color="808080"/>
            </w:tcBorders>
            <w:vAlign w:val="center"/>
          </w:tcPr>
          <w:p w14:paraId="7B41AF7F" w14:textId="77777777" w:rsidR="00EE1813" w:rsidRPr="00F466C5" w:rsidRDefault="00EE1813">
            <w:pPr>
              <w:jc w:val="center"/>
              <w:rPr>
                <w:rFonts w:ascii="Arial Narrow" w:hAnsi="Arial Narrow" w:cs="Arial Narrow"/>
                <w:bCs/>
                <w:lang w:val="it-IT"/>
              </w:rPr>
            </w:pPr>
            <w:hyperlink r:id="rId85" w:history="1">
              <w:r w:rsidRPr="00F466C5">
                <w:rPr>
                  <w:rStyle w:val="Hyperlink"/>
                  <w:rFonts w:ascii="Arial Narrow" w:hAnsi="Arial Narrow" w:cs="Arial Narrow"/>
                  <w:bCs/>
                  <w:color w:val="auto"/>
                </w:rPr>
                <w:t>orcvn@vn.onrc.ro</w:t>
              </w:r>
            </w:hyperlink>
          </w:p>
        </w:tc>
        <w:tc>
          <w:tcPr>
            <w:tcW w:w="192.50pt" w:type="dxa"/>
            <w:tcBorders>
              <w:top w:val="single" w:sz="4" w:space="0" w:color="808080"/>
              <w:start w:val="single" w:sz="4" w:space="0" w:color="808080"/>
              <w:bottom w:val="single" w:sz="4" w:space="0" w:color="808080"/>
              <w:end w:val="single" w:sz="4" w:space="0" w:color="000000"/>
            </w:tcBorders>
            <w:vAlign w:val="center"/>
          </w:tcPr>
          <w:p w14:paraId="21F68F47" w14:textId="77777777" w:rsidR="00EE1813" w:rsidRPr="00F466C5" w:rsidRDefault="00EE1813">
            <w:pPr>
              <w:jc w:val="center"/>
            </w:pPr>
            <w:r w:rsidRPr="00F466C5">
              <w:rPr>
                <w:rFonts w:ascii="Arial Narrow" w:hAnsi="Arial Narrow" w:cs="Arial Narrow"/>
                <w:bCs/>
                <w:lang w:val="it-IT"/>
              </w:rPr>
              <w:t>Lucian MELNICIUC</w:t>
            </w:r>
          </w:p>
          <w:p w14:paraId="0AE35F41" w14:textId="77777777" w:rsidR="00EE1813" w:rsidRPr="00F466C5" w:rsidRDefault="00EE1813">
            <w:pPr>
              <w:jc w:val="center"/>
            </w:pPr>
            <w:r w:rsidRPr="00F466C5">
              <w:rPr>
                <w:rFonts w:ascii="Arial Narrow" w:hAnsi="Arial Narrow" w:cs="Arial Narrow"/>
                <w:bCs/>
                <w:lang w:val="it-IT"/>
              </w:rPr>
              <w:t>Mobil: 0752 011 461</w:t>
            </w:r>
          </w:p>
          <w:p w14:paraId="4FC9E687" w14:textId="77777777" w:rsidR="00EE1813" w:rsidRPr="00F466C5" w:rsidRDefault="00EE1813">
            <w:pPr>
              <w:jc w:val="center"/>
            </w:pPr>
            <w:r w:rsidRPr="00F466C5">
              <w:rPr>
                <w:rStyle w:val="Fontdeparagrafimplicit1"/>
                <w:rFonts w:ascii="Arial Narrow" w:hAnsi="Arial Narrow" w:cs="Arial Narrow"/>
                <w:bCs/>
                <w:lang w:val="it-CH"/>
              </w:rPr>
              <w:t>lucian.melniciuc@vn.onrc.ro</w:t>
            </w:r>
          </w:p>
        </w:tc>
      </w:tr>
    </w:tbl>
    <w:p w14:paraId="2CFA4FB9" w14:textId="77777777" w:rsidR="00594850" w:rsidRDefault="00594850">
      <w:pPr>
        <w:rPr>
          <w:rFonts w:ascii="Arial Narrow" w:hAnsi="Arial Narrow" w:cs="Arial Narrow"/>
          <w:b/>
          <w:highlight w:val="yellow"/>
          <w:lang w:val="ro-RO"/>
        </w:rPr>
        <w:sectPr w:rsidR="00594850">
          <w:footerReference w:type="even" r:id="rId86"/>
          <w:footerReference w:type="default" r:id="rId87"/>
          <w:footerReference w:type="first" r:id="rId88"/>
          <w:pgSz w:w="841.90pt" w:h="595.30pt" w:orient="landscape"/>
          <w:pgMar w:top="99.35pt" w:right="70.55pt" w:bottom="38.80pt" w:left="70.55pt" w:header="36pt" w:footer="36pt" w:gutter="0pt"/>
          <w:cols w:space="36pt"/>
          <w:titlePg/>
          <w:docGrid w:linePitch="360"/>
        </w:sectPr>
      </w:pPr>
    </w:p>
    <w:p w14:paraId="19D1435A" w14:textId="77777777" w:rsidR="00EE1813" w:rsidRDefault="00EE1813">
      <w:pPr>
        <w:rPr>
          <w:rFonts w:ascii="Arial Narrow" w:hAnsi="Arial Narrow" w:cs="Arial Narrow"/>
          <w:b/>
          <w:highlight w:val="yellow"/>
          <w:lang w:val="ro-RO"/>
        </w:rPr>
      </w:pPr>
    </w:p>
    <w:p w14:paraId="0C1190B1" w14:textId="77777777" w:rsidR="00EE1813" w:rsidRDefault="00EE1813">
      <w:pPr>
        <w:jc w:val="center"/>
        <w:rPr>
          <w:rFonts w:ascii="Arial Narrow" w:hAnsi="Arial Narrow" w:cs="Arial Narrow"/>
          <w:b/>
          <w:highlight w:val="yellow"/>
          <w:lang w:val="ro-RO"/>
        </w:rPr>
      </w:pPr>
      <w:hyperlink r:id="rId89" w:history="1"/>
    </w:p>
    <w:p w14:paraId="18E8843C" w14:textId="77777777" w:rsidR="00EE1813" w:rsidRPr="00594850" w:rsidRDefault="00EE1813">
      <w:pPr>
        <w:jc w:val="end"/>
        <w:rPr>
          <w:lang w:val="fr-FR"/>
        </w:rPr>
      </w:pPr>
      <w:hyperlink r:id="rId90" w:history="1">
        <w:r>
          <w:rPr>
            <w:rStyle w:val="Hyperlink"/>
            <w:rFonts w:ascii="Arial Narrow" w:hAnsi="Arial Narrow" w:cs="Arial Narrow"/>
            <w:b/>
            <w:bCs/>
            <w:color w:val="000000"/>
            <w:u w:val="none"/>
            <w:lang w:val="ro-RO"/>
          </w:rPr>
          <w:t>Anexa nr. 5</w:t>
        </w:r>
      </w:hyperlink>
    </w:p>
    <w:p w14:paraId="2B25B289" w14:textId="77777777" w:rsidR="00EE1813" w:rsidRPr="00594850" w:rsidRDefault="00EE1813">
      <w:pPr>
        <w:jc w:val="center"/>
        <w:rPr>
          <w:lang w:val="fr-FR"/>
        </w:rPr>
      </w:pPr>
      <w:hyperlink r:id="rId91" w:history="1"/>
    </w:p>
    <w:p w14:paraId="603F0936" w14:textId="77777777" w:rsidR="00EE1813" w:rsidRPr="00594850" w:rsidRDefault="00EE1813">
      <w:pPr>
        <w:jc w:val="center"/>
        <w:rPr>
          <w:lang w:val="fr-FR"/>
        </w:rPr>
      </w:pPr>
      <w:hyperlink r:id="rId92" w:history="1">
        <w:r>
          <w:rPr>
            <w:rStyle w:val="Hyperlink"/>
            <w:rFonts w:ascii="Arial Narrow" w:hAnsi="Arial Narrow" w:cs="Arial Narrow"/>
            <w:b/>
            <w:bCs/>
            <w:color w:val="000000"/>
            <w:u w:val="none"/>
            <w:lang w:val="ro-RO"/>
          </w:rPr>
          <w:t xml:space="preserve">Model scrisoare de </w:t>
        </w:r>
        <w:proofErr w:type="spellStart"/>
        <w:r>
          <w:rPr>
            <w:rStyle w:val="Hyperlink"/>
            <w:rFonts w:ascii="Arial Narrow" w:hAnsi="Arial Narrow" w:cs="Arial Narrow"/>
            <w:b/>
            <w:bCs/>
            <w:color w:val="000000"/>
            <w:u w:val="none"/>
            <w:lang w:val="ro-RO"/>
          </w:rPr>
          <w:t>garanţie</w:t>
        </w:r>
        <w:proofErr w:type="spellEnd"/>
        <w:r>
          <w:rPr>
            <w:rStyle w:val="Hyperlink"/>
            <w:rFonts w:ascii="Arial Narrow" w:hAnsi="Arial Narrow" w:cs="Arial Narrow"/>
            <w:b/>
            <w:bCs/>
            <w:color w:val="000000"/>
            <w:u w:val="none"/>
            <w:lang w:val="ro-RO"/>
          </w:rPr>
          <w:t xml:space="preserve"> bancară pentru participare la procedura de atribuire a contractului de </w:t>
        </w:r>
        <w:proofErr w:type="spellStart"/>
        <w:r>
          <w:rPr>
            <w:rStyle w:val="Hyperlink"/>
            <w:rFonts w:ascii="Arial Narrow" w:hAnsi="Arial Narrow" w:cs="Arial Narrow"/>
            <w:b/>
            <w:bCs/>
            <w:color w:val="000000"/>
            <w:u w:val="none"/>
            <w:lang w:val="ro-RO"/>
          </w:rPr>
          <w:t>achiziţie</w:t>
        </w:r>
        <w:proofErr w:type="spellEnd"/>
        <w:r>
          <w:rPr>
            <w:rStyle w:val="Hyperlink"/>
            <w:rFonts w:ascii="Arial Narrow" w:hAnsi="Arial Narrow" w:cs="Arial Narrow"/>
            <w:b/>
            <w:bCs/>
            <w:color w:val="000000"/>
            <w:u w:val="none"/>
            <w:lang w:val="ro-RO"/>
          </w:rPr>
          <w:t xml:space="preserve"> publică</w:t>
        </w:r>
      </w:hyperlink>
    </w:p>
    <w:p w14:paraId="6D51357B" w14:textId="77777777" w:rsidR="00EE1813" w:rsidRPr="00594850" w:rsidRDefault="00EE1813">
      <w:pPr>
        <w:rPr>
          <w:lang w:val="fr-FR"/>
        </w:rPr>
      </w:pPr>
      <w:hyperlink r:id="rId93" w:history="1"/>
    </w:p>
    <w:p w14:paraId="5F7D99DB" w14:textId="77777777" w:rsidR="00EE1813" w:rsidRDefault="00EE1813">
      <w:pPr>
        <w:rPr>
          <w:rFonts w:ascii="Arial Narrow" w:hAnsi="Arial Narrow" w:cs="Arial Narrow"/>
          <w:b/>
          <w:bCs/>
          <w:highlight w:val="yellow"/>
          <w:lang w:val="ro-RO"/>
        </w:rPr>
      </w:pPr>
      <w:hyperlink r:id="rId94" w:history="1"/>
    </w:p>
    <w:p w14:paraId="70844F3B" w14:textId="77777777" w:rsidR="00EE1813" w:rsidRDefault="00EE1813">
      <w:pPr>
        <w:rPr>
          <w:rFonts w:ascii="Arial Narrow" w:hAnsi="Arial Narrow" w:cs="Arial Narrow"/>
          <w:b/>
          <w:bCs/>
          <w:highlight w:val="yellow"/>
          <w:lang w:val="ro-RO"/>
        </w:rPr>
      </w:pPr>
      <w:hyperlink r:id="rId95" w:history="1"/>
    </w:p>
    <w:p w14:paraId="1EE0811F" w14:textId="77777777" w:rsidR="00EE1813" w:rsidRPr="00594850" w:rsidRDefault="00EE1813">
      <w:pPr>
        <w:rPr>
          <w:lang w:val="fr-FR"/>
        </w:rPr>
      </w:pPr>
      <w:hyperlink r:id="rId96" w:history="1">
        <w:proofErr w:type="gramStart"/>
        <w:r>
          <w:rPr>
            <w:rStyle w:val="Hyperlink"/>
            <w:rFonts w:ascii="Arial Narrow" w:eastAsia="Times New Roman" w:hAnsi="Arial Narrow" w:cs="Arial Narrow"/>
            <w:color w:val="000000"/>
            <w:u w:val="none"/>
            <w:lang w:val="fr-FR"/>
          </w:rPr>
          <w:t>BANCA:</w:t>
        </w:r>
        <w:proofErr w:type="gramEnd"/>
      </w:hyperlink>
    </w:p>
    <w:p w14:paraId="25C65150" w14:textId="77777777" w:rsidR="00EE1813" w:rsidRPr="00594850" w:rsidRDefault="00EE1813">
      <w:pPr>
        <w:rPr>
          <w:lang w:val="fr-FR"/>
        </w:rPr>
      </w:pPr>
      <w:hyperlink r:id="rId97" w:history="1">
        <w:r>
          <w:rPr>
            <w:rStyle w:val="Hyperlink"/>
            <w:rFonts w:ascii="Arial Narrow" w:eastAsia="Times New Roman" w:hAnsi="Arial Narrow" w:cs="Arial Narrow"/>
            <w:color w:val="000000"/>
            <w:u w:val="none"/>
            <w:lang w:val="fr-FR"/>
          </w:rPr>
          <w:t>(</w:t>
        </w:r>
        <w:proofErr w:type="spellStart"/>
        <w:r>
          <w:rPr>
            <w:rStyle w:val="Hyperlink"/>
            <w:rFonts w:ascii="Arial Narrow" w:eastAsia="Times New Roman" w:hAnsi="Arial Narrow" w:cs="Arial Narrow"/>
            <w:color w:val="000000"/>
            <w:u w:val="none"/>
            <w:lang w:val="fr-FR"/>
          </w:rPr>
          <w:t>Denumire</w:t>
        </w:r>
        <w:proofErr w:type="spellEnd"/>
        <w:r>
          <w:rPr>
            <w:rStyle w:val="Hyperlink"/>
            <w:rFonts w:ascii="Arial Narrow" w:eastAsia="Times New Roman" w:hAnsi="Arial Narrow" w:cs="Arial Narrow"/>
            <w:color w:val="000000"/>
            <w:u w:val="none"/>
            <w:lang w:val="fr-FR"/>
          </w:rPr>
          <w:t>)</w:t>
        </w:r>
      </w:hyperlink>
    </w:p>
    <w:p w14:paraId="442A35BD" w14:textId="77777777" w:rsidR="00EE1813" w:rsidRPr="00594850" w:rsidRDefault="00EE1813">
      <w:pPr>
        <w:rPr>
          <w:lang w:val="fr-FR"/>
        </w:rPr>
      </w:pPr>
      <w:hyperlink r:id="rId98" w:history="1"/>
    </w:p>
    <w:p w14:paraId="225C7F09" w14:textId="77777777" w:rsidR="00EE1813" w:rsidRDefault="00EE1813">
      <w:pPr>
        <w:jc w:val="center"/>
        <w:rPr>
          <w:rFonts w:ascii="Arial Narrow" w:eastAsia="Times New Roman" w:hAnsi="Arial Narrow" w:cs="Arial Narrow"/>
          <w:lang w:val="fr-FR"/>
        </w:rPr>
      </w:pPr>
      <w:hyperlink r:id="rId99" w:history="1"/>
    </w:p>
    <w:p w14:paraId="51823AE9" w14:textId="77777777" w:rsidR="00EE1813" w:rsidRPr="00594850" w:rsidRDefault="00EE1813">
      <w:pPr>
        <w:jc w:val="center"/>
        <w:rPr>
          <w:lang w:val="fr-FR"/>
        </w:rPr>
      </w:pPr>
      <w:hyperlink r:id="rId100" w:history="1">
        <w:proofErr w:type="spellStart"/>
        <w:r>
          <w:rPr>
            <w:rStyle w:val="Hyperlink"/>
            <w:rFonts w:ascii="Arial Narrow" w:eastAsia="Times New Roman" w:hAnsi="Arial Narrow" w:cs="Arial Narrow"/>
            <w:b/>
            <w:bCs/>
            <w:color w:val="000000"/>
            <w:u w:val="none"/>
            <w:lang w:val="fr-FR"/>
          </w:rPr>
          <w:t>Scrisoare</w:t>
        </w:r>
        <w:proofErr w:type="spellEnd"/>
        <w:r>
          <w:rPr>
            <w:rStyle w:val="Hyperlink"/>
            <w:rFonts w:ascii="Arial Narrow" w:eastAsia="Times New Roman" w:hAnsi="Arial Narrow" w:cs="Arial Narrow"/>
            <w:b/>
            <w:bCs/>
            <w:color w:val="000000"/>
            <w:u w:val="none"/>
            <w:lang w:val="fr-FR"/>
          </w:rPr>
          <w:t xml:space="preserve"> de </w:t>
        </w:r>
        <w:proofErr w:type="spellStart"/>
        <w:r>
          <w:rPr>
            <w:rStyle w:val="Hyperlink"/>
            <w:rFonts w:ascii="Arial Narrow" w:eastAsia="Times New Roman" w:hAnsi="Arial Narrow" w:cs="Arial Narrow"/>
            <w:b/>
            <w:bCs/>
            <w:color w:val="000000"/>
            <w:u w:val="none"/>
            <w:lang w:val="fr-FR"/>
          </w:rPr>
          <w:t>garanţie</w:t>
        </w:r>
        <w:proofErr w:type="spellEnd"/>
        <w:r>
          <w:rPr>
            <w:rStyle w:val="Hyperlink"/>
            <w:rFonts w:ascii="Arial Narrow" w:eastAsia="Times New Roman" w:hAnsi="Arial Narrow" w:cs="Arial Narrow"/>
            <w:b/>
            <w:bCs/>
            <w:color w:val="000000"/>
            <w:u w:val="none"/>
            <w:lang w:val="fr-FR"/>
          </w:rPr>
          <w:t xml:space="preserve"> </w:t>
        </w:r>
        <w:proofErr w:type="spellStart"/>
        <w:r>
          <w:rPr>
            <w:rStyle w:val="Hyperlink"/>
            <w:rFonts w:ascii="Arial Narrow" w:eastAsia="Times New Roman" w:hAnsi="Arial Narrow" w:cs="Arial Narrow"/>
            <w:b/>
            <w:bCs/>
            <w:color w:val="000000"/>
            <w:u w:val="none"/>
            <w:lang w:val="fr-FR"/>
          </w:rPr>
          <w:t>bancară</w:t>
        </w:r>
        <w:proofErr w:type="spellEnd"/>
      </w:hyperlink>
    </w:p>
    <w:p w14:paraId="0C1AD0CB" w14:textId="77777777" w:rsidR="00EE1813" w:rsidRPr="00594850" w:rsidRDefault="00EE1813">
      <w:pPr>
        <w:tabs>
          <w:tab w:val="center" w:pos="1218.40pt"/>
          <w:tab w:val="end" w:pos="1466.40pt"/>
        </w:tabs>
        <w:ind w:end="3.35pt"/>
        <w:jc w:val="center"/>
        <w:rPr>
          <w:lang w:val="fr-FR"/>
        </w:rPr>
      </w:pPr>
      <w:hyperlink r:id="rId101" w:history="1">
        <w:proofErr w:type="spellStart"/>
        <w:proofErr w:type="gramStart"/>
        <w:r>
          <w:rPr>
            <w:rStyle w:val="Hyperlink"/>
            <w:rFonts w:ascii="Arial Narrow" w:eastAsia="Times New Roman" w:hAnsi="Arial Narrow" w:cs="Arial Narrow"/>
            <w:b/>
            <w:color w:val="000000"/>
            <w:u w:val="none"/>
            <w:lang w:val="fr-FR"/>
          </w:rPr>
          <w:t>pentru</w:t>
        </w:r>
        <w:proofErr w:type="spellEnd"/>
        <w:proofErr w:type="gramEnd"/>
        <w:r>
          <w:rPr>
            <w:rStyle w:val="Hyperlink"/>
            <w:rFonts w:ascii="Arial Narrow" w:eastAsia="Times New Roman" w:hAnsi="Arial Narrow" w:cs="Arial Narrow"/>
            <w:b/>
            <w:color w:val="000000"/>
            <w:u w:val="none"/>
            <w:lang w:val="fr-FR"/>
          </w:rPr>
          <w:t xml:space="preserve"> </w:t>
        </w:r>
        <w:proofErr w:type="spellStart"/>
        <w:r>
          <w:rPr>
            <w:rStyle w:val="Hyperlink"/>
            <w:rFonts w:ascii="Arial Narrow" w:eastAsia="Times New Roman" w:hAnsi="Arial Narrow" w:cs="Arial Narrow"/>
            <w:b/>
            <w:color w:val="000000"/>
            <w:u w:val="none"/>
            <w:lang w:val="fr-FR"/>
          </w:rPr>
          <w:t>participare</w:t>
        </w:r>
        <w:proofErr w:type="spellEnd"/>
        <w:r>
          <w:rPr>
            <w:rStyle w:val="Hyperlink"/>
            <w:rFonts w:ascii="Arial Narrow" w:eastAsia="Times New Roman" w:hAnsi="Arial Narrow" w:cs="Arial Narrow"/>
            <w:b/>
            <w:color w:val="000000"/>
            <w:u w:val="none"/>
            <w:lang w:val="fr-FR"/>
          </w:rPr>
          <w:t xml:space="preserve"> la </w:t>
        </w:r>
        <w:proofErr w:type="spellStart"/>
        <w:r>
          <w:rPr>
            <w:rStyle w:val="Hyperlink"/>
            <w:rFonts w:ascii="Arial Narrow" w:eastAsia="Times New Roman" w:hAnsi="Arial Narrow" w:cs="Arial Narrow"/>
            <w:b/>
            <w:color w:val="000000"/>
            <w:u w:val="none"/>
            <w:lang w:val="fr-FR"/>
          </w:rPr>
          <w:t>procedura</w:t>
        </w:r>
        <w:proofErr w:type="spellEnd"/>
        <w:r>
          <w:rPr>
            <w:rStyle w:val="Hyperlink"/>
            <w:rFonts w:ascii="Arial Narrow" w:eastAsia="Times New Roman" w:hAnsi="Arial Narrow" w:cs="Arial Narrow"/>
            <w:b/>
            <w:color w:val="000000"/>
            <w:u w:val="none"/>
            <w:lang w:val="fr-FR"/>
          </w:rPr>
          <w:t xml:space="preserve"> de </w:t>
        </w:r>
        <w:proofErr w:type="spellStart"/>
        <w:r>
          <w:rPr>
            <w:rStyle w:val="Hyperlink"/>
            <w:rFonts w:ascii="Arial Narrow" w:eastAsia="Times New Roman" w:hAnsi="Arial Narrow" w:cs="Arial Narrow"/>
            <w:b/>
            <w:color w:val="000000"/>
            <w:u w:val="none"/>
            <w:lang w:val="fr-FR"/>
          </w:rPr>
          <w:t>atribuire</w:t>
        </w:r>
        <w:proofErr w:type="spellEnd"/>
        <w:r>
          <w:rPr>
            <w:rStyle w:val="Hyperlink"/>
            <w:rFonts w:ascii="Arial Narrow" w:eastAsia="Times New Roman" w:hAnsi="Arial Narrow" w:cs="Arial Narrow"/>
            <w:b/>
            <w:color w:val="000000"/>
            <w:u w:val="none"/>
            <w:lang w:val="fr-FR"/>
          </w:rPr>
          <w:t xml:space="preserve"> a </w:t>
        </w:r>
        <w:proofErr w:type="spellStart"/>
        <w:r>
          <w:rPr>
            <w:rStyle w:val="Hyperlink"/>
            <w:rFonts w:ascii="Arial Narrow" w:eastAsia="Times New Roman" w:hAnsi="Arial Narrow" w:cs="Arial Narrow"/>
            <w:b/>
            <w:color w:val="000000"/>
            <w:u w:val="none"/>
            <w:lang w:val="fr-FR"/>
          </w:rPr>
          <w:t>acordului</w:t>
        </w:r>
        <w:proofErr w:type="spellEnd"/>
        <w:r>
          <w:rPr>
            <w:rStyle w:val="Hyperlink"/>
            <w:rFonts w:ascii="Arial Narrow" w:eastAsia="Times New Roman" w:hAnsi="Arial Narrow" w:cs="Arial Narrow"/>
            <w:b/>
            <w:color w:val="000000"/>
            <w:u w:val="none"/>
            <w:lang w:val="fr-FR"/>
          </w:rPr>
          <w:t xml:space="preserve"> - </w:t>
        </w:r>
        <w:proofErr w:type="spellStart"/>
        <w:r>
          <w:rPr>
            <w:rStyle w:val="Hyperlink"/>
            <w:rFonts w:ascii="Arial Narrow" w:eastAsia="Times New Roman" w:hAnsi="Arial Narrow" w:cs="Arial Narrow"/>
            <w:b/>
            <w:color w:val="000000"/>
            <w:u w:val="none"/>
            <w:lang w:val="fr-FR"/>
          </w:rPr>
          <w:t>cadru</w:t>
        </w:r>
        <w:proofErr w:type="spellEnd"/>
        <w:r>
          <w:rPr>
            <w:rStyle w:val="Hyperlink"/>
            <w:rFonts w:ascii="Arial Narrow" w:eastAsia="Times New Roman" w:hAnsi="Arial Narrow" w:cs="Arial Narrow"/>
            <w:b/>
            <w:color w:val="000000"/>
            <w:u w:val="none"/>
            <w:lang w:val="fr-FR"/>
          </w:rPr>
          <w:t xml:space="preserve"> de </w:t>
        </w:r>
        <w:proofErr w:type="spellStart"/>
        <w:r>
          <w:rPr>
            <w:rStyle w:val="Hyperlink"/>
            <w:rFonts w:ascii="Arial Narrow" w:eastAsia="Times New Roman" w:hAnsi="Arial Narrow" w:cs="Arial Narrow"/>
            <w:b/>
            <w:color w:val="000000"/>
            <w:u w:val="none"/>
            <w:lang w:val="fr-FR"/>
          </w:rPr>
          <w:t>achiziţie</w:t>
        </w:r>
        <w:proofErr w:type="spellEnd"/>
        <w:r>
          <w:rPr>
            <w:rStyle w:val="Hyperlink"/>
            <w:rFonts w:ascii="Arial Narrow" w:eastAsia="Times New Roman" w:hAnsi="Arial Narrow" w:cs="Arial Narrow"/>
            <w:b/>
            <w:color w:val="000000"/>
            <w:u w:val="none"/>
            <w:lang w:val="fr-FR"/>
          </w:rPr>
          <w:t xml:space="preserve"> </w:t>
        </w:r>
        <w:proofErr w:type="spellStart"/>
        <w:r>
          <w:rPr>
            <w:rStyle w:val="Hyperlink"/>
            <w:rFonts w:ascii="Arial Narrow" w:eastAsia="Times New Roman" w:hAnsi="Arial Narrow" w:cs="Arial Narrow"/>
            <w:b/>
            <w:color w:val="000000"/>
            <w:u w:val="none"/>
            <w:lang w:val="fr-FR"/>
          </w:rPr>
          <w:t>publică</w:t>
        </w:r>
        <w:proofErr w:type="spellEnd"/>
      </w:hyperlink>
    </w:p>
    <w:p w14:paraId="7BC8AE8B" w14:textId="77777777" w:rsidR="00EE1813" w:rsidRPr="00594850" w:rsidRDefault="00EE1813">
      <w:pPr>
        <w:tabs>
          <w:tab w:val="center" w:pos="1218.40pt"/>
          <w:tab w:val="end" w:pos="1466.40pt"/>
        </w:tabs>
        <w:ind w:end="28.35pt"/>
        <w:jc w:val="both"/>
        <w:rPr>
          <w:lang w:val="fr-FR"/>
        </w:rPr>
      </w:pPr>
      <w:hyperlink r:id="rId102" w:history="1"/>
    </w:p>
    <w:p w14:paraId="5CDD108B" w14:textId="77777777" w:rsidR="00EE1813" w:rsidRDefault="00EE1813">
      <w:pPr>
        <w:tabs>
          <w:tab w:val="center" w:pos="1218.40pt"/>
          <w:tab w:val="end" w:pos="1466.40pt"/>
        </w:tabs>
        <w:ind w:end="28.35pt"/>
        <w:jc w:val="both"/>
        <w:rPr>
          <w:rFonts w:ascii="Arial Narrow" w:eastAsia="Times New Roman" w:hAnsi="Arial Narrow" w:cs="Arial Narrow"/>
          <w:b/>
          <w:lang w:val="fr-FR"/>
        </w:rPr>
      </w:pPr>
      <w:hyperlink r:id="rId103" w:history="1"/>
    </w:p>
    <w:p w14:paraId="27D07CB0" w14:textId="77777777" w:rsidR="00EE1813" w:rsidRPr="00594850" w:rsidRDefault="00EE1813">
      <w:pPr>
        <w:tabs>
          <w:tab w:val="center" w:pos="1218.40pt"/>
          <w:tab w:val="end" w:pos="1466.40pt"/>
        </w:tabs>
        <w:autoSpaceDE w:val="0"/>
        <w:ind w:end="28.35pt" w:firstLine="35.45pt"/>
        <w:rPr>
          <w:lang w:val="fr-FR"/>
        </w:rPr>
      </w:pPr>
      <w:hyperlink r:id="rId104" w:history="1">
        <w:proofErr w:type="spellStart"/>
        <w:r>
          <w:rPr>
            <w:rStyle w:val="Hyperlink"/>
            <w:rFonts w:ascii="Arial Narrow" w:eastAsia="Times New Roman" w:hAnsi="Arial Narrow" w:cs="Arial Narrow"/>
            <w:color w:val="000000"/>
            <w:u w:val="none"/>
            <w:lang w:val="fr-FR"/>
          </w:rPr>
          <w:t>Către</w:t>
        </w:r>
        <w:proofErr w:type="spellEnd"/>
        <w:r>
          <w:rPr>
            <w:rStyle w:val="Hyperlink"/>
            <w:rFonts w:ascii="Arial Narrow" w:eastAsia="Times New Roman" w:hAnsi="Arial Narrow" w:cs="Arial Narrow"/>
            <w:color w:val="000000"/>
            <w:u w:val="none"/>
            <w:lang w:val="fr-FR"/>
          </w:rPr>
          <w:t>,</w:t>
        </w:r>
      </w:hyperlink>
    </w:p>
    <w:p w14:paraId="044C3DC3" w14:textId="77777777" w:rsidR="00EE1813" w:rsidRPr="00594850" w:rsidRDefault="00EE1813">
      <w:pPr>
        <w:tabs>
          <w:tab w:val="center" w:pos="1218.40pt"/>
          <w:tab w:val="end" w:pos="1466.40pt"/>
        </w:tabs>
        <w:autoSpaceDE w:val="0"/>
        <w:ind w:end="28.35pt" w:firstLine="63.80pt"/>
        <w:rPr>
          <w:lang w:val="fr-FR"/>
        </w:rPr>
      </w:pPr>
      <w:hyperlink r:id="rId105" w:history="1">
        <w:r>
          <w:rPr>
            <w:rStyle w:val="Hyperlink"/>
            <w:rFonts w:ascii="Arial Narrow" w:eastAsia="Arial Narrow" w:hAnsi="Arial Narrow" w:cs="Arial Narrow"/>
            <w:b/>
            <w:color w:val="000000"/>
            <w:u w:val="none"/>
            <w:lang w:val="fr-FR"/>
          </w:rPr>
          <w:t xml:space="preserve">           </w:t>
        </w:r>
        <w:r>
          <w:rPr>
            <w:rStyle w:val="Hyperlink"/>
            <w:rFonts w:ascii="Arial Narrow" w:eastAsia="Times New Roman" w:hAnsi="Arial Narrow" w:cs="Arial Narrow"/>
            <w:b/>
            <w:color w:val="000000"/>
            <w:u w:val="none"/>
            <w:lang w:val="fr-FR"/>
          </w:rPr>
          <w:t>_______________________________________________</w:t>
        </w:r>
      </w:hyperlink>
    </w:p>
    <w:p w14:paraId="7BEA22CD" w14:textId="77777777" w:rsidR="00EE1813" w:rsidRPr="00594850" w:rsidRDefault="00EE1813">
      <w:pPr>
        <w:tabs>
          <w:tab w:val="center" w:pos="1218.40pt"/>
          <w:tab w:val="end" w:pos="1466.40pt"/>
        </w:tabs>
        <w:autoSpaceDE w:val="0"/>
        <w:ind w:end="28.35pt" w:firstLine="63.80pt"/>
        <w:rPr>
          <w:lang w:val="fr-FR"/>
        </w:rPr>
      </w:pPr>
      <w:hyperlink r:id="rId106" w:history="1">
        <w:r>
          <w:rPr>
            <w:rStyle w:val="Hyperlink"/>
            <w:rFonts w:ascii="Arial Narrow" w:eastAsia="Arial Narrow" w:hAnsi="Arial Narrow" w:cs="Arial Narrow"/>
            <w:i/>
            <w:color w:val="000000"/>
            <w:u w:val="none"/>
            <w:lang w:val="fr-FR"/>
          </w:rPr>
          <w:t xml:space="preserve">                     </w:t>
        </w:r>
        <w:r>
          <w:rPr>
            <w:rStyle w:val="Hyperlink"/>
            <w:rFonts w:ascii="Arial Narrow" w:eastAsia="Times New Roman" w:hAnsi="Arial Narrow" w:cs="Arial Narrow"/>
            <w:i/>
            <w:color w:val="000000"/>
            <w:u w:val="none"/>
            <w:lang w:val="fr-FR"/>
          </w:rPr>
          <w:t>(</w:t>
        </w:r>
        <w:proofErr w:type="spellStart"/>
        <w:proofErr w:type="gramStart"/>
        <w:r>
          <w:rPr>
            <w:rStyle w:val="Hyperlink"/>
            <w:rFonts w:ascii="Arial Narrow" w:eastAsia="Times New Roman" w:hAnsi="Arial Narrow" w:cs="Arial Narrow"/>
            <w:i/>
            <w:color w:val="000000"/>
            <w:u w:val="none"/>
            <w:lang w:val="fr-FR"/>
          </w:rPr>
          <w:t>denumirea</w:t>
        </w:r>
        <w:proofErr w:type="spellEnd"/>
        <w:proofErr w:type="gramEnd"/>
        <w:r>
          <w:rPr>
            <w:rStyle w:val="Hyperlink"/>
            <w:rFonts w:ascii="Arial Narrow" w:eastAsia="Times New Roman" w:hAnsi="Arial Narrow" w:cs="Arial Narrow"/>
            <w:i/>
            <w:color w:val="000000"/>
            <w:u w:val="none"/>
            <w:lang w:val="fr-FR"/>
          </w:rPr>
          <w:t xml:space="preserve"> </w:t>
        </w:r>
        <w:proofErr w:type="spellStart"/>
        <w:r>
          <w:rPr>
            <w:rStyle w:val="Hyperlink"/>
            <w:rFonts w:ascii="Arial Narrow" w:eastAsia="Times New Roman" w:hAnsi="Arial Narrow" w:cs="Arial Narrow"/>
            <w:i/>
            <w:color w:val="000000"/>
            <w:u w:val="none"/>
            <w:lang w:val="fr-FR"/>
          </w:rPr>
          <w:t>autorității</w:t>
        </w:r>
        <w:proofErr w:type="spellEnd"/>
        <w:r>
          <w:rPr>
            <w:rStyle w:val="Hyperlink"/>
            <w:rFonts w:ascii="Arial Narrow" w:eastAsia="Times New Roman" w:hAnsi="Arial Narrow" w:cs="Arial Narrow"/>
            <w:i/>
            <w:color w:val="000000"/>
            <w:u w:val="none"/>
            <w:lang w:val="fr-FR"/>
          </w:rPr>
          <w:t xml:space="preserve"> contractante </w:t>
        </w:r>
        <w:proofErr w:type="spellStart"/>
        <w:r>
          <w:rPr>
            <w:rStyle w:val="Hyperlink"/>
            <w:rFonts w:ascii="Arial Narrow" w:eastAsia="Times New Roman" w:hAnsi="Arial Narrow" w:cs="Arial Narrow"/>
            <w:i/>
            <w:color w:val="000000"/>
            <w:u w:val="none"/>
            <w:lang w:val="fr-FR"/>
          </w:rPr>
          <w:t>și</w:t>
        </w:r>
        <w:proofErr w:type="spellEnd"/>
        <w:r>
          <w:rPr>
            <w:rStyle w:val="Hyperlink"/>
            <w:rFonts w:ascii="Arial Narrow" w:eastAsia="Times New Roman" w:hAnsi="Arial Narrow" w:cs="Arial Narrow"/>
            <w:i/>
            <w:color w:val="000000"/>
            <w:u w:val="none"/>
            <w:lang w:val="fr-FR"/>
          </w:rPr>
          <w:t xml:space="preserve"> </w:t>
        </w:r>
        <w:proofErr w:type="spellStart"/>
        <w:r>
          <w:rPr>
            <w:rStyle w:val="Hyperlink"/>
            <w:rFonts w:ascii="Arial Narrow" w:eastAsia="Times New Roman" w:hAnsi="Arial Narrow" w:cs="Arial Narrow"/>
            <w:i/>
            <w:color w:val="000000"/>
            <w:u w:val="none"/>
            <w:lang w:val="fr-FR"/>
          </w:rPr>
          <w:t>adresa</w:t>
        </w:r>
        <w:proofErr w:type="spellEnd"/>
        <w:r>
          <w:rPr>
            <w:rStyle w:val="Hyperlink"/>
            <w:rFonts w:ascii="Arial Narrow" w:eastAsia="Times New Roman" w:hAnsi="Arial Narrow" w:cs="Arial Narrow"/>
            <w:i/>
            <w:color w:val="000000"/>
            <w:u w:val="none"/>
            <w:lang w:val="fr-FR"/>
          </w:rPr>
          <w:t xml:space="preserve"> </w:t>
        </w:r>
        <w:proofErr w:type="spellStart"/>
        <w:r>
          <w:rPr>
            <w:rStyle w:val="Hyperlink"/>
            <w:rFonts w:ascii="Arial Narrow" w:eastAsia="Times New Roman" w:hAnsi="Arial Narrow" w:cs="Arial Narrow"/>
            <w:i/>
            <w:color w:val="000000"/>
            <w:u w:val="none"/>
            <w:lang w:val="fr-FR"/>
          </w:rPr>
          <w:t>completă</w:t>
        </w:r>
        <w:proofErr w:type="spellEnd"/>
        <w:r>
          <w:rPr>
            <w:rStyle w:val="Hyperlink"/>
            <w:rFonts w:ascii="Arial Narrow" w:eastAsia="Times New Roman" w:hAnsi="Arial Narrow" w:cs="Arial Narrow"/>
            <w:i/>
            <w:color w:val="000000"/>
            <w:u w:val="none"/>
            <w:lang w:val="fr-FR"/>
          </w:rPr>
          <w:t>)</w:t>
        </w:r>
      </w:hyperlink>
    </w:p>
    <w:p w14:paraId="6045FED1" w14:textId="77777777" w:rsidR="00EE1813" w:rsidRPr="00594850" w:rsidRDefault="00EE1813">
      <w:pPr>
        <w:tabs>
          <w:tab w:val="center" w:pos="1218.40pt"/>
          <w:tab w:val="end" w:pos="1466.40pt"/>
        </w:tabs>
        <w:autoSpaceDE w:val="0"/>
        <w:ind w:end="28.35pt"/>
        <w:rPr>
          <w:lang w:val="fr-FR"/>
        </w:rPr>
      </w:pPr>
      <w:hyperlink r:id="rId107" w:history="1"/>
    </w:p>
    <w:p w14:paraId="784D8AF0" w14:textId="77777777" w:rsidR="00EE1813" w:rsidRPr="00594850" w:rsidRDefault="00EE1813">
      <w:pPr>
        <w:tabs>
          <w:tab w:val="center" w:pos="1218.40pt"/>
          <w:tab w:val="end" w:pos="1466.40pt"/>
        </w:tabs>
        <w:ind w:end="0.65pt" w:firstLine="35.45pt"/>
        <w:jc w:val="both"/>
        <w:rPr>
          <w:lang w:val="fr-FR"/>
        </w:rPr>
      </w:pPr>
      <w:hyperlink r:id="rId108" w:history="1">
        <w:r>
          <w:rPr>
            <w:rStyle w:val="Hyperlink"/>
            <w:rFonts w:ascii="Arial Narrow" w:eastAsia="Times New Roman" w:hAnsi="Arial Narrow" w:cs="Arial Narrow"/>
            <w:color w:val="000000"/>
            <w:u w:val="none"/>
            <w:lang w:val="fr-FR"/>
          </w:rPr>
          <w:t xml:space="preserve">Cu </w:t>
        </w:r>
        <w:proofErr w:type="spellStart"/>
        <w:r>
          <w:rPr>
            <w:rStyle w:val="Hyperlink"/>
            <w:rFonts w:ascii="Arial Narrow" w:eastAsia="Times New Roman" w:hAnsi="Arial Narrow" w:cs="Arial Narrow"/>
            <w:color w:val="000000"/>
            <w:u w:val="none"/>
            <w:lang w:val="fr-FR"/>
          </w:rPr>
          <w:t>privire</w:t>
        </w:r>
        <w:proofErr w:type="spellEnd"/>
        <w:r>
          <w:rPr>
            <w:rStyle w:val="Hyperlink"/>
            <w:rFonts w:ascii="Arial Narrow" w:eastAsia="Times New Roman" w:hAnsi="Arial Narrow" w:cs="Arial Narrow"/>
            <w:color w:val="000000"/>
            <w:u w:val="none"/>
            <w:lang w:val="fr-FR"/>
          </w:rPr>
          <w:t xml:space="preserve"> la </w:t>
        </w:r>
        <w:proofErr w:type="spellStart"/>
        <w:r>
          <w:rPr>
            <w:rStyle w:val="Hyperlink"/>
            <w:rFonts w:ascii="Arial Narrow" w:eastAsia="Times New Roman" w:hAnsi="Arial Narrow" w:cs="Arial Narrow"/>
            <w:color w:val="000000"/>
            <w:u w:val="none"/>
            <w:lang w:val="fr-FR"/>
          </w:rPr>
          <w:t>procedura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pentru</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atribuirea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acordului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cadru</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achiziţie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pentru</w:t>
        </w:r>
        <w:proofErr w:type="spellEnd"/>
        <w:r>
          <w:rPr>
            <w:rStyle w:val="Hyperlink"/>
            <w:rFonts w:ascii="Arial Narrow" w:eastAsia="Times New Roman" w:hAnsi="Arial Narrow" w:cs="Arial Narrow"/>
            <w:color w:val="000000"/>
            <w:u w:val="none"/>
            <w:lang w:val="fr-FR"/>
          </w:rPr>
          <w:t xml:space="preserve"> ………………………………………………………………………………………………………... </w:t>
        </w:r>
        <w:r>
          <w:rPr>
            <w:rStyle w:val="Hyperlink"/>
            <w:rFonts w:ascii="Arial Narrow" w:eastAsia="Times New Roman" w:hAnsi="Arial Narrow" w:cs="Arial Narrow"/>
            <w:i/>
            <w:iCs/>
            <w:color w:val="000000"/>
            <w:u w:val="none"/>
            <w:lang w:val="fr-FR"/>
          </w:rPr>
          <w:t>(</w:t>
        </w:r>
        <w:proofErr w:type="spellStart"/>
        <w:r>
          <w:rPr>
            <w:rStyle w:val="Hyperlink"/>
            <w:rFonts w:ascii="Arial Narrow" w:eastAsia="Times New Roman" w:hAnsi="Arial Narrow" w:cs="Arial Narrow"/>
            <w:i/>
            <w:iCs/>
            <w:color w:val="000000"/>
            <w:u w:val="none"/>
            <w:lang w:val="fr-FR"/>
          </w:rPr>
          <w:t>denumirea</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produselor</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noi</w:t>
        </w:r>
        <w:proofErr w:type="spellEnd"/>
        <w:r>
          <w:rPr>
            <w:rStyle w:val="Hyperlink"/>
            <w:rFonts w:ascii="Arial Narrow" w:eastAsia="Times New Roman" w:hAnsi="Arial Narrow" w:cs="Arial Narrow"/>
            <w:color w:val="000000"/>
            <w:u w:val="none"/>
            <w:lang w:val="fr-FR"/>
          </w:rPr>
          <w:t xml:space="preserve"> ………………………………………………………………………………</w:t>
        </w:r>
        <w:proofErr w:type="gramStart"/>
        <w:r>
          <w:rPr>
            <w:rStyle w:val="Hyperlink"/>
            <w:rFonts w:ascii="Arial Narrow" w:eastAsia="Times New Roman" w:hAnsi="Arial Narrow" w:cs="Arial Narrow"/>
            <w:color w:val="000000"/>
            <w:u w:val="none"/>
            <w:lang w:val="fr-FR"/>
          </w:rPr>
          <w:t>…….</w:t>
        </w:r>
        <w:proofErr w:type="gramEnd"/>
        <w:r>
          <w:rPr>
            <w:rStyle w:val="Hyperlink"/>
            <w:rFonts w:ascii="Arial Narrow" w:eastAsia="Times New Roman" w:hAnsi="Arial Narrow" w:cs="Arial Narrow"/>
            <w:color w:val="000000"/>
            <w:u w:val="none"/>
            <w:lang w:val="fr-FR"/>
          </w:rPr>
          <w:t xml:space="preserve">.… </w:t>
        </w:r>
        <w:r>
          <w:rPr>
            <w:rStyle w:val="Hyperlink"/>
            <w:rFonts w:ascii="Arial Narrow" w:eastAsia="Times New Roman" w:hAnsi="Arial Narrow" w:cs="Arial Narrow"/>
            <w:i/>
            <w:iCs/>
            <w:color w:val="000000"/>
            <w:u w:val="none"/>
            <w:lang w:val="fr-FR"/>
          </w:rPr>
          <w:t>(</w:t>
        </w:r>
        <w:proofErr w:type="spellStart"/>
        <w:proofErr w:type="gramStart"/>
        <w:r>
          <w:rPr>
            <w:rStyle w:val="Hyperlink"/>
            <w:rFonts w:ascii="Arial Narrow" w:eastAsia="Times New Roman" w:hAnsi="Arial Narrow" w:cs="Arial Narrow"/>
            <w:i/>
            <w:iCs/>
            <w:color w:val="000000"/>
            <w:u w:val="none"/>
            <w:lang w:val="fr-FR"/>
          </w:rPr>
          <w:t>denumirea</w:t>
        </w:r>
        <w:proofErr w:type="spellEnd"/>
        <w:proofErr w:type="gram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băncii</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având</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sediul</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înregistrat</w:t>
        </w:r>
        <w:proofErr w:type="spellEnd"/>
        <w:r>
          <w:rPr>
            <w:rStyle w:val="Hyperlink"/>
            <w:rFonts w:ascii="Arial Narrow" w:eastAsia="Times New Roman" w:hAnsi="Arial Narrow" w:cs="Arial Narrow"/>
            <w:color w:val="000000"/>
            <w:u w:val="none"/>
            <w:lang w:val="fr-FR"/>
          </w:rPr>
          <w:t xml:space="preserve"> la ………………………………………………………………………… </w:t>
        </w:r>
        <w:r>
          <w:rPr>
            <w:rStyle w:val="Hyperlink"/>
            <w:rFonts w:ascii="Arial Narrow" w:eastAsia="Times New Roman" w:hAnsi="Arial Narrow" w:cs="Arial Narrow"/>
            <w:i/>
            <w:iCs/>
            <w:color w:val="000000"/>
            <w:u w:val="none"/>
            <w:lang w:val="fr-FR"/>
          </w:rPr>
          <w:t>(</w:t>
        </w:r>
        <w:proofErr w:type="spellStart"/>
        <w:r>
          <w:rPr>
            <w:rStyle w:val="Hyperlink"/>
            <w:rFonts w:ascii="Arial Narrow" w:eastAsia="Times New Roman" w:hAnsi="Arial Narrow" w:cs="Arial Narrow"/>
            <w:i/>
            <w:iCs/>
            <w:color w:val="000000"/>
            <w:u w:val="none"/>
            <w:lang w:val="fr-FR"/>
          </w:rPr>
          <w:t>adresa</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băncii</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ne </w:t>
        </w:r>
        <w:proofErr w:type="spellStart"/>
        <w:r>
          <w:rPr>
            <w:rStyle w:val="Hyperlink"/>
            <w:rFonts w:ascii="Arial Narrow" w:eastAsia="Times New Roman" w:hAnsi="Arial Narrow" w:cs="Arial Narrow"/>
            <w:color w:val="000000"/>
            <w:u w:val="none"/>
            <w:lang w:val="fr-FR"/>
          </w:rPr>
          <w:t>obligăm</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faţă</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Oficiul</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Naţional</w:t>
        </w:r>
        <w:proofErr w:type="spellEnd"/>
        <w:r>
          <w:rPr>
            <w:rStyle w:val="Hyperlink"/>
            <w:rFonts w:ascii="Arial Narrow" w:eastAsia="Times New Roman" w:hAnsi="Arial Narrow" w:cs="Arial Narrow"/>
            <w:color w:val="000000"/>
            <w:u w:val="none"/>
            <w:lang w:val="fr-FR"/>
          </w:rPr>
          <w:t xml:space="preserve"> al </w:t>
        </w:r>
        <w:proofErr w:type="spellStart"/>
        <w:r>
          <w:rPr>
            <w:rStyle w:val="Hyperlink"/>
            <w:rFonts w:ascii="Arial Narrow" w:eastAsia="Times New Roman" w:hAnsi="Arial Narrow" w:cs="Arial Narrow"/>
            <w:color w:val="000000"/>
            <w:u w:val="none"/>
            <w:lang w:val="fr-FR"/>
          </w:rPr>
          <w:t>Registrului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Comerţului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plătim</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suma</w:t>
        </w:r>
        <w:proofErr w:type="spellEnd"/>
        <w:r>
          <w:rPr>
            <w:rStyle w:val="Hyperlink"/>
            <w:rFonts w:ascii="Arial Narrow" w:eastAsia="Times New Roman" w:hAnsi="Arial Narrow" w:cs="Arial Narrow"/>
            <w:color w:val="000000"/>
            <w:u w:val="none"/>
            <w:lang w:val="fr-FR"/>
          </w:rPr>
          <w:t xml:space="preserve"> de ………………. </w:t>
        </w:r>
        <w:r>
          <w:rPr>
            <w:rStyle w:val="Hyperlink"/>
            <w:rFonts w:ascii="Arial Narrow" w:eastAsia="Times New Roman" w:hAnsi="Arial Narrow" w:cs="Arial Narrow"/>
            <w:i/>
            <w:iCs/>
            <w:color w:val="000000"/>
            <w:u w:val="none"/>
            <w:lang w:val="fr-FR"/>
          </w:rPr>
          <w:t>(</w:t>
        </w:r>
        <w:proofErr w:type="spellStart"/>
        <w:proofErr w:type="gramStart"/>
        <w:r>
          <w:rPr>
            <w:rStyle w:val="Hyperlink"/>
            <w:rFonts w:ascii="Arial Narrow" w:eastAsia="Times New Roman" w:hAnsi="Arial Narrow" w:cs="Arial Narrow"/>
            <w:i/>
            <w:iCs/>
            <w:color w:val="000000"/>
            <w:u w:val="none"/>
            <w:lang w:val="fr-FR"/>
          </w:rPr>
          <w:t>în</w:t>
        </w:r>
        <w:proofErr w:type="spellEnd"/>
        <w:proofErr w:type="gram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litere</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şi</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în</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cifre</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necondiționat</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respectiv</w:t>
        </w:r>
        <w:proofErr w:type="spellEnd"/>
        <w:r>
          <w:rPr>
            <w:rStyle w:val="Hyperlink"/>
            <w:rFonts w:ascii="Arial Narrow" w:eastAsia="Times New Roman" w:hAnsi="Arial Narrow" w:cs="Arial Narrow"/>
            <w:color w:val="000000"/>
            <w:u w:val="none"/>
            <w:lang w:val="fr-FR"/>
          </w:rPr>
          <w:t xml:space="preserve"> la prima </w:t>
        </w:r>
        <w:proofErr w:type="spellStart"/>
        <w:r>
          <w:rPr>
            <w:rStyle w:val="Hyperlink"/>
            <w:rFonts w:ascii="Arial Narrow" w:eastAsia="Times New Roman" w:hAnsi="Arial Narrow" w:cs="Arial Narrow"/>
            <w:color w:val="000000"/>
            <w:u w:val="none"/>
            <w:lang w:val="fr-FR"/>
          </w:rPr>
          <w:t>cerere</w:t>
        </w:r>
        <w:proofErr w:type="spellEnd"/>
        <w:r>
          <w:rPr>
            <w:rStyle w:val="Hyperlink"/>
            <w:rFonts w:ascii="Arial Narrow" w:eastAsia="Times New Roman" w:hAnsi="Arial Narrow" w:cs="Arial Narrow"/>
            <w:color w:val="000000"/>
            <w:u w:val="none"/>
            <w:lang w:val="fr-FR"/>
          </w:rPr>
          <w:t xml:space="preserve"> a </w:t>
        </w:r>
        <w:proofErr w:type="spellStart"/>
        <w:r>
          <w:rPr>
            <w:rStyle w:val="Hyperlink"/>
            <w:rFonts w:ascii="Arial Narrow" w:eastAsia="Times New Roman" w:hAnsi="Arial Narrow" w:cs="Arial Narrow"/>
            <w:color w:val="000000"/>
            <w:u w:val="none"/>
            <w:lang w:val="fr-FR"/>
          </w:rPr>
          <w:t>beneficiarului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baza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declaraţiei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acestuia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cu</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privire</w:t>
        </w:r>
        <w:proofErr w:type="spellEnd"/>
        <w:r>
          <w:rPr>
            <w:rStyle w:val="Hyperlink"/>
            <w:rFonts w:ascii="Arial Narrow" w:eastAsia="Times New Roman" w:hAnsi="Arial Narrow" w:cs="Arial Narrow"/>
            <w:color w:val="000000"/>
            <w:u w:val="none"/>
            <w:lang w:val="fr-FR"/>
          </w:rPr>
          <w:t xml:space="preserve"> la culpa </w:t>
        </w:r>
        <w:proofErr w:type="spellStart"/>
        <w:r>
          <w:rPr>
            <w:rStyle w:val="Hyperlink"/>
            <w:rFonts w:ascii="Arial Narrow" w:eastAsia="Times New Roman" w:hAnsi="Arial Narrow" w:cs="Arial Narrow"/>
            <w:color w:val="000000"/>
            <w:u w:val="none"/>
            <w:lang w:val="fr-FR"/>
          </w:rPr>
          <w:t>persoanei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garantate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datorită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existenţei</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uneia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sau</w:t>
        </w:r>
        <w:proofErr w:type="spellEnd"/>
        <w:r>
          <w:rPr>
            <w:rStyle w:val="Hyperlink"/>
            <w:rFonts w:ascii="Arial Narrow" w:eastAsia="Times New Roman" w:hAnsi="Arial Narrow" w:cs="Arial Narrow"/>
            <w:color w:val="000000"/>
            <w:u w:val="none"/>
            <w:lang w:val="fr-FR"/>
          </w:rPr>
          <w:t xml:space="preserve"> mai </w:t>
        </w:r>
        <w:proofErr w:type="spellStart"/>
        <w:r>
          <w:rPr>
            <w:rStyle w:val="Hyperlink"/>
            <w:rFonts w:ascii="Arial Narrow" w:eastAsia="Times New Roman" w:hAnsi="Arial Narrow" w:cs="Arial Narrow"/>
            <w:color w:val="000000"/>
            <w:u w:val="none"/>
            <w:lang w:val="fr-FR"/>
          </w:rPr>
          <w:t>multora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dintre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situaţiile</w:t>
        </w:r>
        <w:proofErr w:type="spellEnd"/>
        <w:r>
          <w:rPr>
            <w:rStyle w:val="Hyperlink"/>
            <w:rFonts w:ascii="Arial Narrow" w:eastAsia="Times New Roman" w:hAnsi="Arial Narrow" w:cs="Arial Narrow"/>
            <w:color w:val="000000"/>
            <w:u w:val="none"/>
            <w:lang w:val="fr-FR"/>
          </w:rPr>
          <w:t xml:space="preserve"> </w:t>
        </w:r>
        <w:proofErr w:type="spellStart"/>
        <w:proofErr w:type="gramStart"/>
        <w:r>
          <w:rPr>
            <w:rStyle w:val="Hyperlink"/>
            <w:rFonts w:ascii="Arial Narrow" w:eastAsia="Times New Roman" w:hAnsi="Arial Narrow" w:cs="Arial Narrow"/>
            <w:color w:val="000000"/>
            <w:u w:val="none"/>
            <w:lang w:val="fr-FR"/>
          </w:rPr>
          <w:t>următoare</w:t>
        </w:r>
        <w:proofErr w:type="spellEnd"/>
        <w:r>
          <w:rPr>
            <w:rStyle w:val="Hyperlink"/>
            <w:rFonts w:ascii="Arial Narrow" w:eastAsia="Times New Roman" w:hAnsi="Arial Narrow" w:cs="Arial Narrow"/>
            <w:color w:val="000000"/>
            <w:u w:val="none"/>
            <w:lang w:val="fr-FR"/>
          </w:rPr>
          <w:t>:</w:t>
        </w:r>
        <w:proofErr w:type="gramEnd"/>
      </w:hyperlink>
    </w:p>
    <w:p w14:paraId="51D8126C" w14:textId="77777777" w:rsidR="00EE1813" w:rsidRDefault="00EE1813">
      <w:pPr>
        <w:numPr>
          <w:ilvl w:val="0"/>
          <w:numId w:val="5"/>
        </w:numPr>
        <w:tabs>
          <w:tab w:val="center" w:pos="1200.40pt"/>
          <w:tab w:val="end" w:pos="1448.40pt"/>
        </w:tabs>
        <w:autoSpaceDE w:val="0"/>
        <w:ind w:end="1.35pt"/>
        <w:jc w:val="both"/>
      </w:pPr>
      <w:hyperlink r:id="rId109" w:history="1">
        <w:proofErr w:type="spellStart"/>
        <w:r>
          <w:rPr>
            <w:rStyle w:val="Hyperlink"/>
            <w:rFonts w:ascii="Arial Narrow" w:eastAsia="Times New Roman" w:hAnsi="Arial Narrow" w:cs="Arial Narrow"/>
            <w:color w:val="000000"/>
            <w:u w:val="none"/>
          </w:rPr>
          <w:t>ofertantul</w:t>
        </w:r>
        <w:proofErr w:type="spellEnd"/>
        <w:r>
          <w:rPr>
            <w:rStyle w:val="Hyperlink"/>
            <w:rFonts w:ascii="Arial Narrow" w:eastAsia="Times New Roman" w:hAnsi="Arial Narrow" w:cs="Arial Narrow"/>
            <w:color w:val="000000"/>
            <w:u w:val="none"/>
          </w:rPr>
          <w:t xml:space="preserve"> ……………………………………………………………</w:t>
        </w:r>
        <w:proofErr w:type="gramStart"/>
        <w:r>
          <w:rPr>
            <w:rStyle w:val="Hyperlink"/>
            <w:rFonts w:ascii="Arial Narrow" w:eastAsia="Times New Roman" w:hAnsi="Arial Narrow" w:cs="Arial Narrow"/>
            <w:color w:val="000000"/>
            <w:u w:val="none"/>
          </w:rPr>
          <w:t>…..</w:t>
        </w:r>
        <w:proofErr w:type="gramEnd"/>
        <w:r>
          <w:rPr>
            <w:rStyle w:val="Hyperlink"/>
            <w:rFonts w:ascii="Arial Narrow" w:eastAsia="Times New Roman" w:hAnsi="Arial Narrow" w:cs="Arial Narrow"/>
            <w:color w:val="000000"/>
            <w:u w:val="none"/>
          </w:rPr>
          <w:t xml:space="preserve"> </w:t>
        </w:r>
        <w:r>
          <w:rPr>
            <w:rStyle w:val="Hyperlink"/>
            <w:rFonts w:ascii="Arial Narrow" w:eastAsia="Times New Roman" w:hAnsi="Arial Narrow" w:cs="Arial Narrow"/>
            <w:i/>
            <w:iCs/>
            <w:color w:val="000000"/>
            <w:u w:val="none"/>
          </w:rPr>
          <w:t>(</w:t>
        </w:r>
        <w:proofErr w:type="spellStart"/>
        <w:r>
          <w:rPr>
            <w:rStyle w:val="Hyperlink"/>
            <w:rFonts w:ascii="Arial Narrow" w:eastAsia="Times New Roman" w:hAnsi="Arial Narrow" w:cs="Arial Narrow"/>
            <w:i/>
            <w:iCs/>
            <w:color w:val="000000"/>
            <w:u w:val="none"/>
          </w:rPr>
          <w:t>denumirea</w:t>
        </w:r>
        <w:proofErr w:type="spellEnd"/>
        <w:r>
          <w:rPr>
            <w:rStyle w:val="Hyperlink"/>
            <w:rFonts w:ascii="Arial Narrow" w:eastAsia="Times New Roman" w:hAnsi="Arial Narrow" w:cs="Arial Narrow"/>
            <w:i/>
            <w:iCs/>
            <w:color w:val="000000"/>
            <w:u w:val="none"/>
          </w:rPr>
          <w:t>/</w:t>
        </w:r>
        <w:proofErr w:type="spellStart"/>
        <w:r>
          <w:rPr>
            <w:rStyle w:val="Hyperlink"/>
            <w:rFonts w:ascii="Arial Narrow" w:eastAsia="Times New Roman" w:hAnsi="Arial Narrow" w:cs="Arial Narrow"/>
            <w:i/>
            <w:iCs/>
            <w:color w:val="000000"/>
            <w:u w:val="none"/>
          </w:rPr>
          <w:t>numele</w:t>
        </w:r>
        <w:proofErr w:type="spellEnd"/>
        <w:r>
          <w:rPr>
            <w:rStyle w:val="Hyperlink"/>
            <w:rFonts w:ascii="Arial Narrow" w:eastAsia="Times New Roman" w:hAnsi="Arial Narrow" w:cs="Arial Narrow"/>
            <w:i/>
            <w:iCs/>
            <w:color w:val="000000"/>
            <w:u w:val="none"/>
          </w:rPr>
          <w:t xml:space="preserve"> </w:t>
        </w:r>
        <w:proofErr w:type="spellStart"/>
        <w:r>
          <w:rPr>
            <w:rStyle w:val="Hyperlink"/>
            <w:rFonts w:ascii="Arial Narrow" w:eastAsia="Times New Roman" w:hAnsi="Arial Narrow" w:cs="Arial Narrow"/>
            <w:i/>
            <w:iCs/>
            <w:color w:val="000000"/>
            <w:u w:val="none"/>
          </w:rPr>
          <w:t>ofertantului</w:t>
        </w:r>
        <w:proofErr w:type="spellEnd"/>
        <w:r>
          <w:rPr>
            <w:rStyle w:val="Hyperlink"/>
            <w:rFonts w:ascii="Arial Narrow" w:eastAsia="Times New Roman" w:hAnsi="Arial Narrow" w:cs="Arial Narrow"/>
            <w:i/>
            <w:iCs/>
            <w:color w:val="000000"/>
            <w:u w:val="none"/>
          </w:rPr>
          <w:t>)</w:t>
        </w:r>
        <w:r>
          <w:rPr>
            <w:rStyle w:val="Hyperlink"/>
            <w:rFonts w:ascii="Arial Narrow" w:eastAsia="Times New Roman" w:hAnsi="Arial Narrow" w:cs="Arial Narrow"/>
            <w:color w:val="000000"/>
            <w:u w:val="none"/>
          </w:rPr>
          <w:t xml:space="preserve"> </w:t>
        </w:r>
        <w:proofErr w:type="spellStart"/>
        <w:r>
          <w:rPr>
            <w:rStyle w:val="Hyperlink"/>
            <w:rFonts w:ascii="Arial Narrow" w:eastAsia="Times New Roman" w:hAnsi="Arial Narrow" w:cs="Arial Narrow"/>
            <w:color w:val="000000"/>
            <w:u w:val="none"/>
          </w:rPr>
          <w:t>şi</w:t>
        </w:r>
        <w:proofErr w:type="spellEnd"/>
        <w:r>
          <w:rPr>
            <w:rStyle w:val="Hyperlink"/>
            <w:rFonts w:ascii="Arial Narrow" w:eastAsia="Times New Roman" w:hAnsi="Arial Narrow" w:cs="Arial Narrow"/>
            <w:color w:val="000000"/>
            <w:u w:val="none"/>
          </w:rPr>
          <w:t xml:space="preserve">-a </w:t>
        </w:r>
        <w:proofErr w:type="spellStart"/>
        <w:r>
          <w:rPr>
            <w:rStyle w:val="Hyperlink"/>
            <w:rFonts w:ascii="Arial Narrow" w:eastAsia="Times New Roman" w:hAnsi="Arial Narrow" w:cs="Arial Narrow"/>
            <w:color w:val="000000"/>
            <w:u w:val="none"/>
          </w:rPr>
          <w:t>retras</w:t>
        </w:r>
        <w:proofErr w:type="spellEnd"/>
        <w:r>
          <w:rPr>
            <w:rStyle w:val="Hyperlink"/>
            <w:rFonts w:ascii="Arial Narrow" w:eastAsia="Times New Roman" w:hAnsi="Arial Narrow" w:cs="Arial Narrow"/>
            <w:color w:val="000000"/>
            <w:u w:val="none"/>
          </w:rPr>
          <w:t xml:space="preserve"> </w:t>
        </w:r>
        <w:proofErr w:type="spellStart"/>
        <w:r>
          <w:rPr>
            <w:rStyle w:val="Hyperlink"/>
            <w:rFonts w:ascii="Arial Narrow" w:eastAsia="Times New Roman" w:hAnsi="Arial Narrow" w:cs="Arial Narrow"/>
            <w:color w:val="000000"/>
            <w:u w:val="none"/>
          </w:rPr>
          <w:t>oferta</w:t>
        </w:r>
        <w:proofErr w:type="spellEnd"/>
        <w:r>
          <w:rPr>
            <w:rStyle w:val="Hyperlink"/>
            <w:rFonts w:ascii="Arial Narrow" w:eastAsia="Times New Roman" w:hAnsi="Arial Narrow" w:cs="Arial Narrow"/>
            <w:color w:val="000000"/>
            <w:u w:val="none"/>
          </w:rPr>
          <w:t xml:space="preserve"> </w:t>
        </w:r>
        <w:proofErr w:type="spellStart"/>
        <w:r>
          <w:rPr>
            <w:rStyle w:val="Hyperlink"/>
            <w:rFonts w:ascii="Arial Narrow" w:eastAsia="Times New Roman" w:hAnsi="Arial Narrow" w:cs="Arial Narrow"/>
            <w:color w:val="000000"/>
            <w:u w:val="none"/>
          </w:rPr>
          <w:t>în</w:t>
        </w:r>
        <w:proofErr w:type="spellEnd"/>
        <w:r>
          <w:rPr>
            <w:rStyle w:val="Hyperlink"/>
            <w:rFonts w:ascii="Arial Narrow" w:eastAsia="Times New Roman" w:hAnsi="Arial Narrow" w:cs="Arial Narrow"/>
            <w:color w:val="000000"/>
            <w:u w:val="none"/>
          </w:rPr>
          <w:t xml:space="preserve"> </w:t>
        </w:r>
        <w:proofErr w:type="spellStart"/>
        <w:r>
          <w:rPr>
            <w:rStyle w:val="Hyperlink"/>
            <w:rFonts w:ascii="Arial Narrow" w:eastAsia="Times New Roman" w:hAnsi="Arial Narrow" w:cs="Arial Narrow"/>
            <w:color w:val="000000"/>
            <w:u w:val="none"/>
          </w:rPr>
          <w:t>perioada</w:t>
        </w:r>
        <w:proofErr w:type="spellEnd"/>
        <w:r>
          <w:rPr>
            <w:rStyle w:val="Hyperlink"/>
            <w:rFonts w:ascii="Arial Narrow" w:eastAsia="Times New Roman" w:hAnsi="Arial Narrow" w:cs="Arial Narrow"/>
            <w:color w:val="000000"/>
            <w:u w:val="none"/>
          </w:rPr>
          <w:t xml:space="preserve"> de </w:t>
        </w:r>
        <w:proofErr w:type="spellStart"/>
        <w:r>
          <w:rPr>
            <w:rStyle w:val="Hyperlink"/>
            <w:rFonts w:ascii="Arial Narrow" w:eastAsia="Times New Roman" w:hAnsi="Arial Narrow" w:cs="Arial Narrow"/>
            <w:color w:val="000000"/>
            <w:u w:val="none"/>
          </w:rPr>
          <w:t>valabilitate</w:t>
        </w:r>
        <w:proofErr w:type="spellEnd"/>
        <w:r>
          <w:rPr>
            <w:rStyle w:val="Hyperlink"/>
            <w:rFonts w:ascii="Arial Narrow" w:eastAsia="Times New Roman" w:hAnsi="Arial Narrow" w:cs="Arial Narrow"/>
            <w:color w:val="000000"/>
            <w:u w:val="none"/>
          </w:rPr>
          <w:t xml:space="preserve"> </w:t>
        </w:r>
        <w:proofErr w:type="gramStart"/>
        <w:r>
          <w:rPr>
            <w:rStyle w:val="Hyperlink"/>
            <w:rFonts w:ascii="Arial Narrow" w:eastAsia="Times New Roman" w:hAnsi="Arial Narrow" w:cs="Arial Narrow"/>
            <w:color w:val="000000"/>
            <w:u w:val="none"/>
          </w:rPr>
          <w:t>a</w:t>
        </w:r>
        <w:proofErr w:type="gramEnd"/>
        <w:r>
          <w:rPr>
            <w:rStyle w:val="Hyperlink"/>
            <w:rFonts w:ascii="Arial Narrow" w:eastAsia="Times New Roman" w:hAnsi="Arial Narrow" w:cs="Arial Narrow"/>
            <w:color w:val="000000"/>
            <w:u w:val="none"/>
          </w:rPr>
          <w:t xml:space="preserve"> </w:t>
        </w:r>
        <w:proofErr w:type="spellStart"/>
        <w:r>
          <w:rPr>
            <w:rStyle w:val="Hyperlink"/>
            <w:rFonts w:ascii="Arial Narrow" w:eastAsia="Times New Roman" w:hAnsi="Arial Narrow" w:cs="Arial Narrow"/>
            <w:color w:val="000000"/>
            <w:u w:val="none"/>
          </w:rPr>
          <w:t>acesteia</w:t>
        </w:r>
        <w:proofErr w:type="spellEnd"/>
        <w:r>
          <w:rPr>
            <w:rStyle w:val="Hyperlink"/>
            <w:rFonts w:ascii="Arial Narrow" w:eastAsia="Times New Roman" w:hAnsi="Arial Narrow" w:cs="Arial Narrow"/>
            <w:color w:val="000000"/>
            <w:u w:val="none"/>
          </w:rPr>
          <w:t>;</w:t>
        </w:r>
      </w:hyperlink>
    </w:p>
    <w:p w14:paraId="69478F2D" w14:textId="77777777" w:rsidR="00EE1813" w:rsidRPr="00594850" w:rsidRDefault="00EE1813">
      <w:pPr>
        <w:numPr>
          <w:ilvl w:val="0"/>
          <w:numId w:val="5"/>
        </w:numPr>
        <w:tabs>
          <w:tab w:val="center" w:pos="1200.40pt"/>
          <w:tab w:val="end" w:pos="1448.40pt"/>
        </w:tabs>
        <w:autoSpaceDE w:val="0"/>
        <w:ind w:end="0.65pt"/>
        <w:jc w:val="both"/>
        <w:rPr>
          <w:lang w:val="fr-FR"/>
        </w:rPr>
      </w:pPr>
      <w:hyperlink r:id="rId110" w:history="1">
        <w:proofErr w:type="spellStart"/>
        <w:proofErr w:type="gramStart"/>
        <w:r>
          <w:rPr>
            <w:rStyle w:val="Hyperlink"/>
            <w:rFonts w:ascii="Arial Narrow" w:eastAsia="Times New Roman" w:hAnsi="Arial Narrow" w:cs="Arial Narrow"/>
            <w:color w:val="000000"/>
            <w:u w:val="none"/>
            <w:lang w:val="fr-FR"/>
          </w:rPr>
          <w:t>oferta</w:t>
        </w:r>
        <w:proofErr w:type="spellEnd"/>
        <w:proofErr w:type="gramEnd"/>
        <w:r>
          <w:rPr>
            <w:rStyle w:val="Hyperlink"/>
            <w:rFonts w:ascii="Arial Narrow" w:eastAsia="Times New Roman" w:hAnsi="Arial Narrow" w:cs="Arial Narrow"/>
            <w:color w:val="000000"/>
            <w:u w:val="none"/>
            <w:lang w:val="fr-FR"/>
          </w:rPr>
          <w:t xml:space="preserve"> sa </w:t>
        </w:r>
        <w:proofErr w:type="spellStart"/>
        <w:r>
          <w:rPr>
            <w:rStyle w:val="Hyperlink"/>
            <w:rFonts w:ascii="Arial Narrow" w:eastAsia="Times New Roman" w:hAnsi="Arial Narrow" w:cs="Arial Narrow"/>
            <w:color w:val="000000"/>
            <w:u w:val="none"/>
            <w:lang w:val="fr-FR"/>
          </w:rPr>
          <w:t>fiind</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stabilită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câştigătoare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ofertantul</w:t>
        </w:r>
        <w:proofErr w:type="spellEnd"/>
        <w:r>
          <w:rPr>
            <w:rStyle w:val="Hyperlink"/>
            <w:rFonts w:ascii="Arial Narrow" w:eastAsia="Times New Roman" w:hAnsi="Arial Narrow" w:cs="Arial Narrow"/>
            <w:color w:val="000000"/>
            <w:u w:val="none"/>
            <w:lang w:val="fr-FR"/>
          </w:rPr>
          <w:t xml:space="preserve"> ………………………………</w:t>
        </w:r>
        <w:proofErr w:type="gramStart"/>
        <w:r>
          <w:rPr>
            <w:rStyle w:val="Hyperlink"/>
            <w:rFonts w:ascii="Arial Narrow" w:eastAsia="Times New Roman" w:hAnsi="Arial Narrow" w:cs="Arial Narrow"/>
            <w:color w:val="000000"/>
            <w:u w:val="none"/>
            <w:lang w:val="fr-FR"/>
          </w:rPr>
          <w:t>…….</w:t>
        </w:r>
        <w:proofErr w:type="gramEnd"/>
        <w:r>
          <w:rPr>
            <w:rStyle w:val="Hyperlink"/>
            <w:rFonts w:ascii="Arial Narrow" w:eastAsia="Times New Roman" w:hAnsi="Arial Narrow" w:cs="Arial Narrow"/>
            <w:color w:val="000000"/>
            <w:u w:val="none"/>
            <w:lang w:val="fr-FR"/>
          </w:rPr>
          <w:t xml:space="preserve">. </w:t>
        </w:r>
        <w:r>
          <w:rPr>
            <w:rStyle w:val="Hyperlink"/>
            <w:rFonts w:ascii="Arial Narrow" w:eastAsia="Times New Roman" w:hAnsi="Arial Narrow" w:cs="Arial Narrow"/>
            <w:i/>
            <w:iCs/>
            <w:color w:val="000000"/>
            <w:u w:val="none"/>
            <w:lang w:val="fr-FR"/>
          </w:rPr>
          <w:t>(</w:t>
        </w:r>
        <w:proofErr w:type="spellStart"/>
        <w:proofErr w:type="gramStart"/>
        <w:r>
          <w:rPr>
            <w:rStyle w:val="Hyperlink"/>
            <w:rFonts w:ascii="Arial Narrow" w:eastAsia="Times New Roman" w:hAnsi="Arial Narrow" w:cs="Arial Narrow"/>
            <w:i/>
            <w:iCs/>
            <w:color w:val="000000"/>
            <w:u w:val="none"/>
            <w:lang w:val="fr-FR"/>
          </w:rPr>
          <w:t>denumirea</w:t>
        </w:r>
        <w:proofErr w:type="spellEnd"/>
        <w:proofErr w:type="gramEnd"/>
        <w:r>
          <w:rPr>
            <w:rStyle w:val="Hyperlink"/>
            <w:rFonts w:ascii="Arial Narrow" w:eastAsia="Times New Roman" w:hAnsi="Arial Narrow" w:cs="Arial Narrow"/>
            <w:i/>
            <w:iCs/>
            <w:color w:val="000000"/>
            <w:u w:val="none"/>
            <w:lang w:val="fr-FR"/>
          </w:rPr>
          <w:t>/</w:t>
        </w:r>
        <w:proofErr w:type="spellStart"/>
        <w:r>
          <w:rPr>
            <w:rStyle w:val="Hyperlink"/>
            <w:rFonts w:ascii="Arial Narrow" w:eastAsia="Times New Roman" w:hAnsi="Arial Narrow" w:cs="Arial Narrow"/>
            <w:i/>
            <w:iCs/>
            <w:color w:val="000000"/>
            <w:u w:val="none"/>
            <w:lang w:val="fr-FR"/>
          </w:rPr>
          <w:t>numele</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ofertantului</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a </w:t>
        </w:r>
        <w:proofErr w:type="spellStart"/>
        <w:r>
          <w:rPr>
            <w:rStyle w:val="Hyperlink"/>
            <w:rFonts w:ascii="Arial Narrow" w:eastAsia="Times New Roman" w:hAnsi="Arial Narrow" w:cs="Arial Narrow"/>
            <w:color w:val="000000"/>
            <w:u w:val="none"/>
            <w:lang w:val="fr-FR"/>
          </w:rPr>
          <w:t>refuzat</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semneze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acordul</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cadru</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achiziţie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publică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în</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perioada</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valabilitate</w:t>
        </w:r>
        <w:proofErr w:type="spellEnd"/>
        <w:r>
          <w:rPr>
            <w:rStyle w:val="Hyperlink"/>
            <w:rFonts w:ascii="Arial Narrow" w:eastAsia="Times New Roman" w:hAnsi="Arial Narrow" w:cs="Arial Narrow"/>
            <w:color w:val="000000"/>
            <w:u w:val="none"/>
            <w:lang w:val="fr-FR"/>
          </w:rPr>
          <w:t xml:space="preserve"> a </w:t>
        </w:r>
        <w:proofErr w:type="spellStart"/>
        <w:proofErr w:type="gramStart"/>
        <w:r>
          <w:rPr>
            <w:rStyle w:val="Hyperlink"/>
            <w:rFonts w:ascii="Arial Narrow" w:eastAsia="Times New Roman" w:hAnsi="Arial Narrow" w:cs="Arial Narrow"/>
            <w:color w:val="000000"/>
            <w:u w:val="none"/>
            <w:lang w:val="fr-FR"/>
          </w:rPr>
          <w:t>ofertei</w:t>
        </w:r>
        <w:proofErr w:type="spellEnd"/>
        <w:r>
          <w:rPr>
            <w:rStyle w:val="Hyperlink"/>
            <w:rFonts w:ascii="Arial Narrow" w:eastAsia="Times New Roman" w:hAnsi="Arial Narrow" w:cs="Arial Narrow"/>
            <w:color w:val="000000"/>
            <w:u w:val="none"/>
            <w:lang w:val="fr-FR"/>
          </w:rPr>
          <w:t>;</w:t>
        </w:r>
        <w:proofErr w:type="gramEnd"/>
      </w:hyperlink>
    </w:p>
    <w:p w14:paraId="794C984C" w14:textId="77777777" w:rsidR="00EE1813" w:rsidRPr="00594850" w:rsidRDefault="00EE1813">
      <w:pPr>
        <w:tabs>
          <w:tab w:val="center" w:pos="1200.40pt"/>
          <w:tab w:val="end" w:pos="1448.40pt"/>
        </w:tabs>
        <w:autoSpaceDE w:val="0"/>
        <w:ind w:end="0.65pt"/>
        <w:jc w:val="both"/>
        <w:rPr>
          <w:lang w:val="fr-FR"/>
        </w:rPr>
      </w:pPr>
      <w:hyperlink r:id="rId111" w:history="1">
        <w:r>
          <w:rPr>
            <w:rStyle w:val="Hyperlink"/>
            <w:rFonts w:ascii="Arial Narrow" w:eastAsia="Arial Narrow"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Garanția</w:t>
        </w:r>
        <w:proofErr w:type="spellEnd"/>
        <w:r>
          <w:rPr>
            <w:rStyle w:val="Hyperlink"/>
            <w:rFonts w:ascii="Arial Narrow" w:eastAsia="Times New Roman" w:hAnsi="Arial Narrow" w:cs="Arial Narrow"/>
            <w:color w:val="000000"/>
            <w:u w:val="none"/>
            <w:lang w:val="fr-FR"/>
          </w:rPr>
          <w:t xml:space="preserve"> este </w:t>
        </w:r>
        <w:proofErr w:type="spellStart"/>
        <w:r>
          <w:rPr>
            <w:rStyle w:val="Hyperlink"/>
            <w:rFonts w:ascii="Arial Narrow" w:eastAsia="Times New Roman" w:hAnsi="Arial Narrow" w:cs="Arial Narrow"/>
            <w:color w:val="000000"/>
            <w:u w:val="none"/>
            <w:lang w:val="fr-FR"/>
          </w:rPr>
          <w:t>irevocabilă</w:t>
        </w:r>
        <w:proofErr w:type="spellEnd"/>
        <w:r>
          <w:rPr>
            <w:rStyle w:val="Hyperlink"/>
            <w:rFonts w:ascii="Arial Narrow" w:eastAsia="Times New Roman" w:hAnsi="Arial Narrow" w:cs="Arial Narrow"/>
            <w:color w:val="000000"/>
            <w:u w:val="none"/>
            <w:lang w:val="fr-FR"/>
          </w:rPr>
          <w:t>.</w:t>
        </w:r>
        <w:r>
          <w:rPr>
            <w:rStyle w:val="Hyperlink"/>
            <w:rFonts w:ascii="Arial Narrow" w:eastAsia="Times New Roman" w:hAnsi="Arial Narrow" w:cs="Arial Narrow"/>
            <w:color w:val="000000"/>
            <w:u w:val="none"/>
            <w:lang w:val="fr-FR"/>
          </w:rPr>
          <w:tab/>
        </w:r>
      </w:hyperlink>
    </w:p>
    <w:p w14:paraId="0A7B8B7B" w14:textId="77777777" w:rsidR="00EE1813" w:rsidRPr="00594850" w:rsidRDefault="00EE1813">
      <w:pPr>
        <w:tabs>
          <w:tab w:val="center" w:pos="1218.40pt"/>
          <w:tab w:val="end" w:pos="1466.40pt"/>
        </w:tabs>
        <w:autoSpaceDE w:val="0"/>
        <w:ind w:end="28.35pt"/>
        <w:jc w:val="both"/>
        <w:rPr>
          <w:lang w:val="fr-FR"/>
        </w:rPr>
      </w:pPr>
      <w:hyperlink r:id="rId112" w:history="1">
        <w:r>
          <w:rPr>
            <w:rStyle w:val="Hyperlink"/>
            <w:rFonts w:ascii="Arial Narrow" w:eastAsia="Times New Roman" w:hAnsi="Arial Narrow" w:cs="Arial Narrow"/>
            <w:color w:val="000000"/>
            <w:u w:val="none"/>
            <w:lang w:val="fr-FR"/>
          </w:rPr>
          <w:tab/>
        </w:r>
      </w:hyperlink>
    </w:p>
    <w:p w14:paraId="40A2A881" w14:textId="77777777" w:rsidR="00EE1813" w:rsidRPr="00594850" w:rsidRDefault="00EE1813">
      <w:pPr>
        <w:tabs>
          <w:tab w:val="center" w:pos="1218.40pt"/>
          <w:tab w:val="end" w:pos="1466.40pt"/>
        </w:tabs>
        <w:autoSpaceDE w:val="0"/>
        <w:ind w:end="28.35pt"/>
        <w:jc w:val="both"/>
        <w:rPr>
          <w:lang w:val="fr-FR"/>
        </w:rPr>
      </w:pPr>
      <w:hyperlink r:id="rId113" w:history="1">
        <w:proofErr w:type="spellStart"/>
        <w:r>
          <w:rPr>
            <w:rStyle w:val="Hyperlink"/>
            <w:rFonts w:ascii="Arial Narrow" w:eastAsia="Times New Roman" w:hAnsi="Arial Narrow" w:cs="Arial Narrow"/>
            <w:color w:val="000000"/>
            <w:u w:val="none"/>
            <w:lang w:val="fr-FR"/>
          </w:rPr>
          <w:t>Prezenta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garanţie</w:t>
        </w:r>
        <w:proofErr w:type="spellEnd"/>
        <w:r>
          <w:rPr>
            <w:rStyle w:val="Hyperlink"/>
            <w:rFonts w:ascii="Arial Narrow" w:eastAsia="Times New Roman" w:hAnsi="Arial Narrow" w:cs="Arial Narrow"/>
            <w:color w:val="000000"/>
            <w:u w:val="none"/>
            <w:lang w:val="fr-FR"/>
          </w:rPr>
          <w:t xml:space="preserve"> este </w:t>
        </w:r>
        <w:proofErr w:type="spellStart"/>
        <w:r>
          <w:rPr>
            <w:rStyle w:val="Hyperlink"/>
            <w:rFonts w:ascii="Arial Narrow" w:eastAsia="Times New Roman" w:hAnsi="Arial Narrow" w:cs="Arial Narrow"/>
            <w:color w:val="000000"/>
            <w:u w:val="none"/>
            <w:lang w:val="fr-FR"/>
          </w:rPr>
          <w:t>valabilă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până</w:t>
        </w:r>
        <w:proofErr w:type="spellEnd"/>
        <w:r>
          <w:rPr>
            <w:rStyle w:val="Hyperlink"/>
            <w:rFonts w:ascii="Arial Narrow" w:eastAsia="Times New Roman" w:hAnsi="Arial Narrow" w:cs="Arial Narrow"/>
            <w:color w:val="000000"/>
            <w:u w:val="none"/>
            <w:lang w:val="fr-FR"/>
          </w:rPr>
          <w:t xml:space="preserve"> la data de ............................</w:t>
        </w:r>
      </w:hyperlink>
    </w:p>
    <w:p w14:paraId="3B2726E5" w14:textId="77777777" w:rsidR="00EE1813" w:rsidRPr="00594850" w:rsidRDefault="00EE1813">
      <w:pPr>
        <w:tabs>
          <w:tab w:val="center" w:pos="1218.40pt"/>
          <w:tab w:val="end" w:pos="1466.40pt"/>
        </w:tabs>
        <w:autoSpaceDE w:val="0"/>
        <w:ind w:end="28.35pt"/>
        <w:jc w:val="both"/>
        <w:rPr>
          <w:lang w:val="fr-FR"/>
        </w:rPr>
      </w:pPr>
      <w:hyperlink r:id="rId114" w:history="1"/>
    </w:p>
    <w:p w14:paraId="680BE459" w14:textId="77777777" w:rsidR="00EE1813" w:rsidRPr="00594850" w:rsidRDefault="00EE1813">
      <w:pPr>
        <w:jc w:val="both"/>
        <w:rPr>
          <w:lang w:val="fr-FR"/>
        </w:rPr>
      </w:pPr>
      <w:hyperlink r:id="rId115" w:history="1">
        <w:proofErr w:type="spellStart"/>
        <w:r>
          <w:rPr>
            <w:rStyle w:val="Hyperlink"/>
            <w:rFonts w:ascii="Arial Narrow" w:eastAsia="Times New Roman" w:hAnsi="Arial Narrow" w:cs="Arial Narrow"/>
            <w:color w:val="000000"/>
            <w:u w:val="none"/>
            <w:lang w:val="fr-FR"/>
          </w:rPr>
          <w:t>Parafată</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Banca</w:t>
        </w:r>
        <w:proofErr w:type="spellEnd"/>
        <w:r>
          <w:rPr>
            <w:rStyle w:val="Hyperlink"/>
            <w:rFonts w:ascii="Arial Narrow" w:eastAsia="Times New Roman" w:hAnsi="Arial Narrow" w:cs="Arial Narrow"/>
            <w:color w:val="000000"/>
            <w:u w:val="none"/>
            <w:lang w:val="fr-FR"/>
          </w:rPr>
          <w:t xml:space="preserve"> </w:t>
        </w:r>
        <w:r>
          <w:rPr>
            <w:rStyle w:val="Hyperlink"/>
            <w:rFonts w:ascii="Arial Narrow" w:eastAsia="Times New Roman" w:hAnsi="Arial Narrow" w:cs="Arial Narrow"/>
            <w:i/>
            <w:iCs/>
            <w:color w:val="000000"/>
            <w:u w:val="none"/>
            <w:lang w:val="fr-FR"/>
          </w:rPr>
          <w:t>(</w:t>
        </w:r>
        <w:proofErr w:type="spellStart"/>
        <w:r>
          <w:rPr>
            <w:rStyle w:val="Hyperlink"/>
            <w:rFonts w:ascii="Arial Narrow" w:eastAsia="Times New Roman" w:hAnsi="Arial Narrow" w:cs="Arial Narrow"/>
            <w:i/>
            <w:iCs/>
            <w:color w:val="000000"/>
            <w:u w:val="none"/>
            <w:lang w:val="fr-FR"/>
          </w:rPr>
          <w:t>denumirea</w:t>
        </w:r>
        <w:proofErr w:type="spellEnd"/>
        <w:r>
          <w:rPr>
            <w:rStyle w:val="Hyperlink"/>
            <w:rFonts w:ascii="Arial Narrow" w:eastAsia="Times New Roman" w:hAnsi="Arial Narrow" w:cs="Arial Narrow"/>
            <w:i/>
            <w:iCs/>
            <w:color w:val="000000"/>
            <w:u w:val="none"/>
            <w:lang w:val="fr-FR"/>
          </w:rPr>
          <w:t xml:space="preserve"> </w:t>
        </w:r>
        <w:proofErr w:type="spellStart"/>
        <w:r>
          <w:rPr>
            <w:rStyle w:val="Hyperlink"/>
            <w:rFonts w:ascii="Arial Narrow" w:eastAsia="Times New Roman" w:hAnsi="Arial Narrow" w:cs="Arial Narrow"/>
            <w:i/>
            <w:iCs/>
            <w:color w:val="000000"/>
            <w:u w:val="none"/>
            <w:lang w:val="fr-FR"/>
          </w:rPr>
          <w:t>băncii</w:t>
        </w:r>
        <w:proofErr w:type="spellEnd"/>
        <w:r>
          <w:rPr>
            <w:rStyle w:val="Hyperlink"/>
            <w:rFonts w:ascii="Arial Narrow" w:eastAsia="Times New Roman" w:hAnsi="Arial Narrow" w:cs="Arial Narrow"/>
            <w:i/>
            <w:iCs/>
            <w:color w:val="000000"/>
            <w:u w:val="none"/>
            <w:lang w:val="fr-FR"/>
          </w:rPr>
          <w:t>)</w:t>
        </w:r>
        <w:r>
          <w:rPr>
            <w:rStyle w:val="Hyperlink"/>
            <w:rFonts w:ascii="Arial Narrow" w:eastAsia="Times New Roman" w:hAnsi="Arial Narrow" w:cs="Arial Narrow"/>
            <w:color w:val="000000"/>
            <w:u w:val="none"/>
            <w:lang w:val="fr-FR"/>
          </w:rPr>
          <w:t xml:space="preserve"> în </w:t>
        </w:r>
        <w:proofErr w:type="spellStart"/>
        <w:r>
          <w:rPr>
            <w:rStyle w:val="Hyperlink"/>
            <w:rFonts w:ascii="Arial Narrow" w:eastAsia="Times New Roman" w:hAnsi="Arial Narrow" w:cs="Arial Narrow"/>
            <w:color w:val="000000"/>
            <w:u w:val="none"/>
            <w:lang w:val="fr-FR"/>
          </w:rPr>
          <w:t>ziua</w:t>
        </w:r>
        <w:proofErr w:type="spellEnd"/>
        <w:r>
          <w:rPr>
            <w:rStyle w:val="Hyperlink"/>
            <w:rFonts w:ascii="Arial Narrow" w:eastAsia="Times New Roman" w:hAnsi="Arial Narrow" w:cs="Arial Narrow"/>
            <w:color w:val="000000"/>
            <w:u w:val="none"/>
            <w:lang w:val="fr-FR"/>
          </w:rPr>
          <w:t xml:space="preserve"> .... </w:t>
        </w:r>
        <w:proofErr w:type="spellStart"/>
        <w:proofErr w:type="gramStart"/>
        <w:r>
          <w:rPr>
            <w:rStyle w:val="Hyperlink"/>
            <w:rFonts w:ascii="Arial Narrow" w:eastAsia="Times New Roman" w:hAnsi="Arial Narrow" w:cs="Arial Narrow"/>
            <w:color w:val="000000"/>
            <w:u w:val="none"/>
            <w:lang w:val="fr-FR"/>
          </w:rPr>
          <w:t>luna</w:t>
        </w:r>
        <w:proofErr w:type="spellEnd"/>
        <w:proofErr w:type="gramEnd"/>
        <w:r>
          <w:rPr>
            <w:rStyle w:val="Hyperlink"/>
            <w:rFonts w:ascii="Arial Narrow" w:eastAsia="Times New Roman" w:hAnsi="Arial Narrow" w:cs="Arial Narrow"/>
            <w:color w:val="000000"/>
            <w:u w:val="none"/>
            <w:lang w:val="fr-FR"/>
          </w:rPr>
          <w:t xml:space="preserve"> ....... </w:t>
        </w:r>
        <w:proofErr w:type="spellStart"/>
        <w:proofErr w:type="gramStart"/>
        <w:r>
          <w:rPr>
            <w:rStyle w:val="Hyperlink"/>
            <w:rFonts w:ascii="Arial Narrow" w:eastAsia="Times New Roman" w:hAnsi="Arial Narrow" w:cs="Arial Narrow"/>
            <w:color w:val="000000"/>
            <w:u w:val="none"/>
            <w:lang w:val="fr-FR"/>
          </w:rPr>
          <w:t>anul</w:t>
        </w:r>
        <w:proofErr w:type="spellEnd"/>
        <w:proofErr w:type="gramEnd"/>
        <w:r>
          <w:rPr>
            <w:rStyle w:val="Hyperlink"/>
            <w:rFonts w:ascii="Arial Narrow" w:eastAsia="Times New Roman" w:hAnsi="Arial Narrow" w:cs="Arial Narrow"/>
            <w:color w:val="000000"/>
            <w:u w:val="none"/>
            <w:lang w:val="fr-FR"/>
          </w:rPr>
          <w:t xml:space="preserve"> ........</w:t>
        </w:r>
      </w:hyperlink>
    </w:p>
    <w:p w14:paraId="2B441D46" w14:textId="77777777" w:rsidR="00EE1813" w:rsidRPr="00594850" w:rsidRDefault="00EE1813">
      <w:pPr>
        <w:rPr>
          <w:lang w:val="fr-FR"/>
        </w:rPr>
      </w:pPr>
      <w:hyperlink r:id="rId116" w:history="1"/>
    </w:p>
    <w:p w14:paraId="6F23D254" w14:textId="77777777" w:rsidR="00EE1813" w:rsidRPr="00594850" w:rsidRDefault="00EE1813">
      <w:pPr>
        <w:rPr>
          <w:lang w:val="fr-FR"/>
        </w:rPr>
      </w:pPr>
      <w:hyperlink r:id="rId117" w:history="1">
        <w:r>
          <w:rPr>
            <w:rStyle w:val="Hyperlink"/>
            <w:rFonts w:ascii="Arial Narrow" w:hAnsi="Arial Narrow" w:cs="Arial Narrow"/>
            <w:color w:val="000000"/>
            <w:u w:val="none"/>
            <w:lang w:val="ro-RO" w:eastAsia="ar-SA"/>
          </w:rPr>
          <w:tab/>
        </w:r>
        <w:r>
          <w:rPr>
            <w:rStyle w:val="Hyperlink"/>
            <w:rFonts w:ascii="Arial Narrow" w:hAnsi="Arial Narrow" w:cs="Arial Narrow"/>
            <w:color w:val="000000"/>
            <w:u w:val="none"/>
            <w:lang w:val="ro-RO" w:eastAsia="ar-SA"/>
          </w:rPr>
          <w:tab/>
        </w:r>
        <w:r>
          <w:rPr>
            <w:rStyle w:val="Hyperlink"/>
            <w:rFonts w:ascii="Arial Narrow" w:hAnsi="Arial Narrow" w:cs="Arial Narrow"/>
            <w:color w:val="000000"/>
            <w:u w:val="none"/>
            <w:lang w:val="ro-RO" w:eastAsia="ar-SA"/>
          </w:rPr>
          <w:tab/>
        </w:r>
        <w:r>
          <w:rPr>
            <w:rStyle w:val="Hyperlink"/>
            <w:rFonts w:ascii="Arial Narrow" w:hAnsi="Arial Narrow" w:cs="Arial Narrow"/>
            <w:color w:val="000000"/>
            <w:u w:val="none"/>
            <w:lang w:val="ro-RO" w:eastAsia="ar-SA"/>
          </w:rPr>
          <w:tab/>
        </w:r>
      </w:hyperlink>
    </w:p>
    <w:p w14:paraId="4C48E0CB" w14:textId="77777777" w:rsidR="00EE1813" w:rsidRPr="00594850" w:rsidRDefault="00EE1813">
      <w:pPr>
        <w:rPr>
          <w:lang w:val="fr-FR"/>
        </w:rPr>
      </w:pPr>
      <w:hyperlink r:id="rId118" w:history="1"/>
    </w:p>
    <w:p w14:paraId="22E4A463" w14:textId="77777777" w:rsidR="00EE1813" w:rsidRDefault="00EE1813">
      <w:pPr>
        <w:rPr>
          <w:rFonts w:ascii="Arial Narrow" w:hAnsi="Arial Narrow" w:cs="Arial Narrow"/>
          <w:lang w:val="ro-RO" w:eastAsia="ar-SA"/>
        </w:rPr>
      </w:pPr>
      <w:hyperlink r:id="rId119" w:history="1"/>
    </w:p>
    <w:p w14:paraId="38833F3C" w14:textId="77777777" w:rsidR="00EE1813" w:rsidRDefault="00EE1813">
      <w:pPr>
        <w:rPr>
          <w:rFonts w:ascii="Arial Narrow" w:hAnsi="Arial Narrow" w:cs="Arial Narrow"/>
          <w:lang w:val="ro-RO" w:eastAsia="ar-SA"/>
        </w:rPr>
      </w:pPr>
      <w:hyperlink r:id="rId120" w:history="1"/>
    </w:p>
    <w:p w14:paraId="1E1DAF66" w14:textId="77777777" w:rsidR="00EE1813" w:rsidRDefault="00EE1813">
      <w:pPr>
        <w:rPr>
          <w:rFonts w:ascii="Arial Narrow" w:hAnsi="Arial Narrow" w:cs="Arial Narrow"/>
          <w:lang w:val="ro-RO" w:eastAsia="ar-SA"/>
        </w:rPr>
      </w:pPr>
      <w:hyperlink r:id="rId121" w:history="1"/>
    </w:p>
    <w:p w14:paraId="73DEA448" w14:textId="77777777" w:rsidR="00EE1813" w:rsidRDefault="00EE1813">
      <w:pPr>
        <w:rPr>
          <w:rFonts w:ascii="Arial Narrow" w:hAnsi="Arial Narrow" w:cs="Arial Narrow"/>
          <w:lang w:val="ro-RO" w:eastAsia="ar-SA"/>
        </w:rPr>
      </w:pPr>
      <w:hyperlink r:id="rId122" w:history="1"/>
    </w:p>
    <w:p w14:paraId="3F516241" w14:textId="77777777" w:rsidR="00EE1813" w:rsidRDefault="00EE1813">
      <w:pPr>
        <w:rPr>
          <w:rFonts w:ascii="Arial Narrow" w:hAnsi="Arial Narrow" w:cs="Arial Narrow"/>
          <w:highlight w:val="yellow"/>
          <w:lang w:val="ro-RO" w:eastAsia="ar-SA"/>
        </w:rPr>
      </w:pPr>
      <w:hyperlink r:id="rId123" w:history="1"/>
    </w:p>
    <w:p w14:paraId="30333A72" w14:textId="77777777" w:rsidR="00EE1813" w:rsidRDefault="00EE1813">
      <w:pPr>
        <w:rPr>
          <w:rFonts w:ascii="Arial Narrow" w:hAnsi="Arial Narrow" w:cs="Arial Narrow"/>
          <w:highlight w:val="yellow"/>
          <w:lang w:val="ro-RO" w:eastAsia="ar-SA"/>
        </w:rPr>
      </w:pPr>
      <w:hyperlink r:id="rId124" w:history="1"/>
    </w:p>
    <w:p w14:paraId="3855F14B" w14:textId="77777777" w:rsidR="00EE1813" w:rsidRDefault="00EE1813">
      <w:pPr>
        <w:rPr>
          <w:rFonts w:ascii="Arial Narrow" w:hAnsi="Arial Narrow" w:cs="Arial Narrow"/>
          <w:highlight w:val="yellow"/>
          <w:lang w:val="ro-RO" w:eastAsia="ar-SA"/>
        </w:rPr>
      </w:pPr>
      <w:hyperlink r:id="rId125" w:history="1"/>
    </w:p>
    <w:p w14:paraId="5416A7D5" w14:textId="77777777" w:rsidR="00EE1813" w:rsidRDefault="00EE1813">
      <w:pPr>
        <w:rPr>
          <w:rFonts w:ascii="Arial Narrow" w:hAnsi="Arial Narrow" w:cs="Arial Narrow"/>
          <w:highlight w:val="yellow"/>
          <w:lang w:val="ro-RO" w:eastAsia="ar-SA"/>
        </w:rPr>
      </w:pPr>
      <w:hyperlink r:id="rId126" w:history="1"/>
    </w:p>
    <w:p w14:paraId="04316B34" w14:textId="77777777" w:rsidR="00EE1813" w:rsidRDefault="00EE1813">
      <w:pPr>
        <w:rPr>
          <w:rFonts w:ascii="Arial Narrow" w:hAnsi="Arial Narrow" w:cs="Arial Narrow"/>
          <w:highlight w:val="yellow"/>
          <w:lang w:val="ro-RO" w:eastAsia="ar-SA"/>
        </w:rPr>
      </w:pPr>
      <w:hyperlink r:id="rId127" w:history="1"/>
    </w:p>
    <w:p w14:paraId="76EA4EAD" w14:textId="77777777" w:rsidR="00EE1813" w:rsidRDefault="00EE1813">
      <w:pPr>
        <w:rPr>
          <w:rFonts w:ascii="Arial Narrow" w:hAnsi="Arial Narrow" w:cs="Arial Narrow"/>
          <w:highlight w:val="yellow"/>
          <w:lang w:val="ro-RO" w:eastAsia="ar-SA"/>
        </w:rPr>
      </w:pPr>
      <w:hyperlink r:id="rId128" w:history="1"/>
    </w:p>
    <w:p w14:paraId="15D94A2C" w14:textId="77777777" w:rsidR="00EE1813" w:rsidRPr="00594850" w:rsidRDefault="00EE1813">
      <w:pPr>
        <w:ind w:start="36pt"/>
        <w:jc w:val="end"/>
        <w:rPr>
          <w:lang w:val="fr-FR"/>
        </w:rPr>
      </w:pPr>
      <w:hyperlink r:id="rId129" w:history="1">
        <w:r>
          <w:rPr>
            <w:rStyle w:val="Hyperlink"/>
            <w:rFonts w:ascii="Arial Narrow" w:hAnsi="Arial Narrow" w:cs="Arial Narrow"/>
            <w:b/>
            <w:bCs/>
            <w:color w:val="000000"/>
            <w:u w:val="none"/>
            <w:lang w:val="ro-RO"/>
          </w:rPr>
          <w:t xml:space="preserve">Anexa nr. 6 </w:t>
        </w:r>
      </w:hyperlink>
    </w:p>
    <w:p w14:paraId="4BFF2F42" w14:textId="77777777" w:rsidR="00EE1813" w:rsidRPr="00594850" w:rsidRDefault="00EE1813">
      <w:pPr>
        <w:ind w:start="36pt"/>
        <w:jc w:val="center"/>
        <w:rPr>
          <w:lang w:val="fr-FR"/>
        </w:rPr>
      </w:pPr>
      <w:hyperlink r:id="rId130" w:history="1">
        <w:r>
          <w:rPr>
            <w:rStyle w:val="Hyperlink"/>
            <w:rFonts w:ascii="Arial Narrow" w:hAnsi="Arial Narrow" w:cs="Arial Narrow"/>
            <w:b/>
            <w:bCs/>
            <w:color w:val="000000"/>
            <w:u w:val="none"/>
            <w:lang w:val="ro-RO"/>
          </w:rPr>
          <w:t xml:space="preserve">Model scrisoare de </w:t>
        </w:r>
        <w:proofErr w:type="spellStart"/>
        <w:r>
          <w:rPr>
            <w:rStyle w:val="Hyperlink"/>
            <w:rFonts w:ascii="Arial Narrow" w:hAnsi="Arial Narrow" w:cs="Arial Narrow"/>
            <w:b/>
            <w:bCs/>
            <w:color w:val="000000"/>
            <w:u w:val="none"/>
            <w:lang w:val="ro-RO"/>
          </w:rPr>
          <w:t>garanţie</w:t>
        </w:r>
        <w:proofErr w:type="spellEnd"/>
        <w:r>
          <w:rPr>
            <w:rStyle w:val="Hyperlink"/>
            <w:rFonts w:ascii="Arial Narrow" w:hAnsi="Arial Narrow" w:cs="Arial Narrow"/>
            <w:b/>
            <w:bCs/>
            <w:color w:val="000000"/>
            <w:u w:val="none"/>
            <w:lang w:val="ro-RO"/>
          </w:rPr>
          <w:t xml:space="preserve"> bancară de bună </w:t>
        </w:r>
        <w:proofErr w:type="spellStart"/>
        <w:r>
          <w:rPr>
            <w:rStyle w:val="Hyperlink"/>
            <w:rFonts w:ascii="Arial Narrow" w:hAnsi="Arial Narrow" w:cs="Arial Narrow"/>
            <w:b/>
            <w:bCs/>
            <w:color w:val="000000"/>
            <w:u w:val="none"/>
            <w:lang w:val="ro-RO"/>
          </w:rPr>
          <w:t>execuţie</w:t>
        </w:r>
        <w:proofErr w:type="spellEnd"/>
      </w:hyperlink>
    </w:p>
    <w:p w14:paraId="17C4D670" w14:textId="77777777" w:rsidR="00EE1813" w:rsidRPr="00594850" w:rsidRDefault="00EE1813">
      <w:pPr>
        <w:ind w:start="36pt"/>
        <w:jc w:val="both"/>
        <w:rPr>
          <w:lang w:val="fr-FR"/>
        </w:rPr>
      </w:pPr>
      <w:hyperlink r:id="rId131" w:history="1"/>
    </w:p>
    <w:p w14:paraId="756349E5" w14:textId="77777777" w:rsidR="00EE1813" w:rsidRDefault="00EE1813">
      <w:pPr>
        <w:ind w:start="36pt"/>
        <w:jc w:val="both"/>
        <w:rPr>
          <w:rFonts w:ascii="Arial Narrow" w:hAnsi="Arial Narrow" w:cs="Arial Narrow"/>
          <w:b/>
          <w:bCs/>
          <w:lang w:val="ro-RO"/>
        </w:rPr>
      </w:pPr>
      <w:hyperlink r:id="rId132" w:history="1"/>
    </w:p>
    <w:p w14:paraId="7D16D3C5" w14:textId="77777777" w:rsidR="00EE1813" w:rsidRPr="00594850" w:rsidRDefault="00EE1813">
      <w:pPr>
        <w:ind w:end="1.65pt"/>
        <w:jc w:val="both"/>
        <w:rPr>
          <w:lang w:val="fr-FR"/>
        </w:rPr>
      </w:pPr>
      <w:hyperlink r:id="rId133" w:history="1">
        <w:proofErr w:type="gramStart"/>
        <w:r>
          <w:rPr>
            <w:rStyle w:val="Hyperlink"/>
            <w:rFonts w:ascii="Arial Narrow" w:eastAsia="Times New Roman" w:hAnsi="Arial Narrow" w:cs="Arial Narrow"/>
            <w:color w:val="000000"/>
            <w:u w:val="none"/>
            <w:lang w:val="fr-FR"/>
          </w:rPr>
          <w:t>BANCA:</w:t>
        </w:r>
        <w:proofErr w:type="gramEnd"/>
      </w:hyperlink>
    </w:p>
    <w:p w14:paraId="6FC716E3" w14:textId="77777777" w:rsidR="00EE1813" w:rsidRPr="00594850" w:rsidRDefault="00EE1813">
      <w:pPr>
        <w:ind w:end="1.65pt"/>
        <w:jc w:val="both"/>
        <w:rPr>
          <w:lang w:val="fr-FR"/>
        </w:rPr>
      </w:pPr>
      <w:hyperlink r:id="rId134" w:history="1">
        <w:r>
          <w:rPr>
            <w:rStyle w:val="Hyperlink"/>
            <w:rFonts w:ascii="Arial Narrow" w:eastAsia="Times New Roman" w:hAnsi="Arial Narrow" w:cs="Arial Narrow"/>
            <w:color w:val="000000"/>
            <w:u w:val="none"/>
            <w:lang w:val="fr-FR"/>
          </w:rPr>
          <w:t>(</w:t>
        </w:r>
        <w:proofErr w:type="spellStart"/>
        <w:r>
          <w:rPr>
            <w:rStyle w:val="Hyperlink"/>
            <w:rFonts w:ascii="Arial Narrow" w:eastAsia="Times New Roman" w:hAnsi="Arial Narrow" w:cs="Arial Narrow"/>
            <w:color w:val="000000"/>
            <w:u w:val="none"/>
            <w:lang w:val="fr-FR"/>
          </w:rPr>
          <w:t>Denumire</w:t>
        </w:r>
        <w:proofErr w:type="spellEnd"/>
        <w:r>
          <w:rPr>
            <w:rStyle w:val="Hyperlink"/>
            <w:rFonts w:ascii="Arial Narrow" w:eastAsia="Times New Roman" w:hAnsi="Arial Narrow" w:cs="Arial Narrow"/>
            <w:color w:val="000000"/>
            <w:u w:val="none"/>
            <w:lang w:val="fr-FR"/>
          </w:rPr>
          <w:t>)</w:t>
        </w:r>
      </w:hyperlink>
    </w:p>
    <w:p w14:paraId="43C5F914" w14:textId="77777777" w:rsidR="00EE1813" w:rsidRPr="00594850" w:rsidRDefault="00EE1813">
      <w:pPr>
        <w:ind w:end="1.65pt"/>
        <w:jc w:val="both"/>
        <w:rPr>
          <w:lang w:val="fr-FR"/>
        </w:rPr>
      </w:pPr>
      <w:hyperlink r:id="rId135" w:history="1"/>
    </w:p>
    <w:p w14:paraId="1CF13C6D" w14:textId="77777777" w:rsidR="00EE1813" w:rsidRDefault="00EE1813">
      <w:pPr>
        <w:ind w:end="1.65pt"/>
        <w:jc w:val="both"/>
        <w:rPr>
          <w:rFonts w:ascii="Arial Narrow" w:eastAsia="Times New Roman" w:hAnsi="Arial Narrow" w:cs="Arial Narrow"/>
          <w:lang w:val="fr-FR"/>
        </w:rPr>
      </w:pPr>
      <w:hyperlink r:id="rId136" w:history="1"/>
    </w:p>
    <w:p w14:paraId="6DA7D200" w14:textId="77777777" w:rsidR="00EE1813" w:rsidRDefault="00EE1813">
      <w:pPr>
        <w:ind w:end="1.65pt"/>
        <w:jc w:val="both"/>
        <w:rPr>
          <w:rFonts w:ascii="Arial Narrow" w:eastAsia="Times New Roman" w:hAnsi="Arial Narrow" w:cs="Arial Narrow"/>
          <w:lang w:val="fr-FR"/>
        </w:rPr>
      </w:pPr>
      <w:hyperlink r:id="rId137" w:history="1"/>
    </w:p>
    <w:p w14:paraId="5A3030E0" w14:textId="77777777" w:rsidR="00EE1813" w:rsidRPr="00594850" w:rsidRDefault="00EE1813">
      <w:pPr>
        <w:ind w:start="45pt" w:end="44.75pt"/>
        <w:jc w:val="center"/>
        <w:rPr>
          <w:lang w:val="fr-FR"/>
        </w:rPr>
      </w:pPr>
      <w:hyperlink r:id="rId138" w:history="1">
        <w:proofErr w:type="spellStart"/>
        <w:r>
          <w:rPr>
            <w:rStyle w:val="Hyperlink"/>
            <w:rFonts w:ascii="Arial Narrow" w:eastAsia="Times New Roman" w:hAnsi="Arial Narrow" w:cs="Arial Narrow"/>
            <w:b/>
            <w:bCs/>
            <w:color w:val="000000"/>
            <w:u w:val="none"/>
            <w:lang w:val="fr-FR" w:eastAsia="ar-SA"/>
          </w:rPr>
          <w:t>Scrisoare</w:t>
        </w:r>
        <w:proofErr w:type="spellEnd"/>
        <w:r>
          <w:rPr>
            <w:rStyle w:val="Hyperlink"/>
            <w:rFonts w:ascii="Arial Narrow" w:eastAsia="Times New Roman" w:hAnsi="Arial Narrow" w:cs="Arial Narrow"/>
            <w:b/>
            <w:bCs/>
            <w:color w:val="000000"/>
            <w:u w:val="none"/>
            <w:lang w:val="fr-FR" w:eastAsia="ar-SA"/>
          </w:rPr>
          <w:t xml:space="preserve"> de </w:t>
        </w:r>
        <w:proofErr w:type="spellStart"/>
        <w:r>
          <w:rPr>
            <w:rStyle w:val="Hyperlink"/>
            <w:rFonts w:ascii="Arial Narrow" w:eastAsia="Times New Roman" w:hAnsi="Arial Narrow" w:cs="Arial Narrow"/>
            <w:b/>
            <w:bCs/>
            <w:color w:val="000000"/>
            <w:u w:val="none"/>
            <w:lang w:val="fr-FR" w:eastAsia="ar-SA"/>
          </w:rPr>
          <w:t>garanţie</w:t>
        </w:r>
        <w:proofErr w:type="spellEnd"/>
        <w:r>
          <w:rPr>
            <w:rStyle w:val="Hyperlink"/>
            <w:rFonts w:ascii="Arial Narrow" w:eastAsia="Times New Roman" w:hAnsi="Arial Narrow" w:cs="Arial Narrow"/>
            <w:b/>
            <w:bCs/>
            <w:color w:val="000000"/>
            <w:u w:val="none"/>
            <w:lang w:val="fr-FR" w:eastAsia="ar-SA"/>
          </w:rPr>
          <w:t xml:space="preserve"> </w:t>
        </w:r>
        <w:proofErr w:type="spellStart"/>
        <w:r>
          <w:rPr>
            <w:rStyle w:val="Hyperlink"/>
            <w:rFonts w:ascii="Arial Narrow" w:eastAsia="Times New Roman" w:hAnsi="Arial Narrow" w:cs="Arial Narrow"/>
            <w:b/>
            <w:bCs/>
            <w:color w:val="000000"/>
            <w:u w:val="none"/>
            <w:lang w:val="fr-FR" w:eastAsia="ar-SA"/>
          </w:rPr>
          <w:t>bancară</w:t>
        </w:r>
        <w:proofErr w:type="spellEnd"/>
        <w:r>
          <w:rPr>
            <w:rStyle w:val="Hyperlink"/>
            <w:rFonts w:ascii="Arial Narrow" w:eastAsia="Times New Roman" w:hAnsi="Arial Narrow" w:cs="Arial Narrow"/>
            <w:b/>
            <w:bCs/>
            <w:color w:val="000000"/>
            <w:u w:val="none"/>
            <w:lang w:val="fr-FR" w:eastAsia="ar-SA"/>
          </w:rPr>
          <w:t xml:space="preserve"> de </w:t>
        </w:r>
        <w:proofErr w:type="spellStart"/>
        <w:r>
          <w:rPr>
            <w:rStyle w:val="Hyperlink"/>
            <w:rFonts w:ascii="Arial Narrow" w:eastAsia="Times New Roman" w:hAnsi="Arial Narrow" w:cs="Arial Narrow"/>
            <w:b/>
            <w:bCs/>
            <w:color w:val="000000"/>
            <w:u w:val="none"/>
            <w:lang w:val="fr-FR" w:eastAsia="ar-SA"/>
          </w:rPr>
          <w:t>bună</w:t>
        </w:r>
        <w:proofErr w:type="spellEnd"/>
        <w:r>
          <w:rPr>
            <w:rStyle w:val="Hyperlink"/>
            <w:rFonts w:ascii="Arial Narrow" w:eastAsia="Times New Roman" w:hAnsi="Arial Narrow" w:cs="Arial Narrow"/>
            <w:b/>
            <w:bCs/>
            <w:color w:val="000000"/>
            <w:u w:val="none"/>
            <w:lang w:val="fr-FR" w:eastAsia="ar-SA"/>
          </w:rPr>
          <w:t xml:space="preserve"> </w:t>
        </w:r>
        <w:proofErr w:type="spellStart"/>
        <w:r>
          <w:rPr>
            <w:rStyle w:val="Hyperlink"/>
            <w:rFonts w:ascii="Arial Narrow" w:eastAsia="Times New Roman" w:hAnsi="Arial Narrow" w:cs="Arial Narrow"/>
            <w:b/>
            <w:bCs/>
            <w:color w:val="000000"/>
            <w:u w:val="none"/>
            <w:lang w:val="fr-FR" w:eastAsia="ar-SA"/>
          </w:rPr>
          <w:t>execuţie</w:t>
        </w:r>
        <w:proofErr w:type="spellEnd"/>
      </w:hyperlink>
    </w:p>
    <w:p w14:paraId="05CFEA5A" w14:textId="77777777" w:rsidR="00EE1813" w:rsidRPr="00594850" w:rsidRDefault="00EE1813">
      <w:pPr>
        <w:ind w:end="1.65pt"/>
        <w:jc w:val="both"/>
        <w:rPr>
          <w:lang w:val="fr-FR"/>
        </w:rPr>
      </w:pPr>
      <w:hyperlink r:id="rId139" w:history="1"/>
    </w:p>
    <w:p w14:paraId="145E4488" w14:textId="77777777" w:rsidR="00EE1813" w:rsidRDefault="00EE1813">
      <w:pPr>
        <w:ind w:end="1.65pt"/>
        <w:jc w:val="both"/>
        <w:rPr>
          <w:rFonts w:ascii="Arial Narrow" w:eastAsia="Times New Roman" w:hAnsi="Arial Narrow" w:cs="Arial Narrow"/>
          <w:b/>
          <w:bCs/>
          <w:lang w:val="fr-FR" w:eastAsia="ar-SA"/>
        </w:rPr>
      </w:pPr>
      <w:hyperlink r:id="rId140" w:history="1"/>
    </w:p>
    <w:p w14:paraId="7F77D3F8" w14:textId="77777777" w:rsidR="00EE1813" w:rsidRDefault="00EE1813">
      <w:pPr>
        <w:ind w:end="1.65pt"/>
        <w:jc w:val="both"/>
        <w:rPr>
          <w:rFonts w:ascii="Arial Narrow" w:eastAsia="Times New Roman" w:hAnsi="Arial Narrow" w:cs="Arial Narrow"/>
          <w:b/>
          <w:bCs/>
          <w:lang w:val="fr-FR" w:eastAsia="ar-SA"/>
        </w:rPr>
      </w:pPr>
      <w:hyperlink r:id="rId141" w:history="1"/>
    </w:p>
    <w:p w14:paraId="330BC4A2" w14:textId="77777777" w:rsidR="00EE1813" w:rsidRDefault="00EE1813">
      <w:pPr>
        <w:ind w:end="1.65pt"/>
        <w:jc w:val="both"/>
        <w:rPr>
          <w:rFonts w:ascii="Arial Narrow" w:eastAsia="Times New Roman" w:hAnsi="Arial Narrow" w:cs="Arial Narrow"/>
          <w:b/>
          <w:bCs/>
          <w:lang w:val="fr-FR" w:eastAsia="ar-SA"/>
        </w:rPr>
      </w:pPr>
      <w:hyperlink r:id="rId142" w:history="1"/>
    </w:p>
    <w:p w14:paraId="65835849" w14:textId="77777777" w:rsidR="00EE1813" w:rsidRPr="00594850" w:rsidRDefault="00EE1813">
      <w:pPr>
        <w:tabs>
          <w:tab w:val="start" w:pos="460.70pt"/>
          <w:tab w:val="center" w:pos="1218.40pt"/>
          <w:tab w:val="end" w:pos="1466.40pt"/>
        </w:tabs>
        <w:autoSpaceDE w:val="0"/>
        <w:ind w:end="0.25pt"/>
        <w:rPr>
          <w:lang w:val="fr-FR"/>
        </w:rPr>
      </w:pPr>
      <w:hyperlink r:id="rId143" w:history="1">
        <w:proofErr w:type="spellStart"/>
        <w:r>
          <w:rPr>
            <w:rStyle w:val="Hyperlink"/>
            <w:rFonts w:ascii="Arial Narrow" w:hAnsi="Arial Narrow" w:cs="Arial Narrow"/>
            <w:color w:val="000000"/>
            <w:u w:val="none"/>
            <w:lang w:val="fr-FR"/>
          </w:rPr>
          <w:t>Către</w:t>
        </w:r>
        <w:proofErr w:type="spellEnd"/>
      </w:hyperlink>
    </w:p>
    <w:p w14:paraId="7ADED5C3" w14:textId="77777777" w:rsidR="00EE1813" w:rsidRPr="00594850" w:rsidRDefault="00EE1813">
      <w:pPr>
        <w:tabs>
          <w:tab w:val="start" w:pos="460.70pt"/>
          <w:tab w:val="center" w:pos="1218.40pt"/>
          <w:tab w:val="end" w:pos="1466.40pt"/>
        </w:tabs>
        <w:autoSpaceDE w:val="0"/>
        <w:ind w:end="0.25pt"/>
        <w:rPr>
          <w:lang w:val="fr-FR"/>
        </w:rPr>
      </w:pPr>
      <w:hyperlink r:id="rId144" w:history="1"/>
    </w:p>
    <w:p w14:paraId="51BB9399" w14:textId="77777777" w:rsidR="00EE1813" w:rsidRPr="00594850" w:rsidRDefault="00EE1813">
      <w:pPr>
        <w:tabs>
          <w:tab w:val="start" w:pos="460.70pt"/>
          <w:tab w:val="center" w:pos="1218.40pt"/>
          <w:tab w:val="end" w:pos="1466.40pt"/>
        </w:tabs>
        <w:autoSpaceDE w:val="0"/>
        <w:ind w:end="0.25pt"/>
        <w:rPr>
          <w:lang w:val="fr-FR"/>
        </w:rPr>
      </w:pPr>
      <w:hyperlink r:id="rId145" w:history="1">
        <w:r>
          <w:rPr>
            <w:rStyle w:val="Hyperlink"/>
            <w:rFonts w:ascii="Arial Narrow" w:eastAsia="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Oficiul</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Naţional</w:t>
        </w:r>
        <w:proofErr w:type="spellEnd"/>
        <w:r>
          <w:rPr>
            <w:rStyle w:val="Hyperlink"/>
            <w:rFonts w:ascii="Arial Narrow" w:hAnsi="Arial Narrow" w:cs="Arial Narrow"/>
            <w:b/>
            <w:color w:val="000000"/>
            <w:u w:val="none"/>
            <w:lang w:val="fr-FR"/>
          </w:rPr>
          <w:t xml:space="preserve"> al </w:t>
        </w:r>
        <w:proofErr w:type="spellStart"/>
        <w:r>
          <w:rPr>
            <w:rStyle w:val="Hyperlink"/>
            <w:rFonts w:ascii="Arial Narrow" w:hAnsi="Arial Narrow" w:cs="Arial Narrow"/>
            <w:b/>
            <w:color w:val="000000"/>
            <w:u w:val="none"/>
            <w:lang w:val="fr-FR"/>
          </w:rPr>
          <w:t>Registrului</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Comerţului</w:t>
        </w:r>
        <w:proofErr w:type="spellEnd"/>
      </w:hyperlink>
    </w:p>
    <w:p w14:paraId="241A34DE" w14:textId="77777777" w:rsidR="00EE1813" w:rsidRPr="00594850" w:rsidRDefault="00EE1813">
      <w:pPr>
        <w:tabs>
          <w:tab w:val="start" w:pos="460.70pt"/>
          <w:tab w:val="center" w:pos="1218.40pt"/>
          <w:tab w:val="end" w:pos="1466.40pt"/>
        </w:tabs>
        <w:autoSpaceDE w:val="0"/>
        <w:ind w:end="0.25pt"/>
        <w:rPr>
          <w:lang w:val="fr-FR"/>
        </w:rPr>
      </w:pPr>
      <w:hyperlink r:id="rId146" w:history="1"/>
    </w:p>
    <w:p w14:paraId="1C6AEBC9" w14:textId="77777777" w:rsidR="00EE1813" w:rsidRPr="00594850" w:rsidRDefault="00EE1813">
      <w:pPr>
        <w:tabs>
          <w:tab w:val="start" w:pos="460.70pt"/>
          <w:tab w:val="center" w:pos="1218.40pt"/>
          <w:tab w:val="end" w:pos="1466.40pt"/>
        </w:tabs>
        <w:ind w:end="0.25pt" w:firstLine="28.35pt"/>
        <w:jc w:val="both"/>
        <w:rPr>
          <w:lang w:val="fr-FR"/>
        </w:rPr>
      </w:pPr>
      <w:hyperlink r:id="rId147" w:history="1">
        <w:r>
          <w:rPr>
            <w:rStyle w:val="Hyperlink"/>
            <w:rFonts w:ascii="Arial Narrow" w:hAnsi="Arial Narrow" w:cs="Arial Narrow"/>
            <w:color w:val="000000"/>
            <w:u w:val="none"/>
            <w:lang w:val="fr-FR" w:eastAsia="ar-SA"/>
          </w:rPr>
          <w:t xml:space="preserve">Cu </w:t>
        </w:r>
        <w:proofErr w:type="spellStart"/>
        <w:r>
          <w:rPr>
            <w:rStyle w:val="Hyperlink"/>
            <w:rFonts w:ascii="Arial Narrow" w:hAnsi="Arial Narrow" w:cs="Arial Narrow"/>
            <w:color w:val="000000"/>
            <w:u w:val="none"/>
            <w:lang w:val="fr-FR" w:eastAsia="ar-SA"/>
          </w:rPr>
          <w:t>privire</w:t>
        </w:r>
        <w:proofErr w:type="spellEnd"/>
        <w:r>
          <w:rPr>
            <w:rStyle w:val="Hyperlink"/>
            <w:rFonts w:ascii="Arial Narrow" w:hAnsi="Arial Narrow" w:cs="Arial Narrow"/>
            <w:color w:val="000000"/>
            <w:u w:val="none"/>
            <w:lang w:val="fr-FR" w:eastAsia="ar-SA"/>
          </w:rPr>
          <w:t xml:space="preserve"> la </w:t>
        </w:r>
        <w:proofErr w:type="spellStart"/>
        <w:r>
          <w:rPr>
            <w:rStyle w:val="Hyperlink"/>
            <w:rFonts w:ascii="Arial Narrow" w:eastAsia="Times New Roman" w:hAnsi="Arial Narrow" w:cs="Arial Narrow"/>
            <w:color w:val="000000"/>
            <w:u w:val="none"/>
            <w:lang w:val="fr-FR"/>
          </w:rPr>
          <w:t>acordul</w:t>
        </w:r>
        <w:proofErr w:type="spellEnd"/>
        <w:r>
          <w:rPr>
            <w:rStyle w:val="Hyperlink"/>
            <w:rFonts w:ascii="Arial Narrow" w:eastAsia="Times New Roman" w:hAnsi="Arial Narrow" w:cs="Arial Narrow"/>
            <w:color w:val="000000"/>
            <w:u w:val="none"/>
            <w:lang w:val="fr-FR"/>
          </w:rPr>
          <w:t xml:space="preserve"> - </w:t>
        </w:r>
        <w:proofErr w:type="spellStart"/>
        <w:r>
          <w:rPr>
            <w:rStyle w:val="Hyperlink"/>
            <w:rFonts w:ascii="Arial Narrow" w:eastAsia="Times New Roman" w:hAnsi="Arial Narrow" w:cs="Arial Narrow"/>
            <w:color w:val="000000"/>
            <w:u w:val="none"/>
            <w:lang w:val="fr-FR"/>
          </w:rPr>
          <w:t>cadru</w:t>
        </w:r>
        <w:proofErr w:type="spellEnd"/>
        <w:r>
          <w:rPr>
            <w:rStyle w:val="Hyperlink"/>
            <w:rFonts w:ascii="Arial Narrow" w:hAnsi="Arial Narrow" w:cs="Arial Narrow"/>
            <w:color w:val="000000"/>
            <w:u w:val="none"/>
            <w:lang w:val="fr-FR" w:eastAsia="ar-SA"/>
          </w:rPr>
          <w:t xml:space="preserve"> de </w:t>
        </w:r>
        <w:proofErr w:type="spellStart"/>
        <w:r>
          <w:rPr>
            <w:rStyle w:val="Hyperlink"/>
            <w:rFonts w:ascii="Arial Narrow" w:hAnsi="Arial Narrow" w:cs="Arial Narrow"/>
            <w:color w:val="000000"/>
            <w:u w:val="none"/>
            <w:lang w:val="fr-FR" w:eastAsia="ar-SA"/>
          </w:rPr>
          <w:t>achiziţie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publică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pentru</w:t>
        </w:r>
        <w:proofErr w:type="spellEnd"/>
        <w:r>
          <w:rPr>
            <w:rStyle w:val="Hyperlink"/>
            <w:rFonts w:ascii="Arial Narrow" w:hAnsi="Arial Narrow" w:cs="Arial Narrow"/>
            <w:color w:val="000000"/>
            <w:u w:val="none"/>
            <w:lang w:val="fr-FR" w:eastAsia="ar-SA"/>
          </w:rPr>
          <w:t xml:space="preserve"> ………………………………………..................... </w:t>
        </w:r>
        <w:r>
          <w:rPr>
            <w:rStyle w:val="Hyperlink"/>
            <w:rFonts w:ascii="Arial Narrow" w:hAnsi="Arial Narrow" w:cs="Arial Narrow"/>
            <w:i/>
            <w:color w:val="000000"/>
            <w:u w:val="none"/>
            <w:lang w:val="fr-FR" w:eastAsia="ar-SA"/>
          </w:rPr>
          <w:t>(</w:t>
        </w:r>
        <w:proofErr w:type="spellStart"/>
        <w:r>
          <w:rPr>
            <w:rStyle w:val="Hyperlink"/>
            <w:rFonts w:ascii="Arial Narrow" w:hAnsi="Arial Narrow" w:cs="Arial Narrow"/>
            <w:i/>
            <w:color w:val="000000"/>
            <w:u w:val="none"/>
            <w:lang w:val="fr-FR" w:eastAsia="ar-SA"/>
          </w:rPr>
          <w:t>denumirea</w:t>
        </w:r>
        <w:proofErr w:type="spellEnd"/>
        <w:r>
          <w:rPr>
            <w:rStyle w:val="Hyperlink"/>
            <w:rFonts w:ascii="Arial Narrow" w:hAnsi="Arial Narrow" w:cs="Arial Narrow"/>
            <w:i/>
            <w:color w:val="000000"/>
            <w:u w:val="none"/>
            <w:lang w:val="fr-FR" w:eastAsia="ar-SA"/>
          </w:rPr>
          <w:t xml:space="preserve"> </w:t>
        </w:r>
        <w:proofErr w:type="spellStart"/>
        <w:r>
          <w:rPr>
            <w:rStyle w:val="Hyperlink"/>
            <w:rFonts w:ascii="Arial Narrow" w:hAnsi="Arial Narrow" w:cs="Arial Narrow"/>
            <w:i/>
            <w:color w:val="000000"/>
            <w:u w:val="none"/>
            <w:lang w:val="fr-FR" w:eastAsia="ar-SA"/>
          </w:rPr>
          <w:t>produselor</w:t>
        </w:r>
        <w:proofErr w:type="spellEnd"/>
        <w:r>
          <w:rPr>
            <w:rStyle w:val="Hyperlink"/>
            <w:rFonts w:ascii="Arial Narrow" w:hAnsi="Arial Narrow" w:cs="Arial Narrow"/>
            <w:i/>
            <w:color w:val="000000"/>
            <w:u w:val="none"/>
            <w:lang w:val="fr-FR" w:eastAsia="ar-SA"/>
          </w:rPr>
          <w:t>/</w:t>
        </w:r>
        <w:proofErr w:type="spellStart"/>
        <w:r>
          <w:rPr>
            <w:rStyle w:val="Hyperlink"/>
            <w:rFonts w:ascii="Arial Narrow" w:hAnsi="Arial Narrow" w:cs="Arial Narrow"/>
            <w:i/>
            <w:color w:val="000000"/>
            <w:u w:val="none"/>
            <w:lang w:val="fr-FR" w:eastAsia="ar-SA"/>
          </w:rPr>
          <w:t>serviciilor</w:t>
        </w:r>
        <w:proofErr w:type="spellEnd"/>
        <w:r>
          <w:rPr>
            <w:rStyle w:val="Hyperlink"/>
            <w:rFonts w:ascii="Arial Narrow" w:hAnsi="Arial Narrow" w:cs="Arial Narrow"/>
            <w:i/>
            <w:color w:val="000000"/>
            <w:u w:val="none"/>
            <w:lang w:val="fr-FR" w:eastAsia="ar-SA"/>
          </w:rPr>
          <w:t>)</w:t>
        </w:r>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încheiat</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între</w:t>
        </w:r>
        <w:proofErr w:type="spellEnd"/>
        <w:r>
          <w:rPr>
            <w:rStyle w:val="Hyperlink"/>
            <w:rFonts w:ascii="Arial Narrow" w:hAnsi="Arial Narrow" w:cs="Arial Narrow"/>
            <w:color w:val="000000"/>
            <w:u w:val="none"/>
            <w:lang w:val="fr-FR" w:eastAsia="ar-SA"/>
          </w:rPr>
          <w:t xml:space="preserve"> ………………………………………………………………… </w:t>
        </w:r>
        <w:r>
          <w:rPr>
            <w:rStyle w:val="Hyperlink"/>
            <w:rFonts w:ascii="Arial Narrow" w:hAnsi="Arial Narrow" w:cs="Arial Narrow"/>
            <w:i/>
            <w:iCs/>
            <w:color w:val="000000"/>
            <w:u w:val="none"/>
            <w:lang w:val="fr-FR" w:eastAsia="ar-SA"/>
          </w:rPr>
          <w:t>(</w:t>
        </w:r>
        <w:proofErr w:type="spellStart"/>
        <w:r>
          <w:rPr>
            <w:rStyle w:val="Hyperlink"/>
            <w:rFonts w:ascii="Arial Narrow" w:hAnsi="Arial Narrow" w:cs="Arial Narrow"/>
            <w:i/>
            <w:iCs/>
            <w:color w:val="000000"/>
            <w:u w:val="none"/>
            <w:lang w:val="fr-FR" w:eastAsia="ar-SA"/>
          </w:rPr>
          <w:t>denumirea</w:t>
        </w:r>
        <w:proofErr w:type="spellEnd"/>
        <w:r>
          <w:rPr>
            <w:rStyle w:val="Hyperlink"/>
            <w:rFonts w:ascii="Arial Narrow" w:hAnsi="Arial Narrow" w:cs="Arial Narrow"/>
            <w:i/>
            <w:iCs/>
            <w:color w:val="000000"/>
            <w:u w:val="none"/>
            <w:lang w:val="fr-FR" w:eastAsia="ar-SA"/>
          </w:rPr>
          <w:t xml:space="preserve"> </w:t>
        </w:r>
        <w:proofErr w:type="spellStart"/>
        <w:r>
          <w:rPr>
            <w:rStyle w:val="Hyperlink"/>
            <w:rFonts w:ascii="Arial Narrow" w:hAnsi="Arial Narrow" w:cs="Arial Narrow"/>
            <w:i/>
            <w:iCs/>
            <w:color w:val="000000"/>
            <w:u w:val="none"/>
            <w:lang w:val="fr-FR" w:eastAsia="ar-SA"/>
          </w:rPr>
          <w:t>contractantului</w:t>
        </w:r>
        <w:proofErr w:type="spellEnd"/>
        <w:r>
          <w:rPr>
            <w:rStyle w:val="Hyperlink"/>
            <w:rFonts w:ascii="Arial Narrow" w:hAnsi="Arial Narrow" w:cs="Arial Narrow"/>
            <w:i/>
            <w:iCs/>
            <w:color w:val="000000"/>
            <w:u w:val="none"/>
            <w:lang w:val="fr-FR" w:eastAsia="ar-SA"/>
          </w:rPr>
          <w:t>)</w:t>
        </w:r>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calitate</w:t>
        </w:r>
        <w:proofErr w:type="spellEnd"/>
        <w:r>
          <w:rPr>
            <w:rStyle w:val="Hyperlink"/>
            <w:rFonts w:ascii="Arial Narrow" w:hAnsi="Arial Narrow" w:cs="Arial Narrow"/>
            <w:color w:val="000000"/>
            <w:u w:val="none"/>
            <w:lang w:val="fr-FR" w:eastAsia="ar-SA"/>
          </w:rPr>
          <w:t xml:space="preserve"> de contractant </w:t>
        </w:r>
        <w:proofErr w:type="spellStart"/>
        <w:r>
          <w:rPr>
            <w:rStyle w:val="Hyperlink"/>
            <w:rFonts w:ascii="Arial Narrow" w:hAnsi="Arial Narrow" w:cs="Arial Narrow"/>
            <w:color w:val="000000"/>
            <w:u w:val="none"/>
            <w:lang w:val="fr-FR" w:eastAsia="ar-SA"/>
          </w:rPr>
          <w:t>şi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Oficiul</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Naţional</w:t>
        </w:r>
        <w:proofErr w:type="spellEnd"/>
        <w:r>
          <w:rPr>
            <w:rStyle w:val="Hyperlink"/>
            <w:rFonts w:ascii="Arial Narrow" w:hAnsi="Arial Narrow" w:cs="Arial Narrow"/>
            <w:color w:val="000000"/>
            <w:u w:val="none"/>
            <w:lang w:val="fr-FR" w:eastAsia="ar-SA"/>
          </w:rPr>
          <w:t xml:space="preserve"> al </w:t>
        </w:r>
        <w:proofErr w:type="spellStart"/>
        <w:r>
          <w:rPr>
            <w:rStyle w:val="Hyperlink"/>
            <w:rFonts w:ascii="Arial Narrow" w:hAnsi="Arial Narrow" w:cs="Arial Narrow"/>
            <w:color w:val="000000"/>
            <w:u w:val="none"/>
            <w:lang w:val="fr-FR" w:eastAsia="ar-SA"/>
          </w:rPr>
          <w:t>Registrului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Comerţului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calitate</w:t>
        </w:r>
        <w:proofErr w:type="spellEnd"/>
        <w:r>
          <w:rPr>
            <w:rStyle w:val="Hyperlink"/>
            <w:rFonts w:ascii="Arial Narrow" w:hAnsi="Arial Narrow" w:cs="Arial Narrow"/>
            <w:color w:val="000000"/>
            <w:u w:val="none"/>
            <w:lang w:val="fr-FR" w:eastAsia="ar-SA"/>
          </w:rPr>
          <w:t xml:space="preserve"> de </w:t>
        </w:r>
        <w:proofErr w:type="spellStart"/>
        <w:r>
          <w:rPr>
            <w:rStyle w:val="Hyperlink"/>
            <w:rFonts w:ascii="Arial Narrow" w:hAnsi="Arial Narrow" w:cs="Arial Narrow"/>
            <w:color w:val="000000"/>
            <w:u w:val="none"/>
            <w:lang w:val="fr-FR" w:eastAsia="ar-SA"/>
          </w:rPr>
          <w:t>achizitor</w:t>
        </w:r>
        <w:proofErr w:type="spellEnd"/>
        <w:r>
          <w:rPr>
            <w:rStyle w:val="Hyperlink"/>
            <w:rFonts w:ascii="Arial Narrow" w:hAnsi="Arial Narrow" w:cs="Arial Narrow"/>
            <w:color w:val="000000"/>
            <w:u w:val="none"/>
            <w:lang w:val="fr-FR" w:eastAsia="ar-SA"/>
          </w:rPr>
          <w:t xml:space="preserve">, ne </w:t>
        </w:r>
        <w:proofErr w:type="spellStart"/>
        <w:r>
          <w:rPr>
            <w:rStyle w:val="Hyperlink"/>
            <w:rFonts w:ascii="Arial Narrow" w:hAnsi="Arial Narrow" w:cs="Arial Narrow"/>
            <w:color w:val="000000"/>
            <w:u w:val="none"/>
            <w:lang w:val="fr-FR" w:eastAsia="ar-SA"/>
          </w:rPr>
          <w:t>obligăm</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prin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prezenta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plătim</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favoarea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achizitorului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oricând</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parcursul</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derulării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contractului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limita </w:t>
        </w:r>
        <w:proofErr w:type="spellStart"/>
        <w:r>
          <w:rPr>
            <w:rStyle w:val="Hyperlink"/>
            <w:rFonts w:ascii="Arial Narrow" w:hAnsi="Arial Narrow" w:cs="Arial Narrow"/>
            <w:color w:val="000000"/>
            <w:u w:val="none"/>
            <w:lang w:val="fr-FR" w:eastAsia="ar-SA"/>
          </w:rPr>
          <w:t>prejudiciului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creat</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orice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sumă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sau</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sume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până</w:t>
        </w:r>
        <w:proofErr w:type="spellEnd"/>
        <w:r>
          <w:rPr>
            <w:rStyle w:val="Hyperlink"/>
            <w:rFonts w:ascii="Arial Narrow" w:hAnsi="Arial Narrow" w:cs="Arial Narrow"/>
            <w:color w:val="000000"/>
            <w:u w:val="none"/>
            <w:lang w:val="fr-FR" w:eastAsia="ar-SA"/>
          </w:rPr>
          <w:t xml:space="preserve"> la </w:t>
        </w:r>
        <w:proofErr w:type="spellStart"/>
        <w:r>
          <w:rPr>
            <w:rStyle w:val="Hyperlink"/>
            <w:rFonts w:ascii="Arial Narrow" w:hAnsi="Arial Narrow" w:cs="Arial Narrow"/>
            <w:color w:val="000000"/>
            <w:u w:val="none"/>
            <w:lang w:val="fr-FR" w:eastAsia="ar-SA"/>
          </w:rPr>
          <w:t>concurenţa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sumei</w:t>
        </w:r>
        <w:proofErr w:type="spellEnd"/>
        <w:r>
          <w:rPr>
            <w:rStyle w:val="Hyperlink"/>
            <w:rFonts w:ascii="Arial Narrow" w:hAnsi="Arial Narrow" w:cs="Arial Narrow"/>
            <w:color w:val="000000"/>
            <w:u w:val="none"/>
            <w:lang w:val="fr-FR" w:eastAsia="ar-SA"/>
          </w:rPr>
          <w:t xml:space="preserve"> de …………, </w:t>
        </w:r>
        <w:proofErr w:type="spellStart"/>
        <w:r>
          <w:rPr>
            <w:rStyle w:val="Hyperlink"/>
            <w:rFonts w:ascii="Arial Narrow" w:hAnsi="Arial Narrow" w:cs="Arial Narrow"/>
            <w:color w:val="000000"/>
            <w:u w:val="none"/>
            <w:lang w:val="fr-FR" w:eastAsia="ar-SA"/>
          </w:rPr>
          <w:t>reprezentând</w:t>
        </w:r>
        <w:proofErr w:type="spellEnd"/>
        <w:r>
          <w:rPr>
            <w:rStyle w:val="Hyperlink"/>
            <w:rFonts w:ascii="Arial Narrow" w:hAnsi="Arial Narrow" w:cs="Arial Narrow"/>
            <w:color w:val="000000"/>
            <w:u w:val="none"/>
            <w:lang w:val="fr-FR" w:eastAsia="ar-SA"/>
          </w:rPr>
          <w:t xml:space="preserve"> 10% </w:t>
        </w:r>
        <w:proofErr w:type="spellStart"/>
        <w:r>
          <w:rPr>
            <w:rStyle w:val="Hyperlink"/>
            <w:rFonts w:ascii="Arial Narrow" w:hAnsi="Arial Narrow" w:cs="Arial Narrow"/>
            <w:color w:val="000000"/>
            <w:u w:val="none"/>
            <w:lang w:val="fr-FR" w:eastAsia="ar-SA"/>
          </w:rPr>
          <w:t>din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valoarea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contractului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respectiv</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necondiționat</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baza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notificării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acestuia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cu</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privire</w:t>
        </w:r>
        <w:proofErr w:type="spellEnd"/>
        <w:r>
          <w:rPr>
            <w:rStyle w:val="Hyperlink"/>
            <w:rFonts w:ascii="Arial Narrow" w:hAnsi="Arial Narrow" w:cs="Arial Narrow"/>
            <w:color w:val="000000"/>
            <w:u w:val="none"/>
            <w:lang w:val="fr-FR" w:eastAsia="ar-SA"/>
          </w:rPr>
          <w:t xml:space="preserve"> la culpa </w:t>
        </w:r>
        <w:proofErr w:type="spellStart"/>
        <w:r>
          <w:rPr>
            <w:rStyle w:val="Hyperlink"/>
            <w:rFonts w:ascii="Arial Narrow" w:hAnsi="Arial Narrow" w:cs="Arial Narrow"/>
            <w:color w:val="000000"/>
            <w:u w:val="none"/>
            <w:lang w:val="fr-FR" w:eastAsia="ar-SA"/>
          </w:rPr>
          <w:t>persoanei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garantate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și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modul</w:t>
        </w:r>
        <w:proofErr w:type="spellEnd"/>
        <w:r>
          <w:rPr>
            <w:rStyle w:val="Hyperlink"/>
            <w:rFonts w:ascii="Arial Narrow" w:hAnsi="Arial Narrow" w:cs="Arial Narrow"/>
            <w:color w:val="000000"/>
            <w:u w:val="none"/>
            <w:lang w:val="fr-FR" w:eastAsia="ar-SA"/>
          </w:rPr>
          <w:t xml:space="preserve"> de calcul al </w:t>
        </w:r>
        <w:proofErr w:type="spellStart"/>
        <w:r>
          <w:rPr>
            <w:rStyle w:val="Hyperlink"/>
            <w:rFonts w:ascii="Arial Narrow" w:hAnsi="Arial Narrow" w:cs="Arial Narrow"/>
            <w:color w:val="000000"/>
            <w:u w:val="none"/>
            <w:lang w:val="fr-FR" w:eastAsia="ar-SA"/>
          </w:rPr>
          <w:t>prejudiciului</w:t>
        </w:r>
        <w:proofErr w:type="spellEnd"/>
        <w:r>
          <w:rPr>
            <w:rStyle w:val="Hyperlink"/>
            <w:rFonts w:ascii="Arial Narrow" w:hAnsi="Arial Narrow" w:cs="Arial Narrow"/>
            <w:color w:val="000000"/>
            <w:u w:val="none"/>
            <w:lang w:val="fr-FR" w:eastAsia="ar-SA"/>
          </w:rPr>
          <w:t>.</w:t>
        </w:r>
      </w:hyperlink>
    </w:p>
    <w:p w14:paraId="4CE44E44" w14:textId="77777777" w:rsidR="00EE1813" w:rsidRPr="00594850" w:rsidRDefault="00EE1813">
      <w:pPr>
        <w:tabs>
          <w:tab w:val="start" w:pos="460.70pt"/>
          <w:tab w:val="center" w:pos="1218.40pt"/>
          <w:tab w:val="end" w:pos="1466.40pt"/>
        </w:tabs>
        <w:ind w:end="0.25pt" w:firstLine="28.35pt"/>
        <w:jc w:val="both"/>
        <w:rPr>
          <w:lang w:val="fr-FR"/>
        </w:rPr>
      </w:pPr>
      <w:hyperlink r:id="rId148" w:history="1"/>
    </w:p>
    <w:p w14:paraId="6D9B7525" w14:textId="77777777" w:rsidR="00EE1813" w:rsidRPr="00594850" w:rsidRDefault="00EE1813">
      <w:pPr>
        <w:tabs>
          <w:tab w:val="start" w:pos="460.70pt"/>
          <w:tab w:val="center" w:pos="1218.40pt"/>
          <w:tab w:val="end" w:pos="1466.40pt"/>
        </w:tabs>
        <w:ind w:end="0.25pt" w:firstLine="28.35pt"/>
        <w:jc w:val="both"/>
        <w:rPr>
          <w:lang w:val="fr-FR"/>
        </w:rPr>
      </w:pPr>
      <w:hyperlink r:id="rId149" w:history="1">
        <w:proofErr w:type="spellStart"/>
        <w:r>
          <w:rPr>
            <w:rStyle w:val="Hyperlink"/>
            <w:rFonts w:ascii="Arial Narrow" w:hAnsi="Arial Narrow" w:cs="Arial Narrow"/>
            <w:color w:val="000000"/>
            <w:u w:val="none"/>
            <w:lang w:val="fr-FR" w:eastAsia="ar-SA"/>
          </w:rPr>
          <w:t>Prezenta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garanţie</w:t>
        </w:r>
        <w:proofErr w:type="spellEnd"/>
        <w:r>
          <w:rPr>
            <w:rStyle w:val="Hyperlink"/>
            <w:rFonts w:ascii="Arial Narrow" w:hAnsi="Arial Narrow" w:cs="Arial Narrow"/>
            <w:color w:val="000000"/>
            <w:u w:val="none"/>
            <w:lang w:val="fr-FR" w:eastAsia="ar-SA"/>
          </w:rPr>
          <w:t xml:space="preserve"> este </w:t>
        </w:r>
        <w:proofErr w:type="spellStart"/>
        <w:r>
          <w:rPr>
            <w:rStyle w:val="Hyperlink"/>
            <w:rFonts w:ascii="Arial Narrow" w:hAnsi="Arial Narrow" w:cs="Arial Narrow"/>
            <w:color w:val="000000"/>
            <w:u w:val="none"/>
            <w:lang w:val="fr-FR" w:eastAsia="ar-SA"/>
          </w:rPr>
          <w:t>valabilă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până</w:t>
        </w:r>
        <w:proofErr w:type="spellEnd"/>
        <w:r>
          <w:rPr>
            <w:rStyle w:val="Hyperlink"/>
            <w:rFonts w:ascii="Arial Narrow" w:hAnsi="Arial Narrow" w:cs="Arial Narrow"/>
            <w:color w:val="000000"/>
            <w:u w:val="none"/>
            <w:lang w:val="fr-FR" w:eastAsia="ar-SA"/>
          </w:rPr>
          <w:t xml:space="preserve"> la data de ....................</w:t>
        </w:r>
      </w:hyperlink>
    </w:p>
    <w:p w14:paraId="7FEA029A" w14:textId="77777777" w:rsidR="00EE1813" w:rsidRPr="00594850" w:rsidRDefault="00EE1813">
      <w:pPr>
        <w:tabs>
          <w:tab w:val="start" w:pos="460.70pt"/>
          <w:tab w:val="center" w:pos="1218.40pt"/>
          <w:tab w:val="end" w:pos="1466.40pt"/>
        </w:tabs>
        <w:ind w:end="0.25pt" w:firstLine="28.35pt"/>
        <w:jc w:val="both"/>
        <w:rPr>
          <w:lang w:val="fr-FR"/>
        </w:rPr>
      </w:pPr>
      <w:hyperlink r:id="rId150" w:history="1">
        <w:proofErr w:type="spellStart"/>
        <w:r>
          <w:rPr>
            <w:rStyle w:val="Hyperlink"/>
            <w:rFonts w:ascii="Arial Narrow" w:eastAsia="Times New Roman" w:hAnsi="Arial Narrow" w:cs="Arial Narrow"/>
            <w:color w:val="000000"/>
            <w:u w:val="none"/>
            <w:lang w:val="fr-FR"/>
          </w:rPr>
          <w:t>Garanția</w:t>
        </w:r>
        <w:proofErr w:type="spellEnd"/>
        <w:r>
          <w:rPr>
            <w:rStyle w:val="Hyperlink"/>
            <w:rFonts w:ascii="Arial Narrow" w:eastAsia="Times New Roman" w:hAnsi="Arial Narrow" w:cs="Arial Narrow"/>
            <w:color w:val="000000"/>
            <w:u w:val="none"/>
            <w:lang w:val="fr-FR"/>
          </w:rPr>
          <w:t xml:space="preserve"> este </w:t>
        </w:r>
        <w:proofErr w:type="spellStart"/>
        <w:r>
          <w:rPr>
            <w:rStyle w:val="Hyperlink"/>
            <w:rFonts w:ascii="Arial Narrow" w:eastAsia="Times New Roman" w:hAnsi="Arial Narrow" w:cs="Arial Narrow"/>
            <w:color w:val="000000"/>
            <w:u w:val="none"/>
            <w:lang w:val="fr-FR"/>
          </w:rPr>
          <w:t>irevocabilă</w:t>
        </w:r>
        <w:proofErr w:type="spellEnd"/>
        <w:r>
          <w:rPr>
            <w:rStyle w:val="Hyperlink"/>
            <w:rFonts w:ascii="Arial Narrow" w:eastAsia="Times New Roman" w:hAnsi="Arial Narrow" w:cs="Arial Narrow"/>
            <w:color w:val="000000"/>
            <w:u w:val="none"/>
            <w:lang w:val="fr-FR"/>
          </w:rPr>
          <w:t>.</w:t>
        </w:r>
      </w:hyperlink>
    </w:p>
    <w:p w14:paraId="4F72B904" w14:textId="77777777" w:rsidR="00EE1813" w:rsidRPr="00594850" w:rsidRDefault="00EE1813">
      <w:pPr>
        <w:tabs>
          <w:tab w:val="start" w:pos="460.70pt"/>
          <w:tab w:val="center" w:pos="1218.40pt"/>
          <w:tab w:val="end" w:pos="1466.40pt"/>
        </w:tabs>
        <w:ind w:end="0.25pt" w:firstLine="28.35pt"/>
        <w:jc w:val="both"/>
        <w:rPr>
          <w:lang w:val="fr-FR"/>
        </w:rPr>
      </w:pPr>
      <w:hyperlink r:id="rId151" w:history="1">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cazul</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care </w:t>
        </w:r>
        <w:proofErr w:type="spellStart"/>
        <w:r>
          <w:rPr>
            <w:rStyle w:val="Hyperlink"/>
            <w:rFonts w:ascii="Arial Narrow" w:hAnsi="Arial Narrow" w:cs="Arial Narrow"/>
            <w:color w:val="000000"/>
            <w:u w:val="none"/>
            <w:lang w:val="fr-FR" w:eastAsia="ar-SA"/>
          </w:rPr>
          <w:t>părţile</w:t>
        </w:r>
        <w:proofErr w:type="spellEnd"/>
        <w:r>
          <w:rPr>
            <w:rStyle w:val="Hyperlink"/>
            <w:rFonts w:ascii="Arial Narrow" w:hAnsi="Arial Narrow" w:cs="Arial Narrow"/>
            <w:color w:val="000000"/>
            <w:u w:val="none"/>
            <w:lang w:val="fr-FR" w:eastAsia="ar-SA"/>
          </w:rPr>
          <w:t xml:space="preserve"> contractante </w:t>
        </w:r>
        <w:proofErr w:type="spellStart"/>
        <w:r>
          <w:rPr>
            <w:rStyle w:val="Hyperlink"/>
            <w:rFonts w:ascii="Arial Narrow" w:hAnsi="Arial Narrow" w:cs="Arial Narrow"/>
            <w:color w:val="000000"/>
            <w:u w:val="none"/>
            <w:lang w:val="fr-FR" w:eastAsia="ar-SA"/>
          </w:rPr>
          <w:t>sunt</w:t>
        </w:r>
        <w:proofErr w:type="spellEnd"/>
        <w:r>
          <w:rPr>
            <w:rStyle w:val="Hyperlink"/>
            <w:rFonts w:ascii="Arial Narrow" w:hAnsi="Arial Narrow" w:cs="Arial Narrow"/>
            <w:color w:val="000000"/>
            <w:u w:val="none"/>
            <w:lang w:val="fr-FR" w:eastAsia="ar-SA"/>
          </w:rPr>
          <w:t xml:space="preserve"> de </w:t>
        </w:r>
        <w:proofErr w:type="spellStart"/>
        <w:r>
          <w:rPr>
            <w:rStyle w:val="Hyperlink"/>
            <w:rFonts w:ascii="Arial Narrow" w:hAnsi="Arial Narrow" w:cs="Arial Narrow"/>
            <w:color w:val="000000"/>
            <w:u w:val="none"/>
            <w:lang w:val="fr-FR" w:eastAsia="ar-SA"/>
          </w:rPr>
          <w:t>acord</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prelungească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perioada</w:t>
        </w:r>
        <w:proofErr w:type="spellEnd"/>
        <w:r>
          <w:rPr>
            <w:rStyle w:val="Hyperlink"/>
            <w:rFonts w:ascii="Arial Narrow" w:hAnsi="Arial Narrow" w:cs="Arial Narrow"/>
            <w:color w:val="000000"/>
            <w:u w:val="none"/>
            <w:lang w:val="fr-FR" w:eastAsia="ar-SA"/>
          </w:rPr>
          <w:t xml:space="preserve"> de </w:t>
        </w:r>
        <w:proofErr w:type="spellStart"/>
        <w:r>
          <w:rPr>
            <w:rStyle w:val="Hyperlink"/>
            <w:rFonts w:ascii="Arial Narrow" w:hAnsi="Arial Narrow" w:cs="Arial Narrow"/>
            <w:color w:val="000000"/>
            <w:u w:val="none"/>
            <w:lang w:val="fr-FR" w:eastAsia="ar-SA"/>
          </w:rPr>
          <w:t>valabilitate</w:t>
        </w:r>
        <w:proofErr w:type="spellEnd"/>
        <w:r>
          <w:rPr>
            <w:rStyle w:val="Hyperlink"/>
            <w:rFonts w:ascii="Arial Narrow" w:hAnsi="Arial Narrow" w:cs="Arial Narrow"/>
            <w:color w:val="000000"/>
            <w:u w:val="none"/>
            <w:lang w:val="fr-FR" w:eastAsia="ar-SA"/>
          </w:rPr>
          <w:t xml:space="preserve"> a </w:t>
        </w:r>
        <w:proofErr w:type="spellStart"/>
        <w:r>
          <w:rPr>
            <w:rStyle w:val="Hyperlink"/>
            <w:rFonts w:ascii="Arial Narrow" w:hAnsi="Arial Narrow" w:cs="Arial Narrow"/>
            <w:color w:val="000000"/>
            <w:u w:val="none"/>
            <w:lang w:val="fr-FR" w:eastAsia="ar-SA"/>
          </w:rPr>
          <w:t>garanţiei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sau</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să</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modifice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unele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prevederi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contractuale</w:t>
        </w:r>
        <w:proofErr w:type="spellEnd"/>
        <w:r>
          <w:rPr>
            <w:rStyle w:val="Hyperlink"/>
            <w:rFonts w:ascii="Arial Narrow" w:hAnsi="Arial Narrow" w:cs="Arial Narrow"/>
            <w:color w:val="000000"/>
            <w:u w:val="none"/>
            <w:lang w:val="fr-FR" w:eastAsia="ar-SA"/>
          </w:rPr>
          <w:t xml:space="preserve"> care au </w:t>
        </w:r>
        <w:proofErr w:type="spellStart"/>
        <w:r>
          <w:rPr>
            <w:rStyle w:val="Hyperlink"/>
            <w:rFonts w:ascii="Arial Narrow" w:hAnsi="Arial Narrow" w:cs="Arial Narrow"/>
            <w:color w:val="000000"/>
            <w:u w:val="none"/>
            <w:lang w:val="fr-FR" w:eastAsia="ar-SA"/>
          </w:rPr>
          <w:t>efecte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asupra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angajamentului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băncii</w:t>
        </w:r>
        <w:proofErr w:type="spellEnd"/>
        <w:r>
          <w:rPr>
            <w:rStyle w:val="Hyperlink"/>
            <w:rFonts w:ascii="Arial Narrow" w:hAnsi="Arial Narrow" w:cs="Arial Narrow"/>
            <w:color w:val="000000"/>
            <w:u w:val="none"/>
            <w:lang w:val="fr-FR" w:eastAsia="ar-SA"/>
          </w:rPr>
          <w:t xml:space="preserve">, se va </w:t>
        </w:r>
        <w:proofErr w:type="spellStart"/>
        <w:r>
          <w:rPr>
            <w:rStyle w:val="Hyperlink"/>
            <w:rFonts w:ascii="Arial Narrow" w:hAnsi="Arial Narrow" w:cs="Arial Narrow"/>
            <w:color w:val="000000"/>
            <w:u w:val="none"/>
            <w:lang w:val="fr-FR" w:eastAsia="ar-SA"/>
          </w:rPr>
          <w:t>obţine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acordul</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nostru</w:t>
        </w:r>
        <w:proofErr w:type="spellEnd"/>
        <w:r>
          <w:rPr>
            <w:rStyle w:val="Hyperlink"/>
            <w:rFonts w:ascii="Arial Narrow" w:hAnsi="Arial Narrow" w:cs="Arial Narrow"/>
            <w:color w:val="000000"/>
            <w:u w:val="none"/>
            <w:lang w:val="fr-FR" w:eastAsia="ar-SA"/>
          </w:rPr>
          <w:t xml:space="preserve"> </w:t>
        </w:r>
        <w:proofErr w:type="spellStart"/>
        <w:proofErr w:type="gramStart"/>
        <w:r>
          <w:rPr>
            <w:rStyle w:val="Hyperlink"/>
            <w:rFonts w:ascii="Arial Narrow" w:hAnsi="Arial Narrow" w:cs="Arial Narrow"/>
            <w:color w:val="000000"/>
            <w:u w:val="none"/>
            <w:lang w:val="fr-FR" w:eastAsia="ar-SA"/>
          </w:rPr>
          <w:t>prealabil</w:t>
        </w:r>
        <w:proofErr w:type="spellEnd"/>
        <w:r>
          <w:rPr>
            <w:rStyle w:val="Hyperlink"/>
            <w:rFonts w:ascii="Arial Narrow" w:hAnsi="Arial Narrow" w:cs="Arial Narrow"/>
            <w:color w:val="000000"/>
            <w:u w:val="none"/>
            <w:lang w:val="fr-FR" w:eastAsia="ar-SA"/>
          </w:rPr>
          <w:t>;</w:t>
        </w:r>
        <w:proofErr w:type="gram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în</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caz</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contrar</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prezenta</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scrisoare</w:t>
        </w:r>
        <w:proofErr w:type="spellEnd"/>
        <w:r>
          <w:rPr>
            <w:rStyle w:val="Hyperlink"/>
            <w:rFonts w:ascii="Arial Narrow" w:hAnsi="Arial Narrow" w:cs="Arial Narrow"/>
            <w:color w:val="000000"/>
            <w:u w:val="none"/>
            <w:lang w:val="fr-FR" w:eastAsia="ar-SA"/>
          </w:rPr>
          <w:t xml:space="preserve"> de </w:t>
        </w:r>
        <w:proofErr w:type="spellStart"/>
        <w:r>
          <w:rPr>
            <w:rStyle w:val="Hyperlink"/>
            <w:rFonts w:ascii="Arial Narrow" w:hAnsi="Arial Narrow" w:cs="Arial Narrow"/>
            <w:color w:val="000000"/>
            <w:u w:val="none"/>
            <w:lang w:val="fr-FR" w:eastAsia="ar-SA"/>
          </w:rPr>
          <w:t>garanţie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îşi</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pierde</w:t>
        </w:r>
        <w:proofErr w:type="spellEnd"/>
        <w:r>
          <w:rPr>
            <w:rStyle w:val="Hyperlink"/>
            <w:rFonts w:ascii="Arial Narrow" w:hAnsi="Arial Narrow" w:cs="Arial Narrow"/>
            <w:color w:val="000000"/>
            <w:u w:val="none"/>
            <w:lang w:val="fr-FR" w:eastAsia="ar-SA"/>
          </w:rPr>
          <w:t xml:space="preserve"> </w:t>
        </w:r>
        <w:proofErr w:type="spellStart"/>
        <w:r>
          <w:rPr>
            <w:rStyle w:val="Hyperlink"/>
            <w:rFonts w:ascii="Arial Narrow" w:hAnsi="Arial Narrow" w:cs="Arial Narrow"/>
            <w:color w:val="000000"/>
            <w:u w:val="none"/>
            <w:lang w:val="fr-FR" w:eastAsia="ar-SA"/>
          </w:rPr>
          <w:t>valabilitatea</w:t>
        </w:r>
        <w:proofErr w:type="spellEnd"/>
        <w:r>
          <w:rPr>
            <w:rStyle w:val="Hyperlink"/>
            <w:rFonts w:ascii="Arial Narrow" w:hAnsi="Arial Narrow" w:cs="Arial Narrow"/>
            <w:color w:val="000000"/>
            <w:u w:val="none"/>
            <w:lang w:val="fr-FR" w:eastAsia="ar-SA"/>
          </w:rPr>
          <w:t>.</w:t>
        </w:r>
      </w:hyperlink>
    </w:p>
    <w:p w14:paraId="7F30BE05" w14:textId="77777777" w:rsidR="00EE1813" w:rsidRPr="00594850" w:rsidRDefault="00EE1813">
      <w:pPr>
        <w:tabs>
          <w:tab w:val="start" w:pos="460.70pt"/>
          <w:tab w:val="center" w:pos="1218.40pt"/>
          <w:tab w:val="end" w:pos="1466.40pt"/>
        </w:tabs>
        <w:autoSpaceDE w:val="0"/>
        <w:ind w:end="0.25pt"/>
        <w:rPr>
          <w:lang w:val="fr-FR"/>
        </w:rPr>
      </w:pPr>
      <w:hyperlink r:id="rId152" w:history="1"/>
    </w:p>
    <w:p w14:paraId="0BF6B16B" w14:textId="77777777" w:rsidR="00EE1813" w:rsidRDefault="00EE1813">
      <w:pPr>
        <w:tabs>
          <w:tab w:val="start" w:pos="460.70pt"/>
          <w:tab w:val="center" w:pos="1218.40pt"/>
          <w:tab w:val="end" w:pos="1466.40pt"/>
        </w:tabs>
        <w:autoSpaceDE w:val="0"/>
        <w:ind w:end="0.25pt"/>
        <w:rPr>
          <w:rFonts w:ascii="Arial Narrow" w:hAnsi="Arial Narrow" w:cs="Arial Narrow"/>
          <w:lang w:val="fr-FR" w:eastAsia="ar-SA"/>
        </w:rPr>
      </w:pPr>
      <w:hyperlink r:id="rId153" w:history="1"/>
    </w:p>
    <w:p w14:paraId="1201030E" w14:textId="77777777" w:rsidR="00EE1813" w:rsidRPr="00594850" w:rsidRDefault="00EE1813">
      <w:pPr>
        <w:tabs>
          <w:tab w:val="start" w:pos="460.70pt"/>
          <w:tab w:val="center" w:pos="1218.40pt"/>
          <w:tab w:val="end" w:pos="1466.40pt"/>
        </w:tabs>
        <w:autoSpaceDE w:val="0"/>
        <w:ind w:end="0.25pt"/>
        <w:jc w:val="both"/>
        <w:rPr>
          <w:lang w:val="fr-FR"/>
        </w:rPr>
      </w:pPr>
      <w:hyperlink r:id="rId154" w:history="1">
        <w:proofErr w:type="spellStart"/>
        <w:r>
          <w:rPr>
            <w:rStyle w:val="Hyperlink"/>
            <w:rFonts w:ascii="Arial Narrow" w:hAnsi="Arial Narrow" w:cs="Arial Narrow"/>
            <w:color w:val="000000"/>
            <w:u w:val="none"/>
            <w:lang w:val="fr-FR"/>
          </w:rPr>
          <w:t>Parafată</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Banca</w:t>
        </w:r>
        <w:proofErr w:type="spellEnd"/>
        <w:r>
          <w:rPr>
            <w:rStyle w:val="Hyperlink"/>
            <w:rFonts w:ascii="Arial Narrow" w:hAnsi="Arial Narrow" w:cs="Arial Narrow"/>
            <w:color w:val="000000"/>
            <w:u w:val="none"/>
            <w:lang w:val="fr-FR"/>
          </w:rPr>
          <w:t xml:space="preserve"> </w:t>
        </w:r>
        <w:r>
          <w:rPr>
            <w:rStyle w:val="Hyperlink"/>
            <w:rFonts w:ascii="Arial Narrow" w:hAnsi="Arial Narrow" w:cs="Arial Narrow"/>
            <w:i/>
            <w:iCs/>
            <w:color w:val="000000"/>
            <w:u w:val="none"/>
            <w:lang w:val="fr-FR"/>
          </w:rPr>
          <w:t>(</w:t>
        </w:r>
        <w:proofErr w:type="spellStart"/>
        <w:r>
          <w:rPr>
            <w:rStyle w:val="Hyperlink"/>
            <w:rFonts w:ascii="Arial Narrow" w:hAnsi="Arial Narrow" w:cs="Arial Narrow"/>
            <w:i/>
            <w:iCs/>
            <w:color w:val="000000"/>
            <w:u w:val="none"/>
            <w:lang w:val="fr-FR"/>
          </w:rPr>
          <w:t>denumirea</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băncii</w:t>
        </w:r>
        <w:proofErr w:type="spellEnd"/>
        <w:r>
          <w:rPr>
            <w:rStyle w:val="Hyperlink"/>
            <w:rFonts w:ascii="Arial Narrow" w:hAnsi="Arial Narrow" w:cs="Arial Narrow"/>
            <w:i/>
            <w:iCs/>
            <w:color w:val="000000"/>
            <w:u w:val="none"/>
            <w:lang w:val="fr-FR"/>
          </w:rPr>
          <w:t>)</w:t>
        </w:r>
        <w:r>
          <w:rPr>
            <w:rStyle w:val="Hyperlink"/>
            <w:rFonts w:ascii="Arial Narrow" w:hAnsi="Arial Narrow" w:cs="Arial Narrow"/>
            <w:color w:val="000000"/>
            <w:u w:val="none"/>
            <w:lang w:val="fr-FR"/>
          </w:rPr>
          <w:t xml:space="preserve"> în </w:t>
        </w:r>
        <w:proofErr w:type="spellStart"/>
        <w:r>
          <w:rPr>
            <w:rStyle w:val="Hyperlink"/>
            <w:rFonts w:ascii="Arial Narrow" w:hAnsi="Arial Narrow" w:cs="Arial Narrow"/>
            <w:color w:val="000000"/>
            <w:u w:val="none"/>
            <w:lang w:val="fr-FR"/>
          </w:rPr>
          <w:t>ziua</w:t>
        </w:r>
        <w:proofErr w:type="spellEnd"/>
        <w:r>
          <w:rPr>
            <w:rStyle w:val="Hyperlink"/>
            <w:rFonts w:ascii="Arial Narrow" w:hAnsi="Arial Narrow" w:cs="Arial Narrow"/>
            <w:color w:val="000000"/>
            <w:u w:val="none"/>
            <w:lang w:val="fr-FR"/>
          </w:rPr>
          <w:t xml:space="preserve"> .... </w:t>
        </w:r>
        <w:proofErr w:type="spellStart"/>
        <w:proofErr w:type="gramStart"/>
        <w:r>
          <w:rPr>
            <w:rStyle w:val="Hyperlink"/>
            <w:rFonts w:ascii="Arial Narrow" w:hAnsi="Arial Narrow" w:cs="Arial Narrow"/>
            <w:color w:val="000000"/>
            <w:u w:val="none"/>
            <w:lang w:val="fr-FR"/>
          </w:rPr>
          <w:t>luna</w:t>
        </w:r>
        <w:proofErr w:type="spellEnd"/>
        <w:proofErr w:type="gramEnd"/>
        <w:r>
          <w:rPr>
            <w:rStyle w:val="Hyperlink"/>
            <w:rFonts w:ascii="Arial Narrow" w:hAnsi="Arial Narrow" w:cs="Arial Narrow"/>
            <w:color w:val="000000"/>
            <w:u w:val="none"/>
            <w:lang w:val="fr-FR"/>
          </w:rPr>
          <w:t xml:space="preserve"> ....... </w:t>
        </w:r>
        <w:proofErr w:type="spellStart"/>
        <w:proofErr w:type="gramStart"/>
        <w:r>
          <w:rPr>
            <w:rStyle w:val="Hyperlink"/>
            <w:rFonts w:ascii="Arial Narrow" w:hAnsi="Arial Narrow" w:cs="Arial Narrow"/>
            <w:color w:val="000000"/>
            <w:u w:val="none"/>
            <w:lang w:val="fr-FR"/>
          </w:rPr>
          <w:t>anul</w:t>
        </w:r>
        <w:proofErr w:type="spellEnd"/>
        <w:r>
          <w:rPr>
            <w:rStyle w:val="Hyperlink"/>
            <w:rFonts w:ascii="Arial Narrow" w:hAnsi="Arial Narrow" w:cs="Arial Narrow"/>
            <w:color w:val="000000"/>
            <w:u w:val="none"/>
            <w:lang w:val="fr-FR"/>
          </w:rPr>
          <w:t xml:space="preserve"> ....</w:t>
        </w:r>
        <w:proofErr w:type="gramEnd"/>
      </w:hyperlink>
    </w:p>
    <w:p w14:paraId="4BDEF7DE" w14:textId="77777777" w:rsidR="00EE1813" w:rsidRPr="00594850" w:rsidRDefault="00EE1813">
      <w:pPr>
        <w:tabs>
          <w:tab w:val="start" w:pos="460.70pt"/>
          <w:tab w:val="center" w:pos="1218.40pt"/>
          <w:tab w:val="end" w:pos="1466.40pt"/>
        </w:tabs>
        <w:autoSpaceDE w:val="0"/>
        <w:ind w:end="0.25pt"/>
        <w:jc w:val="both"/>
        <w:rPr>
          <w:lang w:val="fr-FR"/>
        </w:rPr>
      </w:pPr>
      <w:hyperlink r:id="rId155" w:history="1"/>
    </w:p>
    <w:p w14:paraId="43D7D9F0" w14:textId="77777777" w:rsidR="00EE1813" w:rsidRDefault="00EE1813">
      <w:pPr>
        <w:tabs>
          <w:tab w:val="start" w:pos="460.70pt"/>
          <w:tab w:val="center" w:pos="1218.40pt"/>
          <w:tab w:val="end" w:pos="1466.40pt"/>
        </w:tabs>
        <w:autoSpaceDE w:val="0"/>
        <w:ind w:end="0.25pt"/>
        <w:jc w:val="both"/>
        <w:rPr>
          <w:rFonts w:ascii="Arial Narrow" w:hAnsi="Arial Narrow" w:cs="Arial Narrow"/>
          <w:lang w:val="ro-RO"/>
        </w:rPr>
      </w:pPr>
      <w:hyperlink r:id="rId156" w:history="1"/>
    </w:p>
    <w:p w14:paraId="4AD0A14E"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57" w:history="1"/>
    </w:p>
    <w:p w14:paraId="40C9145D"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58" w:history="1"/>
    </w:p>
    <w:p w14:paraId="7D1F0441"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59" w:history="1"/>
    </w:p>
    <w:p w14:paraId="29F334F7"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0" w:history="1"/>
    </w:p>
    <w:p w14:paraId="7243AB3D"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1" w:history="1"/>
    </w:p>
    <w:p w14:paraId="290D3640"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2" w:history="1"/>
    </w:p>
    <w:p w14:paraId="7AE70F16"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3" w:history="1"/>
    </w:p>
    <w:p w14:paraId="0D3AB708"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4" w:history="1"/>
    </w:p>
    <w:p w14:paraId="208C6116"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5" w:history="1"/>
    </w:p>
    <w:p w14:paraId="44753ECA"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6" w:history="1"/>
    </w:p>
    <w:p w14:paraId="60F6B541"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7" w:history="1"/>
    </w:p>
    <w:p w14:paraId="739471B3" w14:textId="77777777" w:rsidR="00EE1813" w:rsidRDefault="00EE1813">
      <w:pPr>
        <w:tabs>
          <w:tab w:val="start" w:pos="460.70pt"/>
          <w:tab w:val="center" w:pos="1218.40pt"/>
          <w:tab w:val="end" w:pos="1466.40pt"/>
        </w:tabs>
        <w:autoSpaceDE w:val="0"/>
        <w:ind w:end="0.25pt"/>
        <w:jc w:val="both"/>
        <w:rPr>
          <w:rFonts w:ascii="Arial Narrow" w:hAnsi="Arial Narrow" w:cs="Arial Narrow"/>
          <w:highlight w:val="yellow"/>
          <w:lang w:val="ro-RO"/>
        </w:rPr>
      </w:pPr>
      <w:hyperlink r:id="rId168" w:history="1"/>
    </w:p>
    <w:p w14:paraId="20DAE03B" w14:textId="77777777" w:rsidR="00EE1813" w:rsidRDefault="00EE1813">
      <w:pPr>
        <w:jc w:val="end"/>
      </w:pPr>
      <w:hyperlink r:id="rId169" w:history="1">
        <w:r>
          <w:rPr>
            <w:rStyle w:val="Hyperlink"/>
            <w:rFonts w:ascii="Arial Narrow" w:hAnsi="Arial Narrow" w:cs="Arial Narrow"/>
            <w:b/>
            <w:bCs/>
            <w:color w:val="000000"/>
            <w:u w:val="none"/>
            <w:lang w:val="ro-RO"/>
          </w:rPr>
          <w:t>Anexa nr. 7</w:t>
        </w:r>
      </w:hyperlink>
    </w:p>
    <w:p w14:paraId="07D9092F" w14:textId="77777777" w:rsidR="00EE1813" w:rsidRDefault="00EE1813">
      <w:pPr>
        <w:jc w:val="center"/>
      </w:pPr>
      <w:hyperlink r:id="rId170" w:history="1"/>
    </w:p>
    <w:p w14:paraId="2C420A12" w14:textId="77777777" w:rsidR="00EE1813" w:rsidRDefault="00EE1813">
      <w:pPr>
        <w:jc w:val="center"/>
        <w:rPr>
          <w:rFonts w:ascii="Arial Narrow" w:hAnsi="Arial Narrow" w:cs="Arial Narrow"/>
          <w:b/>
          <w:bCs/>
          <w:i/>
          <w:lang w:val="ro-RO"/>
        </w:rPr>
      </w:pPr>
      <w:hyperlink r:id="rId171" w:history="1"/>
    </w:p>
    <w:p w14:paraId="7C891EA4" w14:textId="77777777" w:rsidR="00EE1813" w:rsidRDefault="00EE1813">
      <w:pPr>
        <w:jc w:val="center"/>
        <w:rPr>
          <w:rFonts w:ascii="Arial Narrow" w:hAnsi="Arial Narrow" w:cs="Arial Narrow"/>
          <w:b/>
          <w:bCs/>
          <w:i/>
          <w:lang w:val="ro-RO"/>
        </w:rPr>
      </w:pPr>
      <w:hyperlink r:id="rId172" w:history="1"/>
    </w:p>
    <w:p w14:paraId="33696C12" w14:textId="77777777" w:rsidR="00EE1813" w:rsidRDefault="00EE1813">
      <w:pPr>
        <w:jc w:val="center"/>
      </w:pPr>
      <w:hyperlink r:id="rId173" w:history="1">
        <w:r>
          <w:rPr>
            <w:rStyle w:val="Hyperlink"/>
            <w:rFonts w:ascii="Arial Narrow" w:hAnsi="Arial Narrow" w:cs="Arial Narrow"/>
            <w:b/>
            <w:i/>
            <w:color w:val="000000"/>
            <w:u w:val="none"/>
            <w:lang w:val="ro-RO"/>
          </w:rPr>
          <w:t>TABEL DETALII PRODUCĂTOR</w:t>
        </w:r>
      </w:hyperlink>
    </w:p>
    <w:p w14:paraId="6E63B6FE" w14:textId="77777777" w:rsidR="00EE1813" w:rsidRDefault="00EE1813">
      <w:pPr>
        <w:jc w:val="center"/>
      </w:pPr>
      <w:hyperlink r:id="rId174" w:history="1"/>
    </w:p>
    <w:p w14:paraId="027020EB" w14:textId="77777777" w:rsidR="00EE1813" w:rsidRDefault="00EE1813">
      <w:hyperlink r:id="rId175" w:history="1">
        <w:r>
          <w:rPr>
            <w:rStyle w:val="Hyperlink"/>
            <w:rFonts w:ascii="Arial Narrow" w:hAnsi="Arial Narrow" w:cs="Arial Narrow"/>
            <w:b/>
            <w:i/>
            <w:color w:val="000000"/>
            <w:u w:val="none"/>
            <w:lang w:val="ro-RO"/>
          </w:rPr>
          <w:t>Denumire produs / grup produse:__________________________</w:t>
        </w:r>
        <w:r>
          <w:rPr>
            <w:rStyle w:val="Hyperlink"/>
            <w:rFonts w:ascii="Arial Narrow" w:hAnsi="Arial Narrow" w:cs="Arial Narrow"/>
            <w:color w:val="000000"/>
            <w:u w:val="none"/>
            <w:lang w:val="ro-RO"/>
          </w:rPr>
          <w:t>____________</w:t>
        </w:r>
      </w:hyperlink>
    </w:p>
    <w:tbl>
      <w:tblPr>
        <w:tblW w:w="0pt" w:type="dxa"/>
        <w:tblInd w:w="5.40pt" w:type="dxa"/>
        <w:tblLayout w:type="fixed"/>
        <w:tblLook w:firstRow="0" w:lastRow="0" w:firstColumn="0" w:lastColumn="0" w:noHBand="0" w:noVBand="0"/>
      </w:tblPr>
      <w:tblGrid>
        <w:gridCol w:w="1056"/>
        <w:gridCol w:w="4096"/>
        <w:gridCol w:w="3916"/>
      </w:tblGrid>
      <w:tr w:rsidR="00EE1813" w14:paraId="17302937" w14:textId="77777777">
        <w:tc>
          <w:tcPr>
            <w:tcW w:w="52.80pt" w:type="dxa"/>
            <w:tcBorders>
              <w:top w:val="single" w:sz="4" w:space="0" w:color="000000"/>
              <w:start w:val="single" w:sz="4" w:space="0" w:color="000000"/>
              <w:bottom w:val="single" w:sz="4" w:space="0" w:color="000000"/>
              <w:end w:val="single" w:sz="4" w:space="0" w:color="000000"/>
            </w:tcBorders>
            <w:shd w:val="clear" w:color="auto" w:fill="F3F3F3"/>
          </w:tcPr>
          <w:p w14:paraId="22AB878D" w14:textId="77777777" w:rsidR="00EE1813" w:rsidRDefault="00EE1813">
            <w:pPr>
              <w:jc w:val="center"/>
            </w:pPr>
            <w:hyperlink r:id="rId176" w:history="1">
              <w:r>
                <w:rPr>
                  <w:rStyle w:val="Hyperlink"/>
                  <w:rFonts w:ascii="Arial Narrow" w:hAnsi="Arial Narrow" w:cs="Arial Narrow"/>
                  <w:b/>
                  <w:i/>
                  <w:color w:val="000000"/>
                  <w:u w:val="none"/>
                  <w:lang w:val="ro-RO"/>
                </w:rPr>
                <w:t>Nr. crt.</w:t>
              </w:r>
            </w:hyperlink>
          </w:p>
        </w:tc>
        <w:tc>
          <w:tcPr>
            <w:tcW w:w="204.80pt" w:type="dxa"/>
            <w:tcBorders>
              <w:top w:val="single" w:sz="4" w:space="0" w:color="000000"/>
              <w:start w:val="single" w:sz="4" w:space="0" w:color="000000"/>
              <w:bottom w:val="single" w:sz="4" w:space="0" w:color="000000"/>
              <w:end w:val="single" w:sz="4" w:space="0" w:color="000000"/>
            </w:tcBorders>
            <w:shd w:val="clear" w:color="auto" w:fill="F3F3F3"/>
          </w:tcPr>
          <w:p w14:paraId="297BFE33" w14:textId="77777777" w:rsidR="00EE1813" w:rsidRDefault="00EE1813">
            <w:pPr>
              <w:jc w:val="center"/>
            </w:pPr>
            <w:hyperlink r:id="rId177" w:history="1">
              <w:proofErr w:type="spellStart"/>
              <w:r>
                <w:rPr>
                  <w:rStyle w:val="Hyperlink"/>
                  <w:rFonts w:ascii="Arial Narrow" w:hAnsi="Arial Narrow" w:cs="Arial Narrow"/>
                  <w:b/>
                  <w:i/>
                  <w:color w:val="000000"/>
                  <w:u w:val="none"/>
                  <w:lang w:val="ro-RO"/>
                </w:rPr>
                <w:t>Informaţii</w:t>
              </w:r>
              <w:proofErr w:type="spellEnd"/>
              <w:r>
                <w:rPr>
                  <w:rStyle w:val="Hyperlink"/>
                  <w:rFonts w:ascii="Arial Narrow" w:hAnsi="Arial Narrow" w:cs="Arial Narrow"/>
                  <w:b/>
                  <w:i/>
                  <w:color w:val="000000"/>
                  <w:u w:val="none"/>
                  <w:lang w:val="ro-RO"/>
                </w:rPr>
                <w:t xml:space="preserve"> solicitate</w:t>
              </w:r>
            </w:hyperlink>
          </w:p>
        </w:tc>
        <w:tc>
          <w:tcPr>
            <w:tcW w:w="195.80pt" w:type="dxa"/>
            <w:tcBorders>
              <w:top w:val="single" w:sz="4" w:space="0" w:color="000000"/>
              <w:start w:val="single" w:sz="4" w:space="0" w:color="000000"/>
              <w:bottom w:val="single" w:sz="4" w:space="0" w:color="000000"/>
              <w:end w:val="single" w:sz="4" w:space="0" w:color="000000"/>
            </w:tcBorders>
            <w:shd w:val="clear" w:color="auto" w:fill="F3F3F3"/>
          </w:tcPr>
          <w:p w14:paraId="14D3AA12" w14:textId="77777777" w:rsidR="00EE1813" w:rsidRDefault="00EE1813">
            <w:pPr>
              <w:jc w:val="center"/>
            </w:pPr>
            <w:hyperlink r:id="rId178" w:history="1">
              <w:r>
                <w:rPr>
                  <w:rStyle w:val="Hyperlink"/>
                  <w:rFonts w:ascii="Arial Narrow" w:hAnsi="Arial Narrow" w:cs="Arial Narrow"/>
                  <w:b/>
                  <w:i/>
                  <w:color w:val="000000"/>
                  <w:u w:val="none"/>
                  <w:lang w:val="ro-RO"/>
                </w:rPr>
                <w:t>Răspuns</w:t>
              </w:r>
            </w:hyperlink>
          </w:p>
        </w:tc>
      </w:tr>
      <w:tr w:rsidR="00EE1813" w14:paraId="3B4C0BDE" w14:textId="77777777">
        <w:tc>
          <w:tcPr>
            <w:tcW w:w="52.80pt" w:type="dxa"/>
            <w:tcBorders>
              <w:top w:val="single" w:sz="4" w:space="0" w:color="000000"/>
              <w:start w:val="single" w:sz="4" w:space="0" w:color="000000"/>
              <w:bottom w:val="single" w:sz="4" w:space="0" w:color="000000"/>
              <w:end w:val="single" w:sz="4" w:space="0" w:color="000000"/>
            </w:tcBorders>
          </w:tcPr>
          <w:p w14:paraId="2DA9F10F" w14:textId="77777777" w:rsidR="00EE1813" w:rsidRDefault="00EE1813">
            <w:pPr>
              <w:jc w:val="center"/>
            </w:pPr>
            <w:hyperlink r:id="rId179" w:history="1">
              <w:r>
                <w:rPr>
                  <w:rStyle w:val="Hyperlink"/>
                  <w:rFonts w:ascii="Arial Narrow" w:hAnsi="Arial Narrow" w:cs="Arial Narrow"/>
                  <w:i/>
                  <w:color w:val="000000"/>
                  <w:u w:val="none"/>
                  <w:lang w:val="ro-RO"/>
                </w:rPr>
                <w:t>1</w:t>
              </w:r>
            </w:hyperlink>
          </w:p>
        </w:tc>
        <w:tc>
          <w:tcPr>
            <w:tcW w:w="204.80pt" w:type="dxa"/>
            <w:tcBorders>
              <w:top w:val="single" w:sz="4" w:space="0" w:color="000000"/>
              <w:start w:val="single" w:sz="4" w:space="0" w:color="000000"/>
              <w:bottom w:val="single" w:sz="4" w:space="0" w:color="000000"/>
              <w:end w:val="single" w:sz="4" w:space="0" w:color="000000"/>
            </w:tcBorders>
          </w:tcPr>
          <w:p w14:paraId="6B918A43" w14:textId="77777777" w:rsidR="00EE1813" w:rsidRDefault="00EE1813">
            <w:hyperlink r:id="rId180" w:history="1">
              <w:r>
                <w:rPr>
                  <w:rStyle w:val="Hyperlink"/>
                  <w:rFonts w:ascii="Arial Narrow" w:hAnsi="Arial Narrow" w:cs="Arial Narrow"/>
                  <w:i/>
                  <w:color w:val="000000"/>
                  <w:u w:val="none"/>
                  <w:lang w:val="ro-RO"/>
                </w:rPr>
                <w:t>Denumire producător</w:t>
              </w:r>
            </w:hyperlink>
          </w:p>
        </w:tc>
        <w:tc>
          <w:tcPr>
            <w:tcW w:w="195.80pt" w:type="dxa"/>
            <w:tcBorders>
              <w:top w:val="single" w:sz="4" w:space="0" w:color="000000"/>
              <w:start w:val="single" w:sz="4" w:space="0" w:color="000000"/>
              <w:bottom w:val="single" w:sz="4" w:space="0" w:color="000000"/>
              <w:end w:val="single" w:sz="4" w:space="0" w:color="000000"/>
            </w:tcBorders>
          </w:tcPr>
          <w:p w14:paraId="497226EC" w14:textId="77777777" w:rsidR="00EE1813" w:rsidRDefault="00EE1813">
            <w:pPr>
              <w:snapToGrid w:val="0"/>
            </w:pPr>
            <w:hyperlink r:id="rId181" w:history="1"/>
          </w:p>
        </w:tc>
      </w:tr>
      <w:tr w:rsidR="00EE1813" w:rsidRPr="00A113FF" w14:paraId="104C8B94" w14:textId="77777777">
        <w:tc>
          <w:tcPr>
            <w:tcW w:w="52.80pt" w:type="dxa"/>
            <w:tcBorders>
              <w:top w:val="single" w:sz="4" w:space="0" w:color="000000"/>
              <w:start w:val="single" w:sz="4" w:space="0" w:color="000000"/>
              <w:bottom w:val="single" w:sz="4" w:space="0" w:color="000000"/>
              <w:end w:val="single" w:sz="4" w:space="0" w:color="000000"/>
            </w:tcBorders>
          </w:tcPr>
          <w:p w14:paraId="6F701F35" w14:textId="77777777" w:rsidR="00EE1813" w:rsidRDefault="00EE1813">
            <w:pPr>
              <w:jc w:val="center"/>
            </w:pPr>
            <w:hyperlink r:id="rId182" w:history="1">
              <w:r>
                <w:rPr>
                  <w:rStyle w:val="Hyperlink"/>
                  <w:rFonts w:ascii="Arial Narrow" w:hAnsi="Arial Narrow" w:cs="Arial Narrow"/>
                  <w:i/>
                  <w:color w:val="000000"/>
                  <w:u w:val="none"/>
                  <w:lang w:val="ro-RO"/>
                </w:rPr>
                <w:t>2</w:t>
              </w:r>
            </w:hyperlink>
          </w:p>
        </w:tc>
        <w:tc>
          <w:tcPr>
            <w:tcW w:w="204.80pt" w:type="dxa"/>
            <w:tcBorders>
              <w:top w:val="single" w:sz="4" w:space="0" w:color="000000"/>
              <w:start w:val="single" w:sz="4" w:space="0" w:color="000000"/>
              <w:bottom w:val="single" w:sz="4" w:space="0" w:color="000000"/>
              <w:end w:val="single" w:sz="4" w:space="0" w:color="000000"/>
            </w:tcBorders>
          </w:tcPr>
          <w:p w14:paraId="3B6A331C" w14:textId="77777777" w:rsidR="00EE1813" w:rsidRPr="00594850" w:rsidRDefault="00EE1813">
            <w:pPr>
              <w:rPr>
                <w:lang w:val="fr-FR"/>
              </w:rPr>
            </w:pPr>
            <w:hyperlink r:id="rId183" w:history="1">
              <w:proofErr w:type="spellStart"/>
              <w:r>
                <w:rPr>
                  <w:rStyle w:val="Hyperlink"/>
                  <w:rFonts w:ascii="Arial Narrow" w:hAnsi="Arial Narrow" w:cs="Arial Narrow"/>
                  <w:i/>
                  <w:color w:val="000000"/>
                  <w:u w:val="none"/>
                  <w:lang w:val="ro-RO"/>
                </w:rPr>
                <w:t>Ţara</w:t>
              </w:r>
              <w:proofErr w:type="spellEnd"/>
              <w:r>
                <w:rPr>
                  <w:rStyle w:val="Hyperlink"/>
                  <w:rFonts w:ascii="Arial Narrow" w:hAnsi="Arial Narrow" w:cs="Arial Narrow"/>
                  <w:i/>
                  <w:color w:val="000000"/>
                  <w:u w:val="none"/>
                  <w:lang w:val="ro-RO"/>
                </w:rPr>
                <w:t xml:space="preserve"> de </w:t>
              </w:r>
              <w:proofErr w:type="spellStart"/>
              <w:r>
                <w:rPr>
                  <w:rStyle w:val="Hyperlink"/>
                  <w:rFonts w:ascii="Arial Narrow" w:hAnsi="Arial Narrow" w:cs="Arial Narrow"/>
                  <w:i/>
                  <w:color w:val="000000"/>
                  <w:u w:val="none"/>
                  <w:lang w:val="ro-RO"/>
                </w:rPr>
                <w:t>reşedinţă</w:t>
              </w:r>
              <w:proofErr w:type="spellEnd"/>
              <w:r>
                <w:rPr>
                  <w:rStyle w:val="Hyperlink"/>
                  <w:rFonts w:ascii="Arial Narrow" w:hAnsi="Arial Narrow" w:cs="Arial Narrow"/>
                  <w:i/>
                  <w:color w:val="000000"/>
                  <w:u w:val="none"/>
                  <w:lang w:val="ro-RO"/>
                </w:rPr>
                <w:t xml:space="preserve"> a producătorului – Adresa </w:t>
              </w:r>
              <w:proofErr w:type="spellStart"/>
              <w:r>
                <w:rPr>
                  <w:rStyle w:val="Hyperlink"/>
                  <w:rFonts w:ascii="Arial Narrow" w:hAnsi="Arial Narrow" w:cs="Arial Narrow"/>
                  <w:i/>
                  <w:color w:val="000000"/>
                  <w:u w:val="none"/>
                  <w:lang w:val="ro-RO"/>
                </w:rPr>
                <w:t>poştală</w:t>
              </w:r>
              <w:proofErr w:type="spellEnd"/>
            </w:hyperlink>
          </w:p>
        </w:tc>
        <w:tc>
          <w:tcPr>
            <w:tcW w:w="195.80pt" w:type="dxa"/>
            <w:tcBorders>
              <w:top w:val="single" w:sz="4" w:space="0" w:color="000000"/>
              <w:start w:val="single" w:sz="4" w:space="0" w:color="000000"/>
              <w:bottom w:val="single" w:sz="4" w:space="0" w:color="000000"/>
              <w:end w:val="single" w:sz="4" w:space="0" w:color="000000"/>
            </w:tcBorders>
          </w:tcPr>
          <w:p w14:paraId="74378093" w14:textId="77777777" w:rsidR="00EE1813" w:rsidRPr="00594850" w:rsidRDefault="00EE1813">
            <w:pPr>
              <w:snapToGrid w:val="0"/>
              <w:rPr>
                <w:lang w:val="fr-FR"/>
              </w:rPr>
            </w:pPr>
            <w:hyperlink r:id="rId184" w:history="1"/>
          </w:p>
        </w:tc>
      </w:tr>
      <w:tr w:rsidR="00EE1813" w:rsidRPr="00A113FF" w14:paraId="618AF7CC" w14:textId="77777777">
        <w:tc>
          <w:tcPr>
            <w:tcW w:w="52.80pt" w:type="dxa"/>
            <w:tcBorders>
              <w:top w:val="single" w:sz="4" w:space="0" w:color="000000"/>
              <w:start w:val="single" w:sz="4" w:space="0" w:color="000000"/>
              <w:bottom w:val="single" w:sz="4" w:space="0" w:color="000000"/>
              <w:end w:val="single" w:sz="4" w:space="0" w:color="000000"/>
            </w:tcBorders>
          </w:tcPr>
          <w:p w14:paraId="63937020" w14:textId="77777777" w:rsidR="00EE1813" w:rsidRDefault="00EE1813">
            <w:pPr>
              <w:jc w:val="center"/>
            </w:pPr>
            <w:hyperlink r:id="rId185" w:history="1">
              <w:r>
                <w:rPr>
                  <w:rStyle w:val="Hyperlink"/>
                  <w:rFonts w:ascii="Arial Narrow" w:hAnsi="Arial Narrow" w:cs="Arial Narrow"/>
                  <w:i/>
                  <w:color w:val="000000"/>
                  <w:u w:val="none"/>
                  <w:lang w:val="ro-RO"/>
                </w:rPr>
                <w:t>3</w:t>
              </w:r>
            </w:hyperlink>
          </w:p>
        </w:tc>
        <w:tc>
          <w:tcPr>
            <w:tcW w:w="204.80pt" w:type="dxa"/>
            <w:tcBorders>
              <w:top w:val="single" w:sz="4" w:space="0" w:color="000000"/>
              <w:start w:val="single" w:sz="4" w:space="0" w:color="000000"/>
              <w:bottom w:val="single" w:sz="4" w:space="0" w:color="000000"/>
              <w:end w:val="single" w:sz="4" w:space="0" w:color="000000"/>
            </w:tcBorders>
          </w:tcPr>
          <w:p w14:paraId="2A4160C8" w14:textId="77777777" w:rsidR="00EE1813" w:rsidRPr="00594850" w:rsidRDefault="00EE1813">
            <w:pPr>
              <w:rPr>
                <w:lang w:val="fr-FR"/>
              </w:rPr>
            </w:pPr>
            <w:r>
              <w:fldChar w:fldCharType="begin"/>
            </w:r>
            <w:r w:rsidRPr="00A113FF">
              <w:rPr>
                <w:lang w:val="fr-FR"/>
              </w:rPr>
              <w:instrText>HYPERLINK "mailto:orcgl@gl.onrc.ro"</w:instrText>
            </w:r>
            <w:r>
              <w:fldChar w:fldCharType="separate"/>
            </w:r>
            <w:proofErr w:type="spellStart"/>
            <w:r>
              <w:rPr>
                <w:rStyle w:val="Hyperlink"/>
                <w:rFonts w:ascii="Arial Narrow" w:hAnsi="Arial Narrow" w:cs="Arial Narrow"/>
                <w:i/>
                <w:color w:val="000000"/>
                <w:u w:val="none"/>
                <w:lang w:val="ro-RO"/>
              </w:rPr>
              <w:t>Ţara</w:t>
            </w:r>
            <w:proofErr w:type="spellEnd"/>
            <w:r>
              <w:rPr>
                <w:rStyle w:val="Hyperlink"/>
                <w:rFonts w:ascii="Arial Narrow" w:hAnsi="Arial Narrow" w:cs="Arial Narrow"/>
                <w:i/>
                <w:color w:val="000000"/>
                <w:u w:val="none"/>
                <w:lang w:val="ro-RO"/>
              </w:rPr>
              <w:t xml:space="preserve"> / adresa/ </w:t>
            </w:r>
            <w:proofErr w:type="spellStart"/>
            <w:r>
              <w:rPr>
                <w:rStyle w:val="Hyperlink"/>
                <w:rFonts w:ascii="Arial Narrow" w:hAnsi="Arial Narrow" w:cs="Arial Narrow"/>
                <w:i/>
                <w:color w:val="000000"/>
                <w:u w:val="none"/>
                <w:lang w:val="ro-RO"/>
              </w:rPr>
              <w:t>unităţii</w:t>
            </w:r>
            <w:proofErr w:type="spellEnd"/>
            <w:r>
              <w:rPr>
                <w:rStyle w:val="Hyperlink"/>
                <w:rFonts w:ascii="Arial Narrow" w:hAnsi="Arial Narrow" w:cs="Arial Narrow"/>
                <w:i/>
                <w:color w:val="000000"/>
                <w:u w:val="none"/>
                <w:lang w:val="ro-RO"/>
              </w:rPr>
              <w:t xml:space="preserve"> de </w:t>
            </w:r>
            <w:proofErr w:type="spellStart"/>
            <w:r>
              <w:rPr>
                <w:rStyle w:val="Hyperlink"/>
                <w:rFonts w:ascii="Arial Narrow" w:hAnsi="Arial Narrow" w:cs="Arial Narrow"/>
                <w:i/>
                <w:color w:val="000000"/>
                <w:u w:val="none"/>
                <w:lang w:val="ro-RO"/>
              </w:rPr>
              <w:t>producţie</w:t>
            </w:r>
            <w:proofErr w:type="spellEnd"/>
            <w:r>
              <w:fldChar w:fldCharType="end"/>
            </w:r>
          </w:p>
        </w:tc>
        <w:tc>
          <w:tcPr>
            <w:tcW w:w="195.80pt" w:type="dxa"/>
            <w:tcBorders>
              <w:top w:val="single" w:sz="4" w:space="0" w:color="000000"/>
              <w:start w:val="single" w:sz="4" w:space="0" w:color="000000"/>
              <w:bottom w:val="single" w:sz="4" w:space="0" w:color="000000"/>
              <w:end w:val="single" w:sz="4" w:space="0" w:color="000000"/>
            </w:tcBorders>
          </w:tcPr>
          <w:p w14:paraId="292A9460" w14:textId="77777777" w:rsidR="00EE1813" w:rsidRPr="00594850" w:rsidRDefault="00EE1813">
            <w:pPr>
              <w:snapToGrid w:val="0"/>
              <w:rPr>
                <w:lang w:val="fr-FR"/>
              </w:rPr>
            </w:pPr>
            <w:hyperlink r:id="rId186" w:history="1"/>
          </w:p>
        </w:tc>
      </w:tr>
      <w:tr w:rsidR="00EE1813" w:rsidRPr="00A113FF" w14:paraId="35B56831" w14:textId="77777777">
        <w:tc>
          <w:tcPr>
            <w:tcW w:w="52.80pt" w:type="dxa"/>
            <w:tcBorders>
              <w:top w:val="single" w:sz="4" w:space="0" w:color="000000"/>
              <w:start w:val="single" w:sz="4" w:space="0" w:color="000000"/>
              <w:bottom w:val="single" w:sz="4" w:space="0" w:color="000000"/>
              <w:end w:val="single" w:sz="4" w:space="0" w:color="000000"/>
            </w:tcBorders>
          </w:tcPr>
          <w:p w14:paraId="2B512D8B" w14:textId="77777777" w:rsidR="00EE1813" w:rsidRDefault="00EE1813">
            <w:pPr>
              <w:jc w:val="center"/>
            </w:pPr>
            <w:hyperlink r:id="rId187" w:history="1">
              <w:r>
                <w:rPr>
                  <w:rStyle w:val="Hyperlink"/>
                  <w:rFonts w:ascii="Arial Narrow" w:hAnsi="Arial Narrow" w:cs="Arial Narrow"/>
                  <w:i/>
                  <w:color w:val="000000"/>
                  <w:u w:val="none"/>
                  <w:lang w:val="ro-RO"/>
                </w:rPr>
                <w:t>4</w:t>
              </w:r>
            </w:hyperlink>
          </w:p>
        </w:tc>
        <w:tc>
          <w:tcPr>
            <w:tcW w:w="204.80pt" w:type="dxa"/>
            <w:tcBorders>
              <w:top w:val="single" w:sz="4" w:space="0" w:color="000000"/>
              <w:start w:val="single" w:sz="4" w:space="0" w:color="000000"/>
              <w:bottom w:val="single" w:sz="4" w:space="0" w:color="000000"/>
              <w:end w:val="single" w:sz="4" w:space="0" w:color="000000"/>
            </w:tcBorders>
          </w:tcPr>
          <w:p w14:paraId="644CFE91" w14:textId="77777777" w:rsidR="00EE1813" w:rsidRPr="00594850" w:rsidRDefault="00EE1813">
            <w:pPr>
              <w:rPr>
                <w:lang w:val="fr-FR"/>
              </w:rPr>
            </w:pPr>
            <w:r>
              <w:fldChar w:fldCharType="begin"/>
            </w:r>
            <w:r w:rsidRPr="00A113FF">
              <w:rPr>
                <w:lang w:val="fr-FR"/>
              </w:rPr>
              <w:instrText>HYPERLINK "mailto:orcgl@gl.onrc.ro"</w:instrText>
            </w:r>
            <w:r>
              <w:fldChar w:fldCharType="separate"/>
            </w:r>
            <w:r>
              <w:rPr>
                <w:rStyle w:val="Hyperlink"/>
                <w:rFonts w:ascii="Arial Narrow" w:hAnsi="Arial Narrow" w:cs="Arial Narrow"/>
                <w:i/>
                <w:color w:val="000000"/>
                <w:u w:val="none"/>
                <w:lang w:val="ro-RO"/>
              </w:rPr>
              <w:t>Pagina web (dacă este disponibilă)</w:t>
            </w:r>
            <w:r>
              <w:fldChar w:fldCharType="end"/>
            </w:r>
          </w:p>
        </w:tc>
        <w:tc>
          <w:tcPr>
            <w:tcW w:w="195.80pt" w:type="dxa"/>
            <w:tcBorders>
              <w:top w:val="single" w:sz="4" w:space="0" w:color="000000"/>
              <w:start w:val="single" w:sz="4" w:space="0" w:color="000000"/>
              <w:bottom w:val="single" w:sz="4" w:space="0" w:color="000000"/>
              <w:end w:val="single" w:sz="4" w:space="0" w:color="000000"/>
            </w:tcBorders>
          </w:tcPr>
          <w:p w14:paraId="78CEEF0B" w14:textId="77777777" w:rsidR="00EE1813" w:rsidRPr="00594850" w:rsidRDefault="00EE1813">
            <w:pPr>
              <w:snapToGrid w:val="0"/>
              <w:rPr>
                <w:lang w:val="fr-FR"/>
              </w:rPr>
            </w:pPr>
            <w:hyperlink r:id="rId188" w:history="1"/>
          </w:p>
        </w:tc>
      </w:tr>
      <w:tr w:rsidR="00EE1813" w14:paraId="7C5B4974" w14:textId="77777777">
        <w:tc>
          <w:tcPr>
            <w:tcW w:w="52.80pt" w:type="dxa"/>
            <w:tcBorders>
              <w:top w:val="single" w:sz="4" w:space="0" w:color="000000"/>
              <w:start w:val="single" w:sz="4" w:space="0" w:color="000000"/>
              <w:bottom w:val="single" w:sz="4" w:space="0" w:color="000000"/>
              <w:end w:val="single" w:sz="4" w:space="0" w:color="000000"/>
            </w:tcBorders>
          </w:tcPr>
          <w:p w14:paraId="0B6AE88F" w14:textId="77777777" w:rsidR="00EE1813" w:rsidRDefault="00EE1813">
            <w:pPr>
              <w:snapToGrid w:val="0"/>
              <w:jc w:val="center"/>
              <w:rPr>
                <w:rFonts w:ascii="Arial Narrow" w:hAnsi="Arial Narrow" w:cs="Arial Narrow"/>
                <w:b/>
                <w:i/>
                <w:lang w:val="ro-RO"/>
              </w:rPr>
            </w:pPr>
            <w:hyperlink r:id="rId189" w:history="1"/>
          </w:p>
          <w:p w14:paraId="1F6877BD" w14:textId="77777777" w:rsidR="00EE1813" w:rsidRDefault="00EE1813">
            <w:pPr>
              <w:jc w:val="center"/>
            </w:pPr>
            <w:hyperlink r:id="rId190" w:history="1">
              <w:r>
                <w:rPr>
                  <w:rStyle w:val="Hyperlink"/>
                  <w:rFonts w:ascii="Arial Narrow" w:hAnsi="Arial Narrow" w:cs="Arial Narrow"/>
                  <w:i/>
                  <w:color w:val="000000"/>
                  <w:u w:val="none"/>
                  <w:lang w:val="ro-RO"/>
                </w:rPr>
                <w:t>5</w:t>
              </w:r>
            </w:hyperlink>
          </w:p>
        </w:tc>
        <w:tc>
          <w:tcPr>
            <w:tcW w:w="204.80pt" w:type="dxa"/>
            <w:tcBorders>
              <w:top w:val="single" w:sz="4" w:space="0" w:color="000000"/>
              <w:start w:val="single" w:sz="4" w:space="0" w:color="000000"/>
              <w:bottom w:val="single" w:sz="4" w:space="0" w:color="000000"/>
              <w:end w:val="single" w:sz="4" w:space="0" w:color="000000"/>
            </w:tcBorders>
          </w:tcPr>
          <w:p w14:paraId="05C65392" w14:textId="77777777" w:rsidR="00EE1813" w:rsidRDefault="00EE1813">
            <w:hyperlink r:id="rId191" w:history="1">
              <w:r>
                <w:rPr>
                  <w:rStyle w:val="Hyperlink"/>
                  <w:rFonts w:ascii="Arial Narrow" w:hAnsi="Arial Narrow" w:cs="Arial Narrow"/>
                  <w:i/>
                  <w:color w:val="000000"/>
                  <w:u w:val="none"/>
                  <w:lang w:val="ro-RO"/>
                </w:rPr>
                <w:t>State membre UE unde produsul/produsele este/sunt comercializat(e)</w:t>
              </w:r>
            </w:hyperlink>
          </w:p>
        </w:tc>
        <w:tc>
          <w:tcPr>
            <w:tcW w:w="195.80pt" w:type="dxa"/>
            <w:tcBorders>
              <w:top w:val="single" w:sz="4" w:space="0" w:color="000000"/>
              <w:start w:val="single" w:sz="4" w:space="0" w:color="000000"/>
              <w:bottom w:val="single" w:sz="4" w:space="0" w:color="000000"/>
              <w:end w:val="single" w:sz="4" w:space="0" w:color="000000"/>
            </w:tcBorders>
          </w:tcPr>
          <w:p w14:paraId="2480CD93" w14:textId="77777777" w:rsidR="00EE1813" w:rsidRDefault="00EE1813">
            <w:pPr>
              <w:snapToGrid w:val="0"/>
            </w:pPr>
            <w:hyperlink r:id="rId192" w:history="1"/>
          </w:p>
        </w:tc>
      </w:tr>
      <w:tr w:rsidR="00EE1813" w14:paraId="0BED983A" w14:textId="77777777">
        <w:tc>
          <w:tcPr>
            <w:tcW w:w="52.80pt" w:type="dxa"/>
            <w:vMerge w:val="restart"/>
            <w:tcBorders>
              <w:top w:val="single" w:sz="4" w:space="0" w:color="000000"/>
              <w:start w:val="single" w:sz="4" w:space="0" w:color="000000"/>
              <w:bottom w:val="single" w:sz="4" w:space="0" w:color="000000"/>
              <w:end w:val="single" w:sz="4" w:space="0" w:color="000000"/>
            </w:tcBorders>
          </w:tcPr>
          <w:p w14:paraId="551DEB2A" w14:textId="77777777" w:rsidR="00EE1813" w:rsidRDefault="00EE1813">
            <w:pPr>
              <w:snapToGrid w:val="0"/>
              <w:jc w:val="center"/>
              <w:rPr>
                <w:rFonts w:ascii="Arial Narrow" w:hAnsi="Arial Narrow" w:cs="Arial Narrow"/>
                <w:b/>
                <w:i/>
                <w:lang w:val="ro-RO"/>
              </w:rPr>
            </w:pPr>
            <w:hyperlink r:id="rId193" w:history="1"/>
          </w:p>
          <w:p w14:paraId="77D38631" w14:textId="77777777" w:rsidR="00EE1813" w:rsidRDefault="00EE1813">
            <w:pPr>
              <w:jc w:val="center"/>
              <w:rPr>
                <w:rFonts w:ascii="Arial Narrow" w:hAnsi="Arial Narrow" w:cs="Arial Narrow"/>
                <w:b/>
                <w:i/>
                <w:lang w:val="ro-RO"/>
              </w:rPr>
            </w:pPr>
            <w:hyperlink r:id="rId194" w:history="1"/>
          </w:p>
          <w:p w14:paraId="08D00123" w14:textId="77777777" w:rsidR="00EE1813" w:rsidRDefault="00EE1813">
            <w:pPr>
              <w:jc w:val="center"/>
            </w:pPr>
            <w:hyperlink r:id="rId195" w:history="1">
              <w:r>
                <w:rPr>
                  <w:rStyle w:val="Hyperlink"/>
                  <w:rFonts w:ascii="Arial Narrow" w:hAnsi="Arial Narrow" w:cs="Arial Narrow"/>
                  <w:i/>
                  <w:color w:val="000000"/>
                  <w:u w:val="none"/>
                  <w:lang w:val="ro-RO"/>
                </w:rPr>
                <w:t>6</w:t>
              </w:r>
            </w:hyperlink>
          </w:p>
        </w:tc>
        <w:tc>
          <w:tcPr>
            <w:tcW w:w="204.80pt" w:type="dxa"/>
            <w:tcBorders>
              <w:top w:val="single" w:sz="4" w:space="0" w:color="000000"/>
              <w:start w:val="single" w:sz="4" w:space="0" w:color="000000"/>
              <w:bottom w:val="single" w:sz="4" w:space="0" w:color="000000"/>
              <w:end w:val="single" w:sz="4" w:space="0" w:color="000000"/>
            </w:tcBorders>
            <w:shd w:val="clear" w:color="auto" w:fill="F3F3F3"/>
          </w:tcPr>
          <w:p w14:paraId="2EC84E98" w14:textId="77777777" w:rsidR="00EE1813" w:rsidRDefault="00EE1813">
            <w:hyperlink r:id="rId196" w:history="1">
              <w:r>
                <w:rPr>
                  <w:rStyle w:val="Hyperlink"/>
                  <w:rFonts w:ascii="Arial Narrow" w:hAnsi="Arial Narrow" w:cs="Arial Narrow"/>
                  <w:i/>
                  <w:color w:val="000000"/>
                  <w:u w:val="none"/>
                  <w:lang w:val="ro-RO"/>
                </w:rPr>
                <w:t xml:space="preserve">Sistemul </w:t>
              </w:r>
              <w:proofErr w:type="spellStart"/>
              <w:r>
                <w:rPr>
                  <w:rStyle w:val="Hyperlink"/>
                  <w:rFonts w:ascii="Arial Narrow" w:hAnsi="Arial Narrow" w:cs="Arial Narrow"/>
                  <w:i/>
                  <w:color w:val="000000"/>
                  <w:u w:val="none"/>
                  <w:lang w:val="ro-RO"/>
                </w:rPr>
                <w:t>Calităţii</w:t>
              </w:r>
              <w:proofErr w:type="spellEnd"/>
            </w:hyperlink>
          </w:p>
        </w:tc>
        <w:tc>
          <w:tcPr>
            <w:tcW w:w="195.80pt" w:type="dxa"/>
            <w:tcBorders>
              <w:top w:val="single" w:sz="4" w:space="0" w:color="000000"/>
              <w:start w:val="single" w:sz="4" w:space="0" w:color="000000"/>
              <w:bottom w:val="single" w:sz="4" w:space="0" w:color="000000"/>
              <w:end w:val="single" w:sz="4" w:space="0" w:color="000000"/>
            </w:tcBorders>
            <w:shd w:val="clear" w:color="auto" w:fill="F3F3F3"/>
          </w:tcPr>
          <w:p w14:paraId="557BDD82" w14:textId="77777777" w:rsidR="00EE1813" w:rsidRDefault="00EE1813">
            <w:pPr>
              <w:snapToGrid w:val="0"/>
            </w:pPr>
            <w:hyperlink r:id="rId197" w:history="1"/>
          </w:p>
        </w:tc>
      </w:tr>
      <w:tr w:rsidR="00EE1813" w14:paraId="558992CB" w14:textId="77777777">
        <w:tc>
          <w:tcPr>
            <w:tcW w:w="52.80pt" w:type="dxa"/>
            <w:vMerge/>
            <w:tcBorders>
              <w:top w:val="single" w:sz="4" w:space="0" w:color="000000"/>
              <w:start w:val="single" w:sz="4" w:space="0" w:color="000000"/>
              <w:bottom w:val="single" w:sz="4" w:space="0" w:color="000000"/>
              <w:end w:val="single" w:sz="4" w:space="0" w:color="000000"/>
            </w:tcBorders>
          </w:tcPr>
          <w:p w14:paraId="34F58DF0" w14:textId="77777777" w:rsidR="00EE1813" w:rsidRDefault="00EE1813">
            <w:pPr>
              <w:snapToGrid w:val="0"/>
              <w:jc w:val="center"/>
              <w:rPr>
                <w:rFonts w:ascii="Arial Narrow" w:hAnsi="Arial Narrow" w:cs="Arial Narrow"/>
                <w:b/>
                <w:i/>
                <w:lang w:val="ro-RO"/>
              </w:rPr>
            </w:pPr>
            <w:hyperlink r:id="rId198" w:history="1"/>
          </w:p>
        </w:tc>
        <w:tc>
          <w:tcPr>
            <w:tcW w:w="204.80pt" w:type="dxa"/>
            <w:tcBorders>
              <w:top w:val="single" w:sz="4" w:space="0" w:color="000000"/>
              <w:start w:val="single" w:sz="4" w:space="0" w:color="000000"/>
              <w:bottom w:val="single" w:sz="4" w:space="0" w:color="000000"/>
              <w:end w:val="single" w:sz="4" w:space="0" w:color="000000"/>
            </w:tcBorders>
          </w:tcPr>
          <w:p w14:paraId="4B52F1C0" w14:textId="77777777" w:rsidR="00EE1813" w:rsidRDefault="00EE1813">
            <w:hyperlink r:id="rId199" w:history="1">
              <w:r>
                <w:rPr>
                  <w:rStyle w:val="Hyperlink"/>
                  <w:rFonts w:ascii="Arial Narrow" w:hAnsi="Arial Narrow" w:cs="Arial Narrow"/>
                  <w:i/>
                  <w:color w:val="000000"/>
                  <w:u w:val="none"/>
                  <w:lang w:val="ro-RO"/>
                </w:rPr>
                <w:t>- Standard aplicat</w:t>
              </w:r>
            </w:hyperlink>
          </w:p>
        </w:tc>
        <w:tc>
          <w:tcPr>
            <w:tcW w:w="195.80pt" w:type="dxa"/>
            <w:tcBorders>
              <w:top w:val="single" w:sz="4" w:space="0" w:color="000000"/>
              <w:start w:val="single" w:sz="4" w:space="0" w:color="000000"/>
              <w:bottom w:val="single" w:sz="4" w:space="0" w:color="000000"/>
              <w:end w:val="single" w:sz="4" w:space="0" w:color="000000"/>
            </w:tcBorders>
          </w:tcPr>
          <w:p w14:paraId="48112A1E" w14:textId="77777777" w:rsidR="00EE1813" w:rsidRDefault="00EE1813">
            <w:pPr>
              <w:snapToGrid w:val="0"/>
            </w:pPr>
            <w:hyperlink r:id="rId200" w:history="1"/>
          </w:p>
        </w:tc>
      </w:tr>
      <w:tr w:rsidR="00EE1813" w14:paraId="027480E4" w14:textId="77777777">
        <w:tc>
          <w:tcPr>
            <w:tcW w:w="52.80pt" w:type="dxa"/>
            <w:vMerge/>
            <w:tcBorders>
              <w:top w:val="single" w:sz="4" w:space="0" w:color="000000"/>
              <w:start w:val="single" w:sz="4" w:space="0" w:color="000000"/>
              <w:bottom w:val="single" w:sz="4" w:space="0" w:color="000000"/>
              <w:end w:val="single" w:sz="4" w:space="0" w:color="000000"/>
            </w:tcBorders>
          </w:tcPr>
          <w:p w14:paraId="19D1640B" w14:textId="77777777" w:rsidR="00EE1813" w:rsidRDefault="00EE1813">
            <w:pPr>
              <w:snapToGrid w:val="0"/>
              <w:jc w:val="center"/>
              <w:rPr>
                <w:rFonts w:ascii="Arial Narrow" w:hAnsi="Arial Narrow" w:cs="Arial Narrow"/>
                <w:b/>
                <w:i/>
                <w:lang w:val="ro-RO"/>
              </w:rPr>
            </w:pPr>
            <w:hyperlink r:id="rId201" w:history="1"/>
          </w:p>
        </w:tc>
        <w:tc>
          <w:tcPr>
            <w:tcW w:w="204.80pt" w:type="dxa"/>
            <w:tcBorders>
              <w:top w:val="single" w:sz="4" w:space="0" w:color="000000"/>
              <w:start w:val="single" w:sz="4" w:space="0" w:color="000000"/>
              <w:bottom w:val="single" w:sz="4" w:space="0" w:color="000000"/>
              <w:end w:val="single" w:sz="4" w:space="0" w:color="000000"/>
            </w:tcBorders>
          </w:tcPr>
          <w:p w14:paraId="10F7BBDC" w14:textId="77777777" w:rsidR="00EE1813" w:rsidRDefault="00EE1813">
            <w:hyperlink r:id="rId202" w:history="1">
              <w:r>
                <w:rPr>
                  <w:rStyle w:val="Hyperlink"/>
                  <w:rFonts w:ascii="Arial Narrow" w:hAnsi="Arial Narrow" w:cs="Arial Narrow"/>
                  <w:i/>
                  <w:color w:val="000000"/>
                  <w:u w:val="none"/>
                  <w:lang w:val="ro-RO"/>
                </w:rPr>
                <w:t xml:space="preserve">- </w:t>
              </w:r>
              <w:proofErr w:type="spellStart"/>
              <w:r>
                <w:rPr>
                  <w:rStyle w:val="Hyperlink"/>
                  <w:rFonts w:ascii="Arial Narrow" w:hAnsi="Arial Narrow" w:cs="Arial Narrow"/>
                  <w:i/>
                  <w:color w:val="000000"/>
                  <w:u w:val="none"/>
                  <w:lang w:val="ro-RO"/>
                </w:rPr>
                <w:t>Activităţi</w:t>
              </w:r>
              <w:proofErr w:type="spellEnd"/>
              <w:r>
                <w:rPr>
                  <w:rStyle w:val="Hyperlink"/>
                  <w:rFonts w:ascii="Arial Narrow" w:hAnsi="Arial Narrow" w:cs="Arial Narrow"/>
                  <w:i/>
                  <w:color w:val="000000"/>
                  <w:u w:val="none"/>
                  <w:lang w:val="ro-RO"/>
                </w:rPr>
                <w:t xml:space="preserve"> acoperite de standard</w:t>
              </w:r>
            </w:hyperlink>
          </w:p>
        </w:tc>
        <w:tc>
          <w:tcPr>
            <w:tcW w:w="195.80pt" w:type="dxa"/>
            <w:tcBorders>
              <w:top w:val="single" w:sz="4" w:space="0" w:color="000000"/>
              <w:start w:val="single" w:sz="4" w:space="0" w:color="000000"/>
              <w:bottom w:val="single" w:sz="4" w:space="0" w:color="000000"/>
              <w:end w:val="single" w:sz="4" w:space="0" w:color="000000"/>
            </w:tcBorders>
          </w:tcPr>
          <w:p w14:paraId="0AEEB3CD" w14:textId="77777777" w:rsidR="00EE1813" w:rsidRDefault="00EE1813">
            <w:pPr>
              <w:snapToGrid w:val="0"/>
            </w:pPr>
            <w:hyperlink r:id="rId203" w:history="1"/>
          </w:p>
        </w:tc>
      </w:tr>
      <w:tr w:rsidR="00EE1813" w14:paraId="6FD4DF03" w14:textId="77777777">
        <w:tc>
          <w:tcPr>
            <w:tcW w:w="52.80pt" w:type="dxa"/>
            <w:vMerge/>
            <w:tcBorders>
              <w:top w:val="single" w:sz="4" w:space="0" w:color="000000"/>
              <w:start w:val="single" w:sz="4" w:space="0" w:color="000000"/>
              <w:bottom w:val="single" w:sz="4" w:space="0" w:color="000000"/>
              <w:end w:val="single" w:sz="4" w:space="0" w:color="000000"/>
            </w:tcBorders>
          </w:tcPr>
          <w:p w14:paraId="4A814DE5" w14:textId="77777777" w:rsidR="00EE1813" w:rsidRDefault="00EE1813">
            <w:pPr>
              <w:snapToGrid w:val="0"/>
              <w:jc w:val="center"/>
              <w:rPr>
                <w:rFonts w:ascii="Arial Narrow" w:hAnsi="Arial Narrow" w:cs="Arial Narrow"/>
                <w:b/>
                <w:i/>
                <w:lang w:val="ro-RO"/>
              </w:rPr>
            </w:pPr>
            <w:hyperlink r:id="rId204" w:history="1"/>
          </w:p>
        </w:tc>
        <w:tc>
          <w:tcPr>
            <w:tcW w:w="204.80pt" w:type="dxa"/>
            <w:tcBorders>
              <w:top w:val="single" w:sz="4" w:space="0" w:color="000000"/>
              <w:start w:val="single" w:sz="4" w:space="0" w:color="000000"/>
              <w:bottom w:val="single" w:sz="4" w:space="0" w:color="000000"/>
              <w:end w:val="single" w:sz="4" w:space="0" w:color="000000"/>
            </w:tcBorders>
          </w:tcPr>
          <w:p w14:paraId="5D962455" w14:textId="77777777" w:rsidR="00EE1813" w:rsidRDefault="00EE1813">
            <w:hyperlink r:id="rId205" w:history="1">
              <w:r>
                <w:rPr>
                  <w:rStyle w:val="Hyperlink"/>
                  <w:rFonts w:ascii="Arial Narrow" w:hAnsi="Arial Narrow" w:cs="Arial Narrow"/>
                  <w:i/>
                  <w:color w:val="000000"/>
                  <w:u w:val="none"/>
                  <w:lang w:val="ro-RO"/>
                </w:rPr>
                <w:t>- Organismul de certificare</w:t>
              </w:r>
            </w:hyperlink>
          </w:p>
        </w:tc>
        <w:tc>
          <w:tcPr>
            <w:tcW w:w="195.80pt" w:type="dxa"/>
            <w:tcBorders>
              <w:top w:val="single" w:sz="4" w:space="0" w:color="000000"/>
              <w:start w:val="single" w:sz="4" w:space="0" w:color="000000"/>
              <w:bottom w:val="single" w:sz="4" w:space="0" w:color="000000"/>
              <w:end w:val="single" w:sz="4" w:space="0" w:color="000000"/>
            </w:tcBorders>
          </w:tcPr>
          <w:p w14:paraId="63FCAF10" w14:textId="77777777" w:rsidR="00EE1813" w:rsidRDefault="00EE1813">
            <w:pPr>
              <w:snapToGrid w:val="0"/>
            </w:pPr>
            <w:hyperlink r:id="rId206" w:history="1"/>
          </w:p>
        </w:tc>
      </w:tr>
      <w:tr w:rsidR="00EE1813" w14:paraId="71CD0D5F" w14:textId="77777777">
        <w:tc>
          <w:tcPr>
            <w:tcW w:w="52.80pt" w:type="dxa"/>
            <w:vMerge w:val="restart"/>
            <w:tcBorders>
              <w:top w:val="single" w:sz="4" w:space="0" w:color="000000"/>
              <w:start w:val="single" w:sz="4" w:space="0" w:color="000000"/>
              <w:end w:val="single" w:sz="4" w:space="0" w:color="000000"/>
            </w:tcBorders>
          </w:tcPr>
          <w:p w14:paraId="547C6D00" w14:textId="77777777" w:rsidR="00EE1813" w:rsidRDefault="00EE1813">
            <w:pPr>
              <w:snapToGrid w:val="0"/>
              <w:jc w:val="center"/>
              <w:rPr>
                <w:rFonts w:ascii="Arial Narrow" w:hAnsi="Arial Narrow" w:cs="Arial Narrow"/>
                <w:b/>
                <w:i/>
                <w:lang w:val="ro-RO"/>
              </w:rPr>
            </w:pPr>
            <w:hyperlink r:id="rId207" w:history="1"/>
          </w:p>
          <w:p w14:paraId="446E7D08" w14:textId="77777777" w:rsidR="00EE1813" w:rsidRDefault="00EE1813">
            <w:pPr>
              <w:jc w:val="center"/>
            </w:pPr>
            <w:hyperlink r:id="rId208" w:history="1">
              <w:r>
                <w:rPr>
                  <w:rStyle w:val="Hyperlink"/>
                  <w:rFonts w:ascii="Arial Narrow" w:hAnsi="Arial Narrow" w:cs="Arial Narrow"/>
                  <w:i/>
                  <w:color w:val="000000"/>
                  <w:u w:val="none"/>
                  <w:lang w:val="ro-RO"/>
                </w:rPr>
                <w:t>7</w:t>
              </w:r>
            </w:hyperlink>
          </w:p>
        </w:tc>
        <w:tc>
          <w:tcPr>
            <w:tcW w:w="204.80pt" w:type="dxa"/>
            <w:tcBorders>
              <w:top w:val="single" w:sz="4" w:space="0" w:color="000000"/>
              <w:start w:val="single" w:sz="4" w:space="0" w:color="000000"/>
              <w:bottom w:val="single" w:sz="4" w:space="0" w:color="000000"/>
              <w:end w:val="single" w:sz="4" w:space="0" w:color="000000"/>
            </w:tcBorders>
            <w:shd w:val="clear" w:color="auto" w:fill="F3F3F3"/>
          </w:tcPr>
          <w:p w14:paraId="5DBF6230" w14:textId="77777777" w:rsidR="00EE1813" w:rsidRDefault="00EE1813">
            <w:hyperlink r:id="rId209" w:history="1">
              <w:proofErr w:type="spellStart"/>
              <w:r>
                <w:rPr>
                  <w:rStyle w:val="Hyperlink"/>
                  <w:rFonts w:ascii="Arial Narrow" w:hAnsi="Arial Narrow" w:cs="Arial Narrow"/>
                  <w:i/>
                  <w:color w:val="000000"/>
                  <w:u w:val="none"/>
                  <w:lang w:val="ro-RO"/>
                </w:rPr>
                <w:t>Declaraţie</w:t>
              </w:r>
              <w:proofErr w:type="spellEnd"/>
              <w:r>
                <w:rPr>
                  <w:rStyle w:val="Hyperlink"/>
                  <w:rFonts w:ascii="Arial Narrow" w:hAnsi="Arial Narrow" w:cs="Arial Narrow"/>
                  <w:i/>
                  <w:color w:val="000000"/>
                  <w:u w:val="none"/>
                  <w:lang w:val="ro-RO"/>
                </w:rPr>
                <w:t xml:space="preserve">  sau </w:t>
              </w:r>
              <w:proofErr w:type="spellStart"/>
              <w:r>
                <w:rPr>
                  <w:rStyle w:val="Hyperlink"/>
                  <w:rFonts w:ascii="Arial Narrow" w:hAnsi="Arial Narrow" w:cs="Arial Narrow"/>
                  <w:i/>
                  <w:color w:val="000000"/>
                  <w:u w:val="none"/>
                  <w:lang w:val="ro-RO"/>
                </w:rPr>
                <w:t>autorizaţie</w:t>
              </w:r>
              <w:proofErr w:type="spellEnd"/>
            </w:hyperlink>
          </w:p>
        </w:tc>
        <w:tc>
          <w:tcPr>
            <w:tcW w:w="195.80pt" w:type="dxa"/>
            <w:tcBorders>
              <w:top w:val="single" w:sz="4" w:space="0" w:color="000000"/>
              <w:start w:val="single" w:sz="4" w:space="0" w:color="000000"/>
              <w:bottom w:val="single" w:sz="4" w:space="0" w:color="000000"/>
              <w:end w:val="single" w:sz="4" w:space="0" w:color="000000"/>
            </w:tcBorders>
            <w:shd w:val="clear" w:color="auto" w:fill="F3F3F3"/>
          </w:tcPr>
          <w:p w14:paraId="1226B3D1" w14:textId="77777777" w:rsidR="00EE1813" w:rsidRDefault="00EE1813">
            <w:pPr>
              <w:snapToGrid w:val="0"/>
            </w:pPr>
            <w:hyperlink r:id="rId210" w:history="1"/>
          </w:p>
        </w:tc>
      </w:tr>
      <w:tr w:rsidR="00EE1813" w14:paraId="358A39A0" w14:textId="77777777">
        <w:tc>
          <w:tcPr>
            <w:tcW w:w="52.80pt" w:type="dxa"/>
            <w:vMerge/>
            <w:tcBorders>
              <w:top w:val="single" w:sz="4" w:space="0" w:color="000000"/>
              <w:start w:val="single" w:sz="4" w:space="0" w:color="000000"/>
              <w:end w:val="single" w:sz="4" w:space="0" w:color="000000"/>
            </w:tcBorders>
          </w:tcPr>
          <w:p w14:paraId="6286FB68" w14:textId="77777777" w:rsidR="00EE1813" w:rsidRDefault="00EE1813">
            <w:pPr>
              <w:snapToGrid w:val="0"/>
              <w:jc w:val="center"/>
              <w:rPr>
                <w:rFonts w:ascii="Arial Narrow" w:hAnsi="Arial Narrow" w:cs="Arial Narrow"/>
                <w:b/>
                <w:i/>
                <w:lang w:val="ro-RO"/>
              </w:rPr>
            </w:pPr>
            <w:hyperlink r:id="rId211" w:history="1"/>
          </w:p>
        </w:tc>
        <w:tc>
          <w:tcPr>
            <w:tcW w:w="204.80pt" w:type="dxa"/>
            <w:tcBorders>
              <w:top w:val="single" w:sz="4" w:space="0" w:color="000000"/>
              <w:start w:val="single" w:sz="4" w:space="0" w:color="000000"/>
              <w:bottom w:val="single" w:sz="4" w:space="0" w:color="000000"/>
              <w:end w:val="single" w:sz="4" w:space="0" w:color="000000"/>
            </w:tcBorders>
          </w:tcPr>
          <w:p w14:paraId="6F67B565" w14:textId="77777777" w:rsidR="00EE1813" w:rsidRDefault="00EE1813">
            <w:hyperlink r:id="rId212" w:history="1">
              <w:r>
                <w:rPr>
                  <w:rStyle w:val="Hyperlink"/>
                  <w:rFonts w:ascii="Arial Narrow" w:hAnsi="Arial Narrow" w:cs="Arial Narrow"/>
                  <w:i/>
                  <w:color w:val="000000"/>
                  <w:u w:val="none"/>
                  <w:lang w:val="ro-RO"/>
                </w:rPr>
                <w:t xml:space="preserve">- Numele semnatarului </w:t>
              </w:r>
            </w:hyperlink>
          </w:p>
        </w:tc>
        <w:tc>
          <w:tcPr>
            <w:tcW w:w="195.80pt" w:type="dxa"/>
            <w:tcBorders>
              <w:top w:val="single" w:sz="4" w:space="0" w:color="000000"/>
              <w:start w:val="single" w:sz="4" w:space="0" w:color="000000"/>
              <w:bottom w:val="single" w:sz="4" w:space="0" w:color="000000"/>
              <w:end w:val="single" w:sz="4" w:space="0" w:color="000000"/>
            </w:tcBorders>
          </w:tcPr>
          <w:p w14:paraId="78A6E41E" w14:textId="77777777" w:rsidR="00EE1813" w:rsidRDefault="00EE1813">
            <w:pPr>
              <w:snapToGrid w:val="0"/>
            </w:pPr>
            <w:hyperlink r:id="rId213" w:history="1"/>
          </w:p>
        </w:tc>
      </w:tr>
      <w:tr w:rsidR="00EE1813" w14:paraId="139FE3AC" w14:textId="77777777">
        <w:tc>
          <w:tcPr>
            <w:tcW w:w="52.80pt" w:type="dxa"/>
            <w:vMerge/>
            <w:tcBorders>
              <w:top w:val="single" w:sz="4" w:space="0" w:color="000000"/>
              <w:start w:val="single" w:sz="4" w:space="0" w:color="000000"/>
              <w:end w:val="single" w:sz="4" w:space="0" w:color="000000"/>
            </w:tcBorders>
          </w:tcPr>
          <w:p w14:paraId="12D18A2A" w14:textId="77777777" w:rsidR="00EE1813" w:rsidRDefault="00EE1813">
            <w:pPr>
              <w:snapToGrid w:val="0"/>
              <w:jc w:val="center"/>
              <w:rPr>
                <w:rFonts w:ascii="Arial Narrow" w:hAnsi="Arial Narrow" w:cs="Arial Narrow"/>
                <w:b/>
                <w:i/>
                <w:lang w:val="ro-RO"/>
              </w:rPr>
            </w:pPr>
            <w:hyperlink r:id="rId214" w:history="1"/>
          </w:p>
        </w:tc>
        <w:tc>
          <w:tcPr>
            <w:tcW w:w="204.80pt" w:type="dxa"/>
            <w:tcBorders>
              <w:top w:val="single" w:sz="4" w:space="0" w:color="000000"/>
              <w:start w:val="single" w:sz="4" w:space="0" w:color="000000"/>
              <w:bottom w:val="single" w:sz="4" w:space="0" w:color="000000"/>
              <w:end w:val="single" w:sz="4" w:space="0" w:color="000000"/>
            </w:tcBorders>
          </w:tcPr>
          <w:p w14:paraId="0BAE3B56" w14:textId="77777777" w:rsidR="00EE1813" w:rsidRDefault="00EE1813">
            <w:hyperlink r:id="rId215" w:history="1">
              <w:r>
                <w:rPr>
                  <w:rStyle w:val="Hyperlink"/>
                  <w:rFonts w:ascii="Arial Narrow" w:hAnsi="Arial Narrow" w:cs="Arial Narrow"/>
                  <w:i/>
                  <w:color w:val="000000"/>
                  <w:u w:val="none"/>
                  <w:lang w:val="ro-RO"/>
                </w:rPr>
                <w:t xml:space="preserve">- </w:t>
              </w:r>
              <w:proofErr w:type="spellStart"/>
              <w:r>
                <w:rPr>
                  <w:rStyle w:val="Hyperlink"/>
                  <w:rFonts w:ascii="Arial Narrow" w:hAnsi="Arial Narrow" w:cs="Arial Narrow"/>
                  <w:i/>
                  <w:color w:val="000000"/>
                  <w:u w:val="none"/>
                  <w:lang w:val="ro-RO"/>
                </w:rPr>
                <w:t>Poziţia</w:t>
              </w:r>
              <w:proofErr w:type="spellEnd"/>
              <w:r>
                <w:rPr>
                  <w:rStyle w:val="Hyperlink"/>
                  <w:rFonts w:ascii="Arial Narrow" w:hAnsi="Arial Narrow" w:cs="Arial Narrow"/>
                  <w:i/>
                  <w:color w:val="000000"/>
                  <w:u w:val="none"/>
                  <w:lang w:val="ro-RO"/>
                </w:rPr>
                <w:t xml:space="preserve"> în compania producătoare</w:t>
              </w:r>
            </w:hyperlink>
          </w:p>
        </w:tc>
        <w:tc>
          <w:tcPr>
            <w:tcW w:w="195.80pt" w:type="dxa"/>
            <w:tcBorders>
              <w:top w:val="single" w:sz="4" w:space="0" w:color="000000"/>
              <w:start w:val="single" w:sz="4" w:space="0" w:color="000000"/>
              <w:bottom w:val="single" w:sz="4" w:space="0" w:color="000000"/>
              <w:end w:val="single" w:sz="4" w:space="0" w:color="000000"/>
            </w:tcBorders>
          </w:tcPr>
          <w:p w14:paraId="3627100F" w14:textId="77777777" w:rsidR="00EE1813" w:rsidRDefault="00EE1813">
            <w:pPr>
              <w:snapToGrid w:val="0"/>
            </w:pPr>
            <w:hyperlink r:id="rId216" w:history="1"/>
          </w:p>
        </w:tc>
      </w:tr>
      <w:tr w:rsidR="00EE1813" w14:paraId="49E53141" w14:textId="77777777">
        <w:tc>
          <w:tcPr>
            <w:tcW w:w="52.80pt" w:type="dxa"/>
            <w:vMerge/>
            <w:tcBorders>
              <w:top w:val="single" w:sz="4" w:space="0" w:color="000000"/>
              <w:start w:val="single" w:sz="4" w:space="0" w:color="000000"/>
              <w:end w:val="single" w:sz="4" w:space="0" w:color="000000"/>
            </w:tcBorders>
          </w:tcPr>
          <w:p w14:paraId="77EDF740" w14:textId="77777777" w:rsidR="00EE1813" w:rsidRDefault="00EE1813">
            <w:pPr>
              <w:snapToGrid w:val="0"/>
              <w:jc w:val="center"/>
              <w:rPr>
                <w:rFonts w:ascii="Arial Narrow" w:hAnsi="Arial Narrow" w:cs="Arial Narrow"/>
                <w:b/>
                <w:i/>
                <w:lang w:val="ro-RO"/>
              </w:rPr>
            </w:pPr>
            <w:hyperlink r:id="rId217" w:history="1"/>
          </w:p>
        </w:tc>
        <w:tc>
          <w:tcPr>
            <w:tcW w:w="204.80pt" w:type="dxa"/>
            <w:tcBorders>
              <w:top w:val="single" w:sz="4" w:space="0" w:color="000000"/>
              <w:start w:val="single" w:sz="4" w:space="0" w:color="000000"/>
              <w:bottom w:val="single" w:sz="4" w:space="0" w:color="000000"/>
              <w:end w:val="single" w:sz="4" w:space="0" w:color="000000"/>
            </w:tcBorders>
          </w:tcPr>
          <w:p w14:paraId="7F33542C" w14:textId="77777777" w:rsidR="00EE1813" w:rsidRDefault="00EE1813">
            <w:hyperlink r:id="rId218" w:history="1">
              <w:r>
                <w:rPr>
                  <w:rStyle w:val="Hyperlink"/>
                  <w:rFonts w:ascii="Arial Narrow" w:hAnsi="Arial Narrow" w:cs="Arial Narrow"/>
                  <w:i/>
                  <w:color w:val="000000"/>
                  <w:u w:val="none"/>
                  <w:lang w:val="ro-RO"/>
                </w:rPr>
                <w:t>- Contact (telefon /fax/e-mail)</w:t>
              </w:r>
            </w:hyperlink>
          </w:p>
        </w:tc>
        <w:tc>
          <w:tcPr>
            <w:tcW w:w="195.80pt" w:type="dxa"/>
            <w:tcBorders>
              <w:top w:val="single" w:sz="4" w:space="0" w:color="000000"/>
              <w:start w:val="single" w:sz="4" w:space="0" w:color="000000"/>
              <w:bottom w:val="single" w:sz="4" w:space="0" w:color="000000"/>
              <w:end w:val="single" w:sz="4" w:space="0" w:color="000000"/>
            </w:tcBorders>
          </w:tcPr>
          <w:p w14:paraId="6F311AFC" w14:textId="77777777" w:rsidR="00EE1813" w:rsidRDefault="00EE1813">
            <w:pPr>
              <w:snapToGrid w:val="0"/>
            </w:pPr>
            <w:hyperlink r:id="rId219" w:history="1"/>
          </w:p>
        </w:tc>
      </w:tr>
    </w:tbl>
    <w:p w14:paraId="789F6041" w14:textId="77777777" w:rsidR="00EE1813" w:rsidRDefault="00EE1813">
      <w:pPr>
        <w:shd w:val="clear" w:color="auto" w:fill="F3F3F3"/>
      </w:pPr>
      <w:hyperlink r:id="rId220" w:history="1"/>
    </w:p>
    <w:p w14:paraId="153C8F0F" w14:textId="77777777" w:rsidR="00EE1813" w:rsidRDefault="00EE1813">
      <w:pPr>
        <w:shd w:val="clear" w:color="auto" w:fill="F3F3F3"/>
      </w:pPr>
      <w:hyperlink r:id="rId221" w:history="1">
        <w:r>
          <w:rPr>
            <w:rStyle w:val="Hyperlink"/>
            <w:rFonts w:ascii="Arial Narrow" w:hAnsi="Arial Narrow" w:cs="Arial Narrow"/>
            <w:i/>
            <w:color w:val="000000"/>
            <w:u w:val="none"/>
            <w:lang w:val="ro-RO"/>
          </w:rPr>
          <w:t>Note :</w:t>
        </w:r>
      </w:hyperlink>
    </w:p>
    <w:p w14:paraId="4F48E639" w14:textId="77777777" w:rsidR="00EE1813" w:rsidRPr="00594850" w:rsidRDefault="00EE1813">
      <w:pPr>
        <w:widowControl/>
        <w:numPr>
          <w:ilvl w:val="0"/>
          <w:numId w:val="3"/>
        </w:numPr>
        <w:shd w:val="clear" w:color="auto" w:fill="F3F3F3"/>
        <w:suppressAutoHyphens w:val="0"/>
        <w:rPr>
          <w:lang w:val="fr-FR"/>
        </w:rPr>
      </w:pPr>
      <w:hyperlink r:id="rId222" w:history="1">
        <w:r>
          <w:rPr>
            <w:rStyle w:val="Hyperlink"/>
            <w:rFonts w:ascii="Arial Narrow" w:hAnsi="Arial Narrow" w:cs="Arial Narrow"/>
            <w:i/>
            <w:color w:val="000000"/>
            <w:u w:val="none"/>
            <w:lang w:val="ro-RO"/>
          </w:rPr>
          <w:t xml:space="preserve">În cazul în care produsele/grupul de produse ofertate au producători </w:t>
        </w:r>
        <w:proofErr w:type="spellStart"/>
        <w:r>
          <w:rPr>
            <w:rStyle w:val="Hyperlink"/>
            <w:rFonts w:ascii="Arial Narrow" w:hAnsi="Arial Narrow" w:cs="Arial Narrow"/>
            <w:i/>
            <w:color w:val="000000"/>
            <w:u w:val="none"/>
            <w:lang w:val="ro-RO"/>
          </w:rPr>
          <w:t>diferiţi</w:t>
        </w:r>
        <w:proofErr w:type="spellEnd"/>
        <w:r>
          <w:rPr>
            <w:rStyle w:val="Hyperlink"/>
            <w:rFonts w:ascii="Arial Narrow" w:hAnsi="Arial Narrow" w:cs="Arial Narrow"/>
            <w:i/>
            <w:color w:val="000000"/>
            <w:u w:val="none"/>
            <w:lang w:val="ro-RO"/>
          </w:rPr>
          <w:t>, tabelul se va completa pentru fiecare producător în parte.</w:t>
        </w:r>
      </w:hyperlink>
    </w:p>
    <w:p w14:paraId="3AB50641" w14:textId="77777777" w:rsidR="00EE1813" w:rsidRPr="00594850" w:rsidRDefault="00EE1813">
      <w:pPr>
        <w:widowControl/>
        <w:numPr>
          <w:ilvl w:val="0"/>
          <w:numId w:val="3"/>
        </w:numPr>
        <w:shd w:val="clear" w:color="auto" w:fill="F3F3F3"/>
        <w:suppressAutoHyphens w:val="0"/>
        <w:rPr>
          <w:lang w:val="fr-FR"/>
        </w:rPr>
      </w:pPr>
      <w:hyperlink r:id="rId223" w:history="1">
        <w:r>
          <w:rPr>
            <w:rStyle w:val="Hyperlink"/>
            <w:rFonts w:ascii="Arial Narrow" w:hAnsi="Arial Narrow" w:cs="Arial Narrow"/>
            <w:i/>
            <w:color w:val="000000"/>
            <w:u w:val="none"/>
            <w:lang w:val="ro-RO"/>
          </w:rPr>
          <w:t xml:space="preserve">Toate câmpurile din tabel trebuie completate explicit de </w:t>
        </w:r>
        <w:proofErr w:type="spellStart"/>
        <w:r>
          <w:rPr>
            <w:rStyle w:val="Hyperlink"/>
            <w:rFonts w:ascii="Arial Narrow" w:hAnsi="Arial Narrow" w:cs="Arial Narrow"/>
            <w:i/>
            <w:color w:val="000000"/>
            <w:u w:val="none"/>
            <w:lang w:val="ro-RO"/>
          </w:rPr>
          <w:t>ofertanţi</w:t>
        </w:r>
        <w:proofErr w:type="spellEnd"/>
        <w:r>
          <w:rPr>
            <w:rStyle w:val="Hyperlink"/>
            <w:rFonts w:ascii="Arial Narrow" w:hAnsi="Arial Narrow" w:cs="Arial Narrow"/>
            <w:i/>
            <w:color w:val="000000"/>
            <w:u w:val="none"/>
            <w:lang w:val="ro-RO"/>
          </w:rPr>
          <w:t>.</w:t>
        </w:r>
      </w:hyperlink>
    </w:p>
    <w:p w14:paraId="4DBDB485" w14:textId="77777777" w:rsidR="00EE1813" w:rsidRDefault="00EE1813">
      <w:pPr>
        <w:tabs>
          <w:tab w:val="start" w:pos="315pt"/>
        </w:tabs>
      </w:pPr>
      <w:hyperlink r:id="rId224" w:history="1">
        <w:r>
          <w:rPr>
            <w:rStyle w:val="Hyperlink"/>
            <w:rFonts w:ascii="Arial Narrow" w:hAnsi="Arial Narrow" w:cs="Arial Narrow"/>
            <w:color w:val="000000"/>
            <w:u w:val="none"/>
            <w:lang w:val="ro-RO"/>
          </w:rPr>
          <w:t>Data__________________________</w:t>
        </w:r>
      </w:hyperlink>
    </w:p>
    <w:p w14:paraId="01C3220B" w14:textId="77777777" w:rsidR="00EE1813" w:rsidRDefault="00EE1813">
      <w:pPr>
        <w:pStyle w:val="Style6"/>
        <w:widowControl/>
        <w:ind w:start="288pt" w:firstLine="36pt"/>
        <w:jc w:val="start"/>
      </w:pPr>
      <w:hyperlink r:id="rId225" w:history="1">
        <w:r>
          <w:rPr>
            <w:rStyle w:val="Hyperlink"/>
            <w:rFonts w:ascii="Arial Narrow" w:eastAsia="Arial Narrow" w:hAnsi="Arial Narrow" w:cs="Arial Narrow"/>
            <w:color w:val="000000"/>
            <w:u w:val="none"/>
            <w:lang w:val="ro-RO"/>
          </w:rPr>
          <w:t xml:space="preserve">  </w:t>
        </w:r>
        <w:r>
          <w:rPr>
            <w:rStyle w:val="Hyperlink"/>
            <w:rFonts w:ascii="Arial Narrow" w:hAnsi="Arial Narrow" w:cs="Arial Narrow"/>
            <w:color w:val="000000"/>
            <w:u w:val="none"/>
            <w:lang w:val="ro-RO"/>
          </w:rPr>
          <w:t>Operator economic,</w:t>
        </w:r>
      </w:hyperlink>
    </w:p>
    <w:p w14:paraId="35FDBDAA" w14:textId="77777777" w:rsidR="00EE1813" w:rsidRDefault="00EE1813">
      <w:pPr>
        <w:pStyle w:val="Style39"/>
        <w:widowControl/>
        <w:spacing w:line="12pt" w:lineRule="auto"/>
        <w:ind w:start="17.30pt"/>
        <w:jc w:val="start"/>
      </w:pPr>
      <w:hyperlink r:id="rId226" w:history="1">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t xml:space="preserve">   _________________</w:t>
        </w:r>
        <w:r>
          <w:rPr>
            <w:rStyle w:val="Hyperlink"/>
            <w:rFonts w:ascii="Arial Narrow" w:hAnsi="Arial Narrow" w:cs="Arial Narrow"/>
            <w:color w:val="000000"/>
            <w:u w:val="none"/>
            <w:lang w:val="ro-RO"/>
          </w:rPr>
          <w:tab/>
        </w:r>
      </w:hyperlink>
    </w:p>
    <w:p w14:paraId="6261E90B" w14:textId="77777777" w:rsidR="00EE1813" w:rsidRDefault="00EE1813">
      <w:pPr>
        <w:jc w:val="center"/>
      </w:pPr>
      <w:hyperlink r:id="rId227" w:history="1">
        <w:r>
          <w:rPr>
            <w:rStyle w:val="Hyperlink"/>
            <w:rFonts w:ascii="Arial Narrow" w:hAnsi="Arial Narrow" w:cs="Arial Narrow"/>
            <w:i/>
            <w:iCs/>
            <w:color w:val="000000"/>
            <w:u w:val="none"/>
            <w:lang w:val="ro-RO"/>
          </w:rPr>
          <w:tab/>
          <w:t xml:space="preserve">              </w:t>
        </w:r>
        <w:r>
          <w:rPr>
            <w:rStyle w:val="Hyperlink"/>
            <w:rFonts w:ascii="Arial Narrow" w:hAnsi="Arial Narrow" w:cs="Arial Narrow"/>
            <w:i/>
            <w:iCs/>
            <w:color w:val="000000"/>
            <w:u w:val="none"/>
            <w:lang w:val="ro-RO"/>
          </w:rPr>
          <w:tab/>
        </w:r>
        <w:r>
          <w:rPr>
            <w:rStyle w:val="Hyperlink"/>
            <w:rFonts w:ascii="Arial Narrow" w:hAnsi="Arial Narrow" w:cs="Arial Narrow"/>
            <w:i/>
            <w:iCs/>
            <w:color w:val="000000"/>
            <w:u w:val="none"/>
            <w:lang w:val="ro-RO"/>
          </w:rPr>
          <w:tab/>
        </w:r>
        <w:r>
          <w:rPr>
            <w:rStyle w:val="Hyperlink"/>
            <w:rFonts w:ascii="Arial Narrow" w:hAnsi="Arial Narrow" w:cs="Arial Narrow"/>
            <w:i/>
            <w:iCs/>
            <w:color w:val="000000"/>
            <w:u w:val="none"/>
            <w:lang w:val="ro-RO"/>
          </w:rPr>
          <w:tab/>
        </w:r>
        <w:r>
          <w:rPr>
            <w:rStyle w:val="Hyperlink"/>
            <w:rFonts w:ascii="Arial Narrow" w:hAnsi="Arial Narrow" w:cs="Arial Narrow"/>
            <w:i/>
            <w:iCs/>
            <w:color w:val="000000"/>
            <w:u w:val="none"/>
            <w:lang w:val="ro-RO"/>
          </w:rPr>
          <w:tab/>
          <w:t xml:space="preserve">                  </w:t>
        </w:r>
        <w:r>
          <w:rPr>
            <w:rStyle w:val="Hyperlink"/>
            <w:rFonts w:ascii="Arial Narrow" w:hAnsi="Arial Narrow" w:cs="Arial Narrow"/>
            <w:i/>
            <w:color w:val="000000"/>
            <w:u w:val="none"/>
            <w:lang w:val="ro-RO" w:eastAsia="en-US"/>
          </w:rPr>
          <w:t>(nume și prenume, semnătură autorizată)</w:t>
        </w:r>
      </w:hyperlink>
    </w:p>
    <w:p w14:paraId="61362402" w14:textId="77777777" w:rsidR="00EE1813" w:rsidRDefault="00EE1813">
      <w:pPr>
        <w:tabs>
          <w:tab w:val="start" w:pos="460.70pt"/>
          <w:tab w:val="center" w:pos="1218.40pt"/>
          <w:tab w:val="end" w:pos="1466.40pt"/>
        </w:tabs>
        <w:autoSpaceDE w:val="0"/>
        <w:ind w:end="0.25pt"/>
        <w:jc w:val="both"/>
      </w:pPr>
      <w:hyperlink r:id="rId228" w:history="1"/>
    </w:p>
    <w:p w14:paraId="751058D5" w14:textId="77777777" w:rsidR="00EE1813" w:rsidRDefault="00EE1813">
      <w:pPr>
        <w:widowControl/>
        <w:suppressAutoHyphens w:val="0"/>
        <w:spacing w:after="10pt" w:line="13.80pt" w:lineRule="auto"/>
        <w:ind w:end="23pt"/>
        <w:rPr>
          <w:rFonts w:ascii="Arial Narrow" w:hAnsi="Arial Narrow" w:cs="Arial Narrow"/>
          <w:i/>
          <w:lang w:val="ro-RO" w:eastAsia="en-US"/>
        </w:rPr>
      </w:pPr>
      <w:hyperlink r:id="rId229" w:history="1"/>
    </w:p>
    <w:p w14:paraId="0F2CEA1A" w14:textId="77777777" w:rsidR="00EE1813" w:rsidRDefault="00EE1813">
      <w:pPr>
        <w:widowControl/>
        <w:suppressAutoHyphens w:val="0"/>
        <w:spacing w:after="10pt" w:line="13.80pt" w:lineRule="auto"/>
        <w:ind w:end="23pt"/>
        <w:rPr>
          <w:rFonts w:ascii="Arial Narrow" w:eastAsia="Times New Roman" w:hAnsi="Arial Narrow" w:cs="Arial Narrow"/>
          <w:i/>
          <w:highlight w:val="yellow"/>
          <w:lang w:val="ro-RO" w:eastAsia="en-US"/>
        </w:rPr>
      </w:pPr>
      <w:hyperlink r:id="rId230" w:history="1"/>
    </w:p>
    <w:p w14:paraId="491DB1B3" w14:textId="77777777" w:rsidR="00EE1813" w:rsidRDefault="00EE1813">
      <w:pPr>
        <w:widowControl/>
        <w:suppressAutoHyphens w:val="0"/>
        <w:spacing w:after="10pt" w:line="13.80pt" w:lineRule="auto"/>
        <w:ind w:end="23pt"/>
        <w:rPr>
          <w:rFonts w:ascii="Arial Narrow" w:eastAsia="Times New Roman" w:hAnsi="Arial Narrow" w:cs="Arial Narrow"/>
          <w:i/>
          <w:highlight w:val="yellow"/>
          <w:lang w:val="ro-RO" w:eastAsia="en-US"/>
        </w:rPr>
      </w:pPr>
      <w:hyperlink r:id="rId231" w:history="1"/>
    </w:p>
    <w:p w14:paraId="1336FA18" w14:textId="77777777" w:rsidR="00EE1813" w:rsidRDefault="00EE1813">
      <w:pPr>
        <w:widowControl/>
        <w:suppressAutoHyphens w:val="0"/>
        <w:spacing w:after="10pt" w:line="13.80pt" w:lineRule="auto"/>
        <w:ind w:end="23pt"/>
        <w:rPr>
          <w:rFonts w:ascii="Arial Narrow" w:eastAsia="Times New Roman" w:hAnsi="Arial Narrow" w:cs="Arial Narrow"/>
          <w:i/>
          <w:highlight w:val="yellow"/>
          <w:lang w:val="ro-RO" w:eastAsia="en-US"/>
        </w:rPr>
      </w:pPr>
      <w:hyperlink r:id="rId232" w:history="1"/>
    </w:p>
    <w:p w14:paraId="3F252AEF" w14:textId="77777777" w:rsidR="00EE1813" w:rsidRDefault="00EE1813">
      <w:pPr>
        <w:pStyle w:val="Frspaiere1"/>
        <w:tabs>
          <w:tab w:val="start" w:pos="28.35pt"/>
        </w:tabs>
        <w:ind w:start="28.35pt" w:end="4.20pt"/>
        <w:jc w:val="end"/>
        <w:rPr>
          <w:rFonts w:ascii="Arial Narrow" w:eastAsia="Times New Roman" w:hAnsi="Arial Narrow" w:cs="Arial Narrow"/>
          <w:b/>
          <w:i/>
          <w:highlight w:val="yellow"/>
          <w:lang w:eastAsia="en-US"/>
        </w:rPr>
      </w:pPr>
      <w:hyperlink r:id="rId233" w:history="1"/>
    </w:p>
    <w:p w14:paraId="0FECDFDB" w14:textId="77777777" w:rsidR="00EE1813" w:rsidRDefault="00EE1813">
      <w:pPr>
        <w:pStyle w:val="Frspaiere1"/>
        <w:tabs>
          <w:tab w:val="start" w:pos="28.35pt"/>
        </w:tabs>
        <w:ind w:start="28.35pt" w:end="4.20pt"/>
        <w:jc w:val="end"/>
        <w:rPr>
          <w:rFonts w:ascii="Arial Narrow" w:eastAsia="Times New Roman" w:hAnsi="Arial Narrow" w:cs="Arial Narrow"/>
          <w:b/>
          <w:i/>
          <w:sz w:val="24"/>
          <w:szCs w:val="24"/>
          <w:highlight w:val="yellow"/>
          <w:lang w:eastAsia="en-US"/>
        </w:rPr>
      </w:pPr>
      <w:hyperlink r:id="rId234" w:history="1"/>
    </w:p>
    <w:p w14:paraId="0D547D8C" w14:textId="77777777" w:rsidR="00EE1813" w:rsidRDefault="00EE1813">
      <w:pPr>
        <w:pStyle w:val="Frspaiere1"/>
        <w:tabs>
          <w:tab w:val="start" w:pos="28.35pt"/>
        </w:tabs>
        <w:ind w:start="28.35pt" w:end="4.20pt"/>
        <w:jc w:val="end"/>
        <w:rPr>
          <w:rFonts w:ascii="Arial Narrow" w:hAnsi="Arial Narrow" w:cs="Arial Narrow"/>
          <w:b/>
          <w:sz w:val="24"/>
          <w:szCs w:val="24"/>
          <w:highlight w:val="yellow"/>
        </w:rPr>
      </w:pPr>
      <w:hyperlink r:id="rId235" w:history="1"/>
    </w:p>
    <w:p w14:paraId="7D61250B" w14:textId="77777777" w:rsidR="00EE1813" w:rsidRDefault="00EE1813">
      <w:pPr>
        <w:pStyle w:val="Frspaiere1"/>
        <w:tabs>
          <w:tab w:val="start" w:pos="28.35pt"/>
        </w:tabs>
        <w:ind w:start="28.35pt" w:end="4.20pt"/>
        <w:jc w:val="end"/>
        <w:rPr>
          <w:rFonts w:ascii="Arial Narrow" w:hAnsi="Arial Narrow" w:cs="Arial Narrow"/>
          <w:b/>
          <w:sz w:val="24"/>
          <w:szCs w:val="24"/>
          <w:highlight w:val="yellow"/>
        </w:rPr>
      </w:pPr>
      <w:hyperlink r:id="rId236" w:history="1"/>
    </w:p>
    <w:p w14:paraId="12D71840" w14:textId="77777777" w:rsidR="00EE1813" w:rsidRDefault="00EE1813">
      <w:pPr>
        <w:pStyle w:val="Frspaiere1"/>
        <w:tabs>
          <w:tab w:val="start" w:pos="28.35pt"/>
        </w:tabs>
        <w:ind w:start="28.35pt" w:end="4.20pt"/>
        <w:jc w:val="end"/>
        <w:rPr>
          <w:rFonts w:ascii="Arial Narrow" w:hAnsi="Arial Narrow" w:cs="Arial Narrow"/>
          <w:b/>
          <w:sz w:val="24"/>
          <w:szCs w:val="24"/>
          <w:highlight w:val="yellow"/>
        </w:rPr>
        <w:sectPr w:rsidR="00EE1813" w:rsidSect="00594850">
          <w:pgSz w:w="595.30pt" w:h="841.90pt"/>
          <w:pgMar w:top="70.55pt" w:right="38.90pt" w:bottom="70.55pt" w:left="99.35pt" w:header="36pt" w:footer="36pt" w:gutter="0pt"/>
          <w:cols w:space="36pt"/>
          <w:titlePg/>
          <w:docGrid w:linePitch="360"/>
        </w:sectPr>
      </w:pPr>
      <w:hyperlink r:id="rId237" w:history="1"/>
    </w:p>
    <w:p w14:paraId="60CA0F76" w14:textId="77777777" w:rsidR="00EE1813" w:rsidRDefault="00EE1813">
      <w:pPr>
        <w:pStyle w:val="Frspaiere1"/>
        <w:tabs>
          <w:tab w:val="start" w:pos="28.35pt"/>
        </w:tabs>
        <w:ind w:start="28.35pt" w:end="4.20pt"/>
        <w:jc w:val="end"/>
      </w:pPr>
      <w:hyperlink r:id="rId238" w:history="1">
        <w:r>
          <w:rPr>
            <w:rStyle w:val="Hyperlink"/>
            <w:rFonts w:ascii="Arial Narrow" w:hAnsi="Arial Narrow" w:cs="Arial Narrow"/>
            <w:b/>
            <w:color w:val="000000"/>
            <w:sz w:val="24"/>
            <w:szCs w:val="24"/>
            <w:u w:val="none"/>
          </w:rPr>
          <w:t>Formular nr.1</w:t>
        </w:r>
      </w:hyperlink>
    </w:p>
    <w:p w14:paraId="42C01542" w14:textId="77777777" w:rsidR="00EE1813" w:rsidRDefault="00EE1813">
      <w:pPr>
        <w:pStyle w:val="Frspaiere1"/>
        <w:tabs>
          <w:tab w:val="start" w:pos="0pt"/>
        </w:tabs>
        <w:ind w:end="4.20pt"/>
        <w:jc w:val="both"/>
      </w:pPr>
      <w:hyperlink r:id="rId239" w:history="1">
        <w:r>
          <w:rPr>
            <w:rStyle w:val="Hyperlink"/>
            <w:rFonts w:ascii="Arial Narrow" w:eastAsia="Arial Narrow" w:hAnsi="Arial Narrow" w:cs="Arial Narrow"/>
            <w:color w:val="000000"/>
            <w:sz w:val="24"/>
            <w:szCs w:val="24"/>
            <w:u w:val="none"/>
          </w:rPr>
          <w:t xml:space="preserve">    </w:t>
        </w:r>
      </w:hyperlink>
    </w:p>
    <w:p w14:paraId="5DFC5453" w14:textId="77777777" w:rsidR="00EE1813" w:rsidRDefault="00EE1813">
      <w:pPr>
        <w:pStyle w:val="Frspaiere1"/>
        <w:tabs>
          <w:tab w:val="start" w:pos="0pt"/>
        </w:tabs>
        <w:ind w:end="4.20pt"/>
        <w:jc w:val="both"/>
      </w:pPr>
      <w:hyperlink r:id="rId240" w:history="1"/>
    </w:p>
    <w:p w14:paraId="343BDBB4" w14:textId="77777777" w:rsidR="00EE1813" w:rsidRDefault="00EE1813">
      <w:pPr>
        <w:pStyle w:val="Frspaiere1"/>
        <w:tabs>
          <w:tab w:val="start" w:pos="0pt"/>
        </w:tabs>
        <w:ind w:end="4.20pt"/>
        <w:jc w:val="both"/>
        <w:rPr>
          <w:rFonts w:ascii="Arial Narrow" w:eastAsia="Arial Narrow" w:hAnsi="Arial Narrow" w:cs="Arial Narrow"/>
          <w:sz w:val="24"/>
          <w:szCs w:val="24"/>
        </w:rPr>
      </w:pPr>
      <w:hyperlink r:id="rId241" w:history="1"/>
    </w:p>
    <w:p w14:paraId="77686347" w14:textId="77777777" w:rsidR="00EE1813" w:rsidRDefault="00EE1813">
      <w:pPr>
        <w:pStyle w:val="Frspaiere"/>
        <w:tabs>
          <w:tab w:val="start" w:pos="28.35pt"/>
        </w:tabs>
        <w:ind w:start="28.35pt" w:end="48.15pt"/>
        <w:jc w:val="both"/>
      </w:pPr>
      <w:hyperlink r:id="rId242" w:history="1">
        <w:r>
          <w:rPr>
            <w:rStyle w:val="Hyperlink"/>
            <w:rFonts w:ascii="Arial Narrow" w:eastAsia="Arial Narrow" w:hAnsi="Arial Narrow" w:cs="Arial Narrow"/>
            <w:color w:val="000000"/>
            <w:sz w:val="24"/>
            <w:szCs w:val="24"/>
            <w:u w:val="none"/>
          </w:rPr>
          <w:t xml:space="preserve">    </w:t>
        </w:r>
        <w:r>
          <w:rPr>
            <w:rStyle w:val="Hyperlink"/>
            <w:rFonts w:ascii="Arial Narrow" w:hAnsi="Arial Narrow" w:cs="Arial Narrow"/>
            <w:color w:val="000000"/>
            <w:sz w:val="24"/>
            <w:szCs w:val="24"/>
            <w:u w:val="none"/>
          </w:rPr>
          <w:t xml:space="preserve">OPERATOR ECONOMIC </w:t>
        </w:r>
      </w:hyperlink>
    </w:p>
    <w:p w14:paraId="7AB5814B" w14:textId="77777777" w:rsidR="00EE1813" w:rsidRDefault="00EE1813">
      <w:pPr>
        <w:pStyle w:val="Frspaiere"/>
        <w:tabs>
          <w:tab w:val="start" w:pos="28.35pt"/>
        </w:tabs>
        <w:ind w:start="28.35pt" w:end="48.15pt"/>
        <w:jc w:val="both"/>
      </w:pPr>
      <w:hyperlink r:id="rId243" w:history="1">
        <w:r>
          <w:rPr>
            <w:rStyle w:val="Hyperlink"/>
            <w:rFonts w:ascii="Arial Narrow" w:eastAsia="Arial Narrow" w:hAnsi="Arial Narrow" w:cs="Arial Narrow"/>
            <w:color w:val="000000"/>
            <w:sz w:val="24"/>
            <w:szCs w:val="24"/>
            <w:u w:val="none"/>
          </w:rPr>
          <w:t xml:space="preserve">          </w:t>
        </w:r>
        <w:r>
          <w:rPr>
            <w:rStyle w:val="Hyperlink"/>
            <w:rFonts w:ascii="Arial Narrow" w:hAnsi="Arial Narrow" w:cs="Arial Narrow"/>
            <w:color w:val="000000"/>
            <w:sz w:val="24"/>
            <w:szCs w:val="24"/>
            <w:u w:val="none"/>
          </w:rPr>
          <w:t>____________________</w:t>
        </w:r>
      </w:hyperlink>
    </w:p>
    <w:p w14:paraId="202E06AB" w14:textId="77777777" w:rsidR="00EE1813" w:rsidRDefault="00EE1813">
      <w:pPr>
        <w:pStyle w:val="Frspaiere"/>
        <w:tabs>
          <w:tab w:val="start" w:pos="28.35pt"/>
        </w:tabs>
        <w:ind w:start="28.35pt" w:end="48.15pt"/>
        <w:jc w:val="both"/>
      </w:pPr>
      <w:hyperlink r:id="rId244" w:history="1">
        <w:r>
          <w:rPr>
            <w:rStyle w:val="Hyperlink"/>
            <w:rFonts w:ascii="Arial Narrow" w:eastAsia="Arial Narrow" w:hAnsi="Arial Narrow" w:cs="Arial Narrow"/>
            <w:i/>
            <w:color w:val="000000"/>
            <w:sz w:val="24"/>
            <w:szCs w:val="24"/>
            <w:u w:val="none"/>
          </w:rPr>
          <w:t xml:space="preserve">           </w:t>
        </w:r>
        <w:r>
          <w:rPr>
            <w:rStyle w:val="Hyperlink"/>
            <w:rFonts w:ascii="Arial Narrow" w:hAnsi="Arial Narrow" w:cs="Arial Narrow"/>
            <w:i/>
            <w:color w:val="000000"/>
            <w:sz w:val="24"/>
            <w:szCs w:val="24"/>
            <w:u w:val="none"/>
          </w:rPr>
          <w:t>(</w:t>
        </w:r>
        <w:proofErr w:type="spellStart"/>
        <w:r>
          <w:rPr>
            <w:rStyle w:val="Hyperlink"/>
            <w:rFonts w:ascii="Arial Narrow" w:hAnsi="Arial Narrow" w:cs="Arial Narrow"/>
            <w:i/>
            <w:color w:val="000000"/>
            <w:sz w:val="24"/>
            <w:szCs w:val="24"/>
            <w:u w:val="none"/>
          </w:rPr>
          <w:t>denumirea</w:t>
        </w:r>
        <w:proofErr w:type="spellEnd"/>
        <w:r>
          <w:rPr>
            <w:rStyle w:val="Hyperlink"/>
            <w:rFonts w:ascii="Arial Narrow" w:hAnsi="Arial Narrow" w:cs="Arial Narrow"/>
            <w:i/>
            <w:color w:val="000000"/>
            <w:sz w:val="24"/>
            <w:szCs w:val="24"/>
            <w:u w:val="none"/>
          </w:rPr>
          <w:t>/</w:t>
        </w:r>
        <w:proofErr w:type="spellStart"/>
        <w:r>
          <w:rPr>
            <w:rStyle w:val="Hyperlink"/>
            <w:rFonts w:ascii="Arial Narrow" w:hAnsi="Arial Narrow" w:cs="Arial Narrow"/>
            <w:i/>
            <w:color w:val="000000"/>
            <w:sz w:val="24"/>
            <w:szCs w:val="24"/>
            <w:u w:val="none"/>
          </w:rPr>
          <w:t>numele</w:t>
        </w:r>
        <w:proofErr w:type="spellEnd"/>
        <w:r>
          <w:rPr>
            <w:rStyle w:val="Hyperlink"/>
            <w:rFonts w:ascii="Arial Narrow" w:hAnsi="Arial Narrow" w:cs="Arial Narrow"/>
            <w:i/>
            <w:color w:val="000000"/>
            <w:sz w:val="24"/>
            <w:szCs w:val="24"/>
            <w:u w:val="none"/>
          </w:rPr>
          <w:t>)</w:t>
        </w:r>
      </w:hyperlink>
    </w:p>
    <w:p w14:paraId="20C2A1AB" w14:textId="77777777" w:rsidR="00EE1813" w:rsidRDefault="00EE1813">
      <w:pPr>
        <w:tabs>
          <w:tab w:val="start" w:pos="28.35pt"/>
        </w:tabs>
        <w:ind w:start="28.35pt" w:end="48.15pt"/>
        <w:jc w:val="both"/>
      </w:pPr>
      <w:hyperlink r:id="rId245" w:history="1"/>
    </w:p>
    <w:bookmarkStart w:id="18" w:name="_Hlk46403807"/>
    <w:p w14:paraId="65C0E4E7" w14:textId="77777777" w:rsidR="00EE1813" w:rsidRDefault="00EE1813">
      <w:pPr>
        <w:pStyle w:val="Frspaiere"/>
        <w:tabs>
          <w:tab w:val="start" w:pos="28.35pt"/>
        </w:tabs>
        <w:ind w:start="28.35pt" w:end="48.15pt"/>
        <w:jc w:val="center"/>
      </w:pPr>
      <w:r>
        <w:fldChar w:fldCharType="begin"/>
      </w:r>
      <w:r>
        <w:instrText xml:space="preserve"> HYPERLINK "mailto:orcgl@gl.onrc.ro"</w:instrText>
      </w:r>
      <w:r>
        <w:fldChar w:fldCharType="separate"/>
      </w:r>
      <w:r>
        <w:rPr>
          <w:rStyle w:val="Hyperlink"/>
          <w:rFonts w:ascii="Arial Narrow" w:eastAsia="Arial Narrow" w:hAnsi="Arial Narrow" w:cs="Arial Narrow"/>
          <w:b/>
          <w:color w:val="000000"/>
          <w:sz w:val="24"/>
          <w:szCs w:val="24"/>
          <w:u w:val="none"/>
        </w:rPr>
        <w:t xml:space="preserve">       </w:t>
      </w:r>
      <w:r>
        <w:rPr>
          <w:rStyle w:val="Hyperlink"/>
          <w:rFonts w:ascii="Arial Narrow" w:hAnsi="Arial Narrow" w:cs="Arial Narrow"/>
          <w:b/>
          <w:color w:val="000000"/>
          <w:sz w:val="24"/>
          <w:szCs w:val="24"/>
          <w:u w:val="none"/>
        </w:rPr>
        <w:t>DECLARAŢIE</w:t>
      </w:r>
      <w:r>
        <w:fldChar w:fldCharType="end"/>
      </w:r>
    </w:p>
    <w:p w14:paraId="341A4C35" w14:textId="77777777" w:rsidR="00EE1813" w:rsidRDefault="00EE1813">
      <w:pPr>
        <w:tabs>
          <w:tab w:val="start" w:pos="28.35pt"/>
        </w:tabs>
        <w:ind w:start="28.35pt" w:end="48.15pt"/>
        <w:jc w:val="center"/>
      </w:pPr>
      <w:hyperlink r:id="rId246" w:history="1">
        <w:r>
          <w:rPr>
            <w:rStyle w:val="Hyperlink"/>
            <w:rFonts w:ascii="Arial Narrow" w:eastAsia="Arial Narrow" w:hAnsi="Arial Narrow" w:cs="Arial Narrow"/>
            <w:b/>
            <w:color w:val="000000"/>
            <w:u w:val="none"/>
          </w:rPr>
          <w:t xml:space="preserve">       </w:t>
        </w:r>
        <w:proofErr w:type="spellStart"/>
        <w:r>
          <w:rPr>
            <w:rStyle w:val="Hyperlink"/>
            <w:rFonts w:ascii="Arial Narrow" w:hAnsi="Arial Narrow" w:cs="Arial Narrow"/>
            <w:b/>
            <w:color w:val="000000"/>
            <w:u w:val="none"/>
          </w:rPr>
          <w:t>privind</w:t>
        </w:r>
        <w:proofErr w:type="spellEnd"/>
        <w:r>
          <w:rPr>
            <w:rStyle w:val="Hyperlink"/>
            <w:rFonts w:ascii="Arial Narrow" w:hAnsi="Arial Narrow" w:cs="Arial Narrow"/>
            <w:b/>
            <w:color w:val="000000"/>
            <w:u w:val="none"/>
          </w:rPr>
          <w:t xml:space="preserve"> </w:t>
        </w:r>
        <w:proofErr w:type="spellStart"/>
        <w:r>
          <w:rPr>
            <w:rStyle w:val="Hyperlink"/>
            <w:rFonts w:ascii="Arial Narrow" w:hAnsi="Arial Narrow" w:cs="Arial Narrow"/>
            <w:b/>
            <w:color w:val="000000"/>
            <w:u w:val="none"/>
          </w:rPr>
          <w:t>evitarea</w:t>
        </w:r>
        <w:proofErr w:type="spellEnd"/>
        <w:r>
          <w:rPr>
            <w:rStyle w:val="Hyperlink"/>
            <w:rFonts w:ascii="Arial Narrow" w:hAnsi="Arial Narrow" w:cs="Arial Narrow"/>
            <w:b/>
            <w:color w:val="000000"/>
            <w:u w:val="none"/>
          </w:rPr>
          <w:t xml:space="preserve"> </w:t>
        </w:r>
        <w:proofErr w:type="spellStart"/>
        <w:r>
          <w:rPr>
            <w:rStyle w:val="Hyperlink"/>
            <w:rFonts w:ascii="Arial Narrow" w:hAnsi="Arial Narrow" w:cs="Arial Narrow"/>
            <w:b/>
            <w:color w:val="000000"/>
            <w:u w:val="none"/>
          </w:rPr>
          <w:t>conflictului</w:t>
        </w:r>
        <w:proofErr w:type="spellEnd"/>
        <w:r>
          <w:rPr>
            <w:rStyle w:val="Hyperlink"/>
            <w:rFonts w:ascii="Arial Narrow" w:hAnsi="Arial Narrow" w:cs="Arial Narrow"/>
            <w:b/>
            <w:color w:val="000000"/>
            <w:u w:val="none"/>
          </w:rPr>
          <w:t xml:space="preserve"> de </w:t>
        </w:r>
        <w:proofErr w:type="spellStart"/>
        <w:r>
          <w:rPr>
            <w:rStyle w:val="Hyperlink"/>
            <w:rFonts w:ascii="Arial Narrow" w:hAnsi="Arial Narrow" w:cs="Arial Narrow"/>
            <w:b/>
            <w:color w:val="000000"/>
            <w:u w:val="none"/>
          </w:rPr>
          <w:t>interese</w:t>
        </w:r>
        <w:proofErr w:type="spellEnd"/>
      </w:hyperlink>
    </w:p>
    <w:p w14:paraId="6FEA625F" w14:textId="77777777" w:rsidR="00EE1813" w:rsidRDefault="00EE1813">
      <w:pPr>
        <w:tabs>
          <w:tab w:val="start" w:pos="28.35pt"/>
        </w:tabs>
        <w:ind w:start="28.35pt" w:end="48.15pt"/>
        <w:jc w:val="center"/>
      </w:pPr>
      <w:hyperlink r:id="rId247" w:history="1">
        <w:r>
          <w:rPr>
            <w:rStyle w:val="Hyperlink"/>
            <w:rFonts w:ascii="Arial Narrow" w:eastAsia="Arial Narrow" w:hAnsi="Arial Narrow" w:cs="Arial Narrow"/>
            <w:color w:val="000000"/>
            <w:u w:val="none"/>
          </w:rPr>
          <w:t xml:space="preserve">         </w:t>
        </w:r>
        <w:r>
          <w:rPr>
            <w:rStyle w:val="Hyperlink"/>
            <w:rFonts w:ascii="Arial Narrow" w:hAnsi="Arial Narrow" w:cs="Arial Narrow"/>
            <w:color w:val="000000"/>
            <w:u w:val="none"/>
          </w:rPr>
          <w:t xml:space="preserve">(art. 59 </w:t>
        </w:r>
        <w:proofErr w:type="spellStart"/>
        <w:r>
          <w:rPr>
            <w:rStyle w:val="Hyperlink"/>
            <w:rFonts w:ascii="Arial Narrow" w:hAnsi="Arial Narrow" w:cs="Arial Narrow"/>
            <w:color w:val="000000"/>
            <w:u w:val="none"/>
          </w:rPr>
          <w:t>si</w:t>
        </w:r>
        <w:proofErr w:type="spellEnd"/>
        <w:r>
          <w:rPr>
            <w:rStyle w:val="Hyperlink"/>
            <w:rFonts w:ascii="Arial Narrow" w:hAnsi="Arial Narrow" w:cs="Arial Narrow"/>
            <w:color w:val="000000"/>
            <w:u w:val="none"/>
          </w:rPr>
          <w:t xml:space="preserve"> 60 din </w:t>
        </w:r>
        <w:proofErr w:type="spellStart"/>
        <w:r>
          <w:rPr>
            <w:rStyle w:val="Hyperlink"/>
            <w:rFonts w:ascii="Arial Narrow" w:hAnsi="Arial Narrow" w:cs="Arial Narrow"/>
            <w:color w:val="000000"/>
            <w:u w:val="none"/>
          </w:rPr>
          <w:t>Legea</w:t>
        </w:r>
        <w:proofErr w:type="spellEnd"/>
        <w:r>
          <w:rPr>
            <w:rStyle w:val="Hyperlink"/>
            <w:rFonts w:ascii="Arial Narrow" w:hAnsi="Arial Narrow" w:cs="Arial Narrow"/>
            <w:color w:val="000000"/>
            <w:u w:val="none"/>
          </w:rPr>
          <w:t xml:space="preserve"> 98/2016</w:t>
        </w:r>
        <w:bookmarkEnd w:id="18"/>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privind</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achizițiile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publice</w:t>
        </w:r>
        <w:proofErr w:type="spellEnd"/>
        <w:r>
          <w:rPr>
            <w:rStyle w:val="Hyperlink"/>
            <w:rFonts w:ascii="Arial Narrow" w:hAnsi="Arial Narrow" w:cs="Arial Narrow"/>
            <w:color w:val="000000"/>
            <w:u w:val="none"/>
          </w:rPr>
          <w:t xml:space="preserve">, cu </w:t>
        </w:r>
        <w:proofErr w:type="spellStart"/>
        <w:r>
          <w:rPr>
            <w:rStyle w:val="Hyperlink"/>
            <w:rFonts w:ascii="Arial Narrow" w:hAnsi="Arial Narrow" w:cs="Arial Narrow"/>
            <w:color w:val="000000"/>
            <w:u w:val="none"/>
          </w:rPr>
          <w:t>modificările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și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completările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ulterioare</w:t>
        </w:r>
        <w:proofErr w:type="spellEnd"/>
        <w:r>
          <w:rPr>
            <w:rStyle w:val="Hyperlink"/>
            <w:rFonts w:ascii="Arial Narrow" w:hAnsi="Arial Narrow" w:cs="Arial Narrow"/>
            <w:color w:val="000000"/>
            <w:u w:val="none"/>
          </w:rPr>
          <w:t>)</w:t>
        </w:r>
      </w:hyperlink>
    </w:p>
    <w:p w14:paraId="0DCCBD8B" w14:textId="77777777" w:rsidR="00EE1813" w:rsidRDefault="00EE1813">
      <w:pPr>
        <w:tabs>
          <w:tab w:val="start" w:pos="28.35pt"/>
        </w:tabs>
        <w:ind w:start="28.35pt" w:end="48.15pt"/>
        <w:jc w:val="center"/>
      </w:pPr>
      <w:hyperlink r:id="rId248" w:history="1"/>
    </w:p>
    <w:p w14:paraId="029027AF" w14:textId="77777777" w:rsidR="00EE1813" w:rsidRDefault="00EE1813">
      <w:pPr>
        <w:tabs>
          <w:tab w:val="start" w:pos="0pt"/>
        </w:tabs>
        <w:jc w:val="both"/>
      </w:pPr>
      <w:hyperlink r:id="rId249" w:history="1">
        <w:r>
          <w:rPr>
            <w:rStyle w:val="Hyperlink"/>
            <w:rFonts w:ascii="Arial Narrow" w:hAnsi="Arial Narrow" w:cs="Arial Narrow"/>
            <w:color w:val="000000"/>
            <w:u w:val="none"/>
          </w:rPr>
          <w:t xml:space="preserve">1. Subsemnatul/a……………………, </w:t>
        </w:r>
        <w:proofErr w:type="spellStart"/>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calitate</w:t>
        </w:r>
        <w:proofErr w:type="spellEnd"/>
        <w:r>
          <w:rPr>
            <w:rStyle w:val="Hyperlink"/>
            <w:rFonts w:ascii="Arial Narrow" w:hAnsi="Arial Narrow" w:cs="Arial Narrow"/>
            <w:color w:val="000000"/>
            <w:u w:val="none"/>
          </w:rPr>
          <w:t xml:space="preserve"> de </w:t>
        </w:r>
        <w:r>
          <w:rPr>
            <w:rStyle w:val="Hyperlink"/>
            <w:rFonts w:ascii="Arial Narrow" w:hAnsi="Arial Narrow" w:cs="Arial Narrow"/>
            <w:i/>
            <w:color w:val="000000"/>
            <w:u w:val="none"/>
          </w:rPr>
          <w:t>…………………</w:t>
        </w:r>
        <w:proofErr w:type="gramStart"/>
        <w:r>
          <w:rPr>
            <w:rStyle w:val="Hyperlink"/>
            <w:rFonts w:ascii="Arial Narrow" w:hAnsi="Arial Narrow" w:cs="Arial Narrow"/>
            <w:i/>
            <w:color w:val="000000"/>
            <w:u w:val="none"/>
          </w:rPr>
          <w:t>….(</w:t>
        </w:r>
        <w:proofErr w:type="spellStart"/>
        <w:proofErr w:type="gramEnd"/>
        <w:r>
          <w:rPr>
            <w:rStyle w:val="Hyperlink"/>
            <w:rFonts w:ascii="Arial Narrow" w:hAnsi="Arial Narrow" w:cs="Arial Narrow"/>
            <w:i/>
            <w:color w:val="000000"/>
            <w:u w:val="none"/>
          </w:rPr>
          <w:t>ofertant</w:t>
        </w:r>
        <w:proofErr w:type="spellEnd"/>
        <w:r>
          <w:rPr>
            <w:rStyle w:val="Hyperlink"/>
            <w:rFonts w:ascii="Arial Narrow" w:hAnsi="Arial Narrow" w:cs="Arial Narrow"/>
            <w:i/>
            <w:color w:val="000000"/>
            <w:u w:val="none"/>
          </w:rPr>
          <w:t>/</w:t>
        </w:r>
        <w:proofErr w:type="spellStart"/>
        <w:r>
          <w:rPr>
            <w:rStyle w:val="Hyperlink"/>
            <w:rFonts w:ascii="Arial Narrow" w:hAnsi="Arial Narrow" w:cs="Arial Narrow"/>
            <w:i/>
            <w:color w:val="000000"/>
            <w:u w:val="none"/>
          </w:rPr>
          <w:t>candidat</w:t>
        </w:r>
        <w:proofErr w:type="spellEnd"/>
        <w:r>
          <w:rPr>
            <w:rStyle w:val="Hyperlink"/>
            <w:rFonts w:ascii="Arial Narrow" w:hAnsi="Arial Narrow" w:cs="Arial Narrow"/>
            <w:i/>
            <w:color w:val="000000"/>
            <w:u w:val="none"/>
          </w:rPr>
          <w:t>/</w:t>
        </w:r>
        <w:proofErr w:type="spellStart"/>
        <w:r>
          <w:rPr>
            <w:rStyle w:val="Hyperlink"/>
            <w:rFonts w:ascii="Arial Narrow" w:hAnsi="Arial Narrow" w:cs="Arial Narrow"/>
            <w:i/>
            <w:color w:val="000000"/>
            <w:u w:val="none"/>
          </w:rPr>
          <w:t>ofertant</w:t>
        </w:r>
        <w:proofErr w:type="spellEnd"/>
        <w:r>
          <w:rPr>
            <w:rStyle w:val="Hyperlink"/>
            <w:rFonts w:ascii="Arial Narrow" w:hAnsi="Arial Narrow" w:cs="Arial Narrow"/>
            <w:i/>
            <w:color w:val="000000"/>
            <w:u w:val="none"/>
          </w:rPr>
          <w:t xml:space="preserve"> </w:t>
        </w:r>
        <w:proofErr w:type="spellStart"/>
        <w:r>
          <w:rPr>
            <w:rStyle w:val="Hyperlink"/>
            <w:rFonts w:ascii="Arial Narrow" w:hAnsi="Arial Narrow" w:cs="Arial Narrow"/>
            <w:i/>
            <w:color w:val="000000"/>
            <w:u w:val="none"/>
          </w:rPr>
          <w:t>asociat</w:t>
        </w:r>
        <w:proofErr w:type="spellEnd"/>
        <w:r>
          <w:rPr>
            <w:rStyle w:val="Hyperlink"/>
            <w:rFonts w:ascii="Arial Narrow" w:hAnsi="Arial Narrow" w:cs="Arial Narrow"/>
            <w:i/>
            <w:color w:val="000000"/>
            <w:u w:val="none"/>
          </w:rPr>
          <w:t>/</w:t>
        </w:r>
        <w:proofErr w:type="spellStart"/>
        <w:r>
          <w:rPr>
            <w:rStyle w:val="Hyperlink"/>
            <w:rFonts w:ascii="Arial Narrow" w:hAnsi="Arial Narrow" w:cs="Arial Narrow"/>
            <w:i/>
            <w:color w:val="000000"/>
            <w:u w:val="none"/>
          </w:rPr>
          <w:t>subcontractant</w:t>
        </w:r>
        <w:proofErr w:type="spellEnd"/>
        <w:r>
          <w:rPr>
            <w:rStyle w:val="Hyperlink"/>
            <w:rFonts w:ascii="Arial Narrow" w:hAnsi="Arial Narrow" w:cs="Arial Narrow"/>
            <w:i/>
            <w:color w:val="000000"/>
            <w:u w:val="none"/>
          </w:rPr>
          <w:t>),</w:t>
        </w:r>
        <w:r>
          <w:rPr>
            <w:rStyle w:val="Hyperlink"/>
            <w:rFonts w:ascii="Arial Narrow" w:hAnsi="Arial Narrow" w:cs="Arial Narrow"/>
            <w:color w:val="000000"/>
            <w:u w:val="none"/>
          </w:rPr>
          <w:t xml:space="preserve"> la…………………………, </w:t>
        </w:r>
        <w:proofErr w:type="spellStart"/>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temeiul</w:t>
        </w:r>
        <w:proofErr w:type="spellEnd"/>
        <w:r>
          <w:rPr>
            <w:rStyle w:val="Hyperlink"/>
            <w:rFonts w:ascii="Arial Narrow" w:hAnsi="Arial Narrow" w:cs="Arial Narrow"/>
            <w:color w:val="000000"/>
            <w:u w:val="none"/>
          </w:rPr>
          <w:t xml:space="preserve"> art. 59 </w:t>
        </w:r>
        <w:proofErr w:type="spellStart"/>
        <w:r>
          <w:rPr>
            <w:rStyle w:val="Hyperlink"/>
            <w:rFonts w:ascii="Arial Narrow" w:hAnsi="Arial Narrow" w:cs="Arial Narrow"/>
            <w:color w:val="000000"/>
            <w:u w:val="none"/>
          </w:rPr>
          <w:t>și</w:t>
        </w:r>
        <w:proofErr w:type="spellEnd"/>
        <w:r>
          <w:rPr>
            <w:rStyle w:val="Hyperlink"/>
            <w:rFonts w:ascii="Arial Narrow" w:hAnsi="Arial Narrow" w:cs="Arial Narrow"/>
            <w:color w:val="000000"/>
            <w:u w:val="none"/>
          </w:rPr>
          <w:t xml:space="preserve"> 60 din </w:t>
        </w:r>
        <w:proofErr w:type="spellStart"/>
        <w:r>
          <w:rPr>
            <w:rStyle w:val="Hyperlink"/>
            <w:rFonts w:ascii="Arial Narrow" w:hAnsi="Arial Narrow" w:cs="Arial Narrow"/>
            <w:color w:val="000000"/>
            <w:u w:val="none"/>
          </w:rPr>
          <w:t>Legea</w:t>
        </w:r>
        <w:proofErr w:type="spellEnd"/>
        <w:r>
          <w:rPr>
            <w:rStyle w:val="Hyperlink"/>
            <w:rFonts w:ascii="Arial Narrow" w:hAnsi="Arial Narrow" w:cs="Arial Narrow"/>
            <w:color w:val="000000"/>
            <w:u w:val="none"/>
          </w:rPr>
          <w:t xml:space="preserve"> nr.98/2016 </w:t>
        </w:r>
        <w:proofErr w:type="spellStart"/>
        <w:r>
          <w:rPr>
            <w:rStyle w:val="Hyperlink"/>
            <w:rFonts w:ascii="Arial Narrow" w:hAnsi="Arial Narrow" w:cs="Arial Narrow"/>
            <w:color w:val="000000"/>
            <w:u w:val="none"/>
          </w:rPr>
          <w:t>privind</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atribuirea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contractelor</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achiziţie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publică</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declar</w:t>
        </w:r>
        <w:proofErr w:type="spellEnd"/>
        <w:r>
          <w:rPr>
            <w:rStyle w:val="Hyperlink"/>
            <w:rFonts w:ascii="Arial Narrow" w:hAnsi="Arial Narrow" w:cs="Arial Narrow"/>
            <w:color w:val="000000"/>
            <w:u w:val="none"/>
          </w:rPr>
          <w:t xml:space="preserve"> pe </w:t>
        </w:r>
        <w:proofErr w:type="spellStart"/>
        <w:r>
          <w:rPr>
            <w:rStyle w:val="Hyperlink"/>
            <w:rFonts w:ascii="Arial Narrow" w:hAnsi="Arial Narrow" w:cs="Arial Narrow"/>
            <w:color w:val="000000"/>
            <w:u w:val="none"/>
          </w:rPr>
          <w:t>proprie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răspundere</w:t>
        </w:r>
        <w:proofErr w:type="spellEnd"/>
        <w:r>
          <w:rPr>
            <w:rStyle w:val="Hyperlink"/>
            <w:rFonts w:ascii="Arial Narrow" w:hAnsi="Arial Narrow" w:cs="Arial Narrow"/>
            <w:color w:val="000000"/>
            <w:u w:val="none"/>
          </w:rPr>
          <w:t xml:space="preserve">, sub </w:t>
        </w:r>
        <w:proofErr w:type="spellStart"/>
        <w:r>
          <w:rPr>
            <w:rStyle w:val="Hyperlink"/>
            <w:rFonts w:ascii="Arial Narrow" w:hAnsi="Arial Narrow" w:cs="Arial Narrow"/>
            <w:color w:val="000000"/>
            <w:u w:val="none"/>
          </w:rPr>
          <w:t>sancţiunea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falsului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declaraţii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următoarele</w:t>
        </w:r>
        <w:proofErr w:type="spellEnd"/>
        <w:r>
          <w:rPr>
            <w:rStyle w:val="Hyperlink"/>
            <w:rFonts w:ascii="Arial Narrow" w:hAnsi="Arial Narrow" w:cs="Arial Narrow"/>
            <w:color w:val="000000"/>
            <w:u w:val="none"/>
          </w:rPr>
          <w:t>:</w:t>
        </w:r>
      </w:hyperlink>
    </w:p>
    <w:p w14:paraId="6F4F222A" w14:textId="77777777" w:rsidR="00EE1813" w:rsidRDefault="00EE1813">
      <w:pPr>
        <w:tabs>
          <w:tab w:val="start" w:pos="0pt"/>
        </w:tabs>
        <w:jc w:val="both"/>
      </w:pPr>
      <w:hyperlink r:id="rId250" w:history="1">
        <w:r>
          <w:rPr>
            <w:rStyle w:val="Hyperlink"/>
            <w:rFonts w:ascii="Arial Narrow" w:hAnsi="Arial Narrow" w:cs="Arial Narrow"/>
            <w:color w:val="000000"/>
            <w:u w:val="none"/>
          </w:rPr>
          <w:t>   </w:t>
        </w:r>
        <w:r>
          <w:rPr>
            <w:rStyle w:val="Hyperlink"/>
            <w:rFonts w:ascii="Arial Narrow" w:hAnsi="Arial Narrow" w:cs="Arial Narrow"/>
            <w:b/>
            <w:bCs/>
            <w:color w:val="000000"/>
            <w:u w:val="none"/>
          </w:rPr>
          <w:t>a)</w:t>
        </w:r>
        <w:r>
          <w:rPr>
            <w:rStyle w:val="Hyperlink"/>
            <w:rFonts w:ascii="Arial Narrow" w:hAnsi="Arial Narrow" w:cs="Arial Narrow"/>
            <w:color w:val="000000"/>
            <w:u w:val="none"/>
          </w:rPr>
          <w:t> </w:t>
        </w:r>
        <w:proofErr w:type="spellStart"/>
        <w:r>
          <w:rPr>
            <w:rStyle w:val="Hyperlink"/>
            <w:rFonts w:ascii="Arial Narrow" w:hAnsi="Arial Narrow" w:cs="Arial Narrow"/>
            <w:color w:val="000000"/>
            <w:u w:val="none"/>
          </w:rPr>
          <w:t>niciuna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dintre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persoanele</w:t>
        </w:r>
        <w:proofErr w:type="spellEnd"/>
        <w:r>
          <w:rPr>
            <w:rStyle w:val="Hyperlink"/>
            <w:rFonts w:ascii="Arial Narrow" w:hAnsi="Arial Narrow" w:cs="Arial Narrow"/>
            <w:color w:val="000000"/>
            <w:u w:val="none"/>
          </w:rPr>
          <w:t xml:space="preserve"> care </w:t>
        </w:r>
        <w:proofErr w:type="spellStart"/>
        <w:r>
          <w:rPr>
            <w:rStyle w:val="Hyperlink"/>
            <w:rFonts w:ascii="Arial Narrow" w:hAnsi="Arial Narrow" w:cs="Arial Narrow"/>
            <w:color w:val="000000"/>
            <w:u w:val="none"/>
          </w:rPr>
          <w:t>deține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părți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sociale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părți</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interes</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acțiuni</w:t>
        </w:r>
        <w:proofErr w:type="spellEnd"/>
        <w:r>
          <w:rPr>
            <w:rStyle w:val="Hyperlink"/>
            <w:rFonts w:ascii="Arial Narrow" w:hAnsi="Arial Narrow" w:cs="Arial Narrow"/>
            <w:color w:val="000000"/>
            <w:u w:val="none"/>
          </w:rPr>
          <w:t xml:space="preserve"> din </w:t>
        </w:r>
        <w:proofErr w:type="spellStart"/>
        <w:r>
          <w:rPr>
            <w:rStyle w:val="Hyperlink"/>
            <w:rFonts w:ascii="Arial Narrow" w:hAnsi="Arial Narrow" w:cs="Arial Narrow"/>
            <w:color w:val="000000"/>
            <w:u w:val="none"/>
          </w:rPr>
          <w:t>capitalul</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subscris</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ofertantului</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terților</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susținători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sau</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subcontractanților</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propuși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și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nicio</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persoană</w:t>
        </w:r>
        <w:proofErr w:type="spellEnd"/>
        <w:r>
          <w:rPr>
            <w:rStyle w:val="Hyperlink"/>
            <w:rFonts w:ascii="Arial Narrow" w:hAnsi="Arial Narrow" w:cs="Arial Narrow"/>
            <w:color w:val="000000"/>
            <w:u w:val="none"/>
          </w:rPr>
          <w:t xml:space="preserve"> care face </w:t>
        </w:r>
        <w:proofErr w:type="spellStart"/>
        <w:r>
          <w:rPr>
            <w:rStyle w:val="Hyperlink"/>
            <w:rFonts w:ascii="Arial Narrow" w:hAnsi="Arial Narrow" w:cs="Arial Narrow"/>
            <w:color w:val="000000"/>
            <w:u w:val="none"/>
          </w:rPr>
          <w:t>parte</w:t>
        </w:r>
        <w:proofErr w:type="spellEnd"/>
        <w:r>
          <w:rPr>
            <w:rStyle w:val="Hyperlink"/>
            <w:rFonts w:ascii="Arial Narrow" w:hAnsi="Arial Narrow" w:cs="Arial Narrow"/>
            <w:color w:val="000000"/>
            <w:u w:val="none"/>
          </w:rPr>
          <w:t xml:space="preserve"> din </w:t>
        </w:r>
        <w:proofErr w:type="spellStart"/>
        <w:r>
          <w:rPr>
            <w:rStyle w:val="Hyperlink"/>
            <w:rFonts w:ascii="Arial Narrow" w:hAnsi="Arial Narrow" w:cs="Arial Narrow"/>
            <w:color w:val="000000"/>
            <w:u w:val="none"/>
          </w:rPr>
          <w:t>consiliul</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administrație</w:t>
        </w:r>
        <w:proofErr w:type="spellEnd"/>
        <w:r>
          <w:rPr>
            <w:rStyle w:val="Hyperlink"/>
            <w:rFonts w:ascii="Arial Narrow" w:hAnsi="Arial Narrow" w:cs="Arial Narrow"/>
            <w:color w:val="000000"/>
            <w:u w:val="none"/>
          </w:rPr>
          <w:t>/</w:t>
        </w:r>
        <w:proofErr w:type="spellStart"/>
        <w:r>
          <w:rPr>
            <w:rStyle w:val="Hyperlink"/>
            <w:rFonts w:ascii="Arial Narrow" w:hAnsi="Arial Narrow" w:cs="Arial Narrow"/>
            <w:color w:val="000000"/>
            <w:u w:val="none"/>
          </w:rPr>
          <w:t>organul</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conducere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sau</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supervizare</w:t>
        </w:r>
        <w:proofErr w:type="spellEnd"/>
        <w:r>
          <w:rPr>
            <w:rStyle w:val="Hyperlink"/>
            <w:rFonts w:ascii="Arial Narrow" w:hAnsi="Arial Narrow" w:cs="Arial Narrow"/>
            <w:color w:val="000000"/>
            <w:u w:val="none"/>
          </w:rPr>
          <w:t xml:space="preserve"> </w:t>
        </w:r>
        <w:proofErr w:type="gramStart"/>
        <w:r>
          <w:rPr>
            <w:rStyle w:val="Hyperlink"/>
            <w:rFonts w:ascii="Arial Narrow" w:hAnsi="Arial Narrow" w:cs="Arial Narrow"/>
            <w:color w:val="000000"/>
            <w:u w:val="none"/>
          </w:rPr>
          <w:t>a</w:t>
        </w:r>
        <w:proofErr w:type="gram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ofertantului</w:t>
        </w:r>
        <w:proofErr w:type="spellEnd"/>
        <w:r>
          <w:rPr>
            <w:rStyle w:val="Hyperlink"/>
            <w:rFonts w:ascii="Arial Narrow" w:hAnsi="Arial Narrow" w:cs="Arial Narrow"/>
            <w:color w:val="000000"/>
            <w:u w:val="none"/>
          </w:rPr>
          <w:t xml:space="preserve">, a </w:t>
        </w:r>
        <w:proofErr w:type="spellStart"/>
        <w:r>
          <w:rPr>
            <w:rStyle w:val="Hyperlink"/>
            <w:rFonts w:ascii="Arial Narrow" w:hAnsi="Arial Narrow" w:cs="Arial Narrow"/>
            <w:color w:val="000000"/>
            <w:u w:val="none"/>
          </w:rPr>
          <w:t>terților</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susținători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ori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subcontractanților</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propuși</w:t>
        </w:r>
        <w:proofErr w:type="spellEnd"/>
        <w:r>
          <w:rPr>
            <w:rStyle w:val="Hyperlink"/>
            <w:rFonts w:ascii="Arial Narrow" w:hAnsi="Arial Narrow" w:cs="Arial Narrow"/>
            <w:color w:val="000000"/>
            <w:u w:val="none"/>
          </w:rPr>
          <w:t xml:space="preserve">, nu </w:t>
        </w:r>
        <w:proofErr w:type="spellStart"/>
        <w:r>
          <w:rPr>
            <w:rStyle w:val="Hyperlink"/>
            <w:rFonts w:ascii="Arial Narrow" w:hAnsi="Arial Narrow" w:cs="Arial Narrow"/>
            <w:color w:val="000000"/>
            <w:u w:val="none"/>
          </w:rPr>
          <w:t>participă</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procesul</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verificare</w:t>
        </w:r>
        <w:proofErr w:type="spellEnd"/>
        <w:r>
          <w:rPr>
            <w:rStyle w:val="Hyperlink"/>
            <w:rFonts w:ascii="Arial Narrow" w:hAnsi="Arial Narrow" w:cs="Arial Narrow"/>
            <w:color w:val="000000"/>
            <w:u w:val="none"/>
          </w:rPr>
          <w:t>/</w:t>
        </w:r>
        <w:proofErr w:type="spellStart"/>
        <w:r>
          <w:rPr>
            <w:rStyle w:val="Hyperlink"/>
            <w:rFonts w:ascii="Arial Narrow" w:hAnsi="Arial Narrow" w:cs="Arial Narrow"/>
            <w:color w:val="000000"/>
            <w:u w:val="none"/>
          </w:rPr>
          <w:t>evaluare</w:t>
        </w:r>
        <w:proofErr w:type="spellEnd"/>
        <w:r>
          <w:rPr>
            <w:rStyle w:val="Hyperlink"/>
            <w:rFonts w:ascii="Arial Narrow" w:hAnsi="Arial Narrow" w:cs="Arial Narrow"/>
            <w:color w:val="000000"/>
            <w:u w:val="none"/>
          </w:rPr>
          <w:t xml:space="preserve"> </w:t>
        </w:r>
        <w:proofErr w:type="gramStart"/>
        <w:r>
          <w:rPr>
            <w:rStyle w:val="Hyperlink"/>
            <w:rFonts w:ascii="Arial Narrow" w:hAnsi="Arial Narrow" w:cs="Arial Narrow"/>
            <w:color w:val="000000"/>
            <w:u w:val="none"/>
          </w:rPr>
          <w:t>a</w:t>
        </w:r>
        <w:proofErr w:type="gram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ofertelor</w:t>
        </w:r>
        <w:proofErr w:type="spellEnd"/>
        <w:r>
          <w:rPr>
            <w:rStyle w:val="Hyperlink"/>
            <w:rFonts w:ascii="Arial Narrow" w:hAnsi="Arial Narrow" w:cs="Arial Narrow"/>
            <w:color w:val="000000"/>
            <w:u w:val="none"/>
          </w:rPr>
          <w:t>;</w:t>
        </w:r>
      </w:hyperlink>
    </w:p>
    <w:p w14:paraId="49DE8AF0" w14:textId="77777777" w:rsidR="00EE1813" w:rsidRDefault="00EE1813">
      <w:pPr>
        <w:tabs>
          <w:tab w:val="start" w:pos="0pt"/>
        </w:tabs>
        <w:jc w:val="both"/>
      </w:pPr>
      <w:hyperlink r:id="rId251" w:history="1">
        <w:r>
          <w:rPr>
            <w:rStyle w:val="Hyperlink"/>
            <w:rFonts w:ascii="Arial Narrow" w:hAnsi="Arial Narrow" w:cs="Arial Narrow"/>
            <w:color w:val="000000"/>
            <w:u w:val="none"/>
          </w:rPr>
          <w:t>   </w:t>
        </w:r>
        <w:r>
          <w:rPr>
            <w:rStyle w:val="Hyperlink"/>
            <w:rFonts w:ascii="Arial Narrow" w:hAnsi="Arial Narrow" w:cs="Arial Narrow"/>
            <w:b/>
            <w:bCs/>
            <w:color w:val="000000"/>
            <w:u w:val="none"/>
          </w:rPr>
          <w:t>b)</w:t>
        </w:r>
        <w:r>
          <w:rPr>
            <w:rStyle w:val="Hyperlink"/>
            <w:rFonts w:ascii="Arial Narrow" w:hAnsi="Arial Narrow" w:cs="Arial Narrow"/>
            <w:color w:val="000000"/>
            <w:u w:val="none"/>
          </w:rPr>
          <w:t> </w:t>
        </w:r>
        <w:proofErr w:type="spellStart"/>
        <w:r>
          <w:rPr>
            <w:rStyle w:val="Hyperlink"/>
            <w:rFonts w:ascii="Arial Narrow" w:hAnsi="Arial Narrow" w:cs="Arial Narrow"/>
            <w:color w:val="000000"/>
            <w:u w:val="none"/>
          </w:rPr>
          <w:t>eu</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sau</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terţii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susţinători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ori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subcontractanţii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propuşi</w:t>
        </w:r>
        <w:proofErr w:type="spellEnd"/>
        <w:r>
          <w:rPr>
            <w:rStyle w:val="Hyperlink"/>
            <w:rFonts w:ascii="Arial Narrow" w:hAnsi="Arial Narrow" w:cs="Arial Narrow"/>
            <w:color w:val="000000"/>
            <w:u w:val="none"/>
          </w:rPr>
          <w:t xml:space="preserve"> nu sunt </w:t>
        </w:r>
        <w:proofErr w:type="spellStart"/>
        <w:r>
          <w:rPr>
            <w:rStyle w:val="Hyperlink"/>
            <w:rFonts w:ascii="Arial Narrow" w:hAnsi="Arial Narrow" w:cs="Arial Narrow"/>
            <w:color w:val="000000"/>
            <w:u w:val="none"/>
          </w:rPr>
          <w:t>soţ</w:t>
        </w:r>
        <w:proofErr w:type="spellEnd"/>
        <w:r>
          <w:rPr>
            <w:rStyle w:val="Hyperlink"/>
            <w:rFonts w:ascii="Arial Narrow" w:hAnsi="Arial Narrow" w:cs="Arial Narrow"/>
            <w:color w:val="000000"/>
            <w:u w:val="none"/>
          </w:rPr>
          <w:t>/</w:t>
        </w:r>
        <w:proofErr w:type="spellStart"/>
        <w:r>
          <w:rPr>
            <w:rStyle w:val="Hyperlink"/>
            <w:rFonts w:ascii="Arial Narrow" w:hAnsi="Arial Narrow" w:cs="Arial Narrow"/>
            <w:color w:val="000000"/>
            <w:u w:val="none"/>
          </w:rPr>
          <w:t>soţie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rudă</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sau</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afin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până</w:t>
        </w:r>
        <w:proofErr w:type="spellEnd"/>
        <w:r>
          <w:rPr>
            <w:rStyle w:val="Hyperlink"/>
            <w:rFonts w:ascii="Arial Narrow" w:hAnsi="Arial Narrow" w:cs="Arial Narrow"/>
            <w:color w:val="000000"/>
            <w:u w:val="none"/>
          </w:rPr>
          <w:t xml:space="preserve"> la </w:t>
        </w:r>
        <w:proofErr w:type="spellStart"/>
        <w:r>
          <w:rPr>
            <w:rStyle w:val="Hyperlink"/>
            <w:rFonts w:ascii="Arial Narrow" w:hAnsi="Arial Narrow" w:cs="Arial Narrow"/>
            <w:color w:val="000000"/>
            <w:u w:val="none"/>
          </w:rPr>
          <w:t>gradul</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doilea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inclusiv</w:t>
        </w:r>
        <w:proofErr w:type="spellEnd"/>
        <w:r>
          <w:rPr>
            <w:rStyle w:val="Hyperlink"/>
            <w:rFonts w:ascii="Arial Narrow" w:hAnsi="Arial Narrow" w:cs="Arial Narrow"/>
            <w:color w:val="000000"/>
            <w:u w:val="none"/>
          </w:rPr>
          <w:t xml:space="preserve">, cu </w:t>
        </w:r>
        <w:proofErr w:type="spellStart"/>
        <w:r>
          <w:rPr>
            <w:rStyle w:val="Hyperlink"/>
            <w:rFonts w:ascii="Arial Narrow" w:hAnsi="Arial Narrow" w:cs="Arial Narrow"/>
            <w:color w:val="000000"/>
            <w:u w:val="none"/>
          </w:rPr>
          <w:t>persoane</w:t>
        </w:r>
        <w:proofErr w:type="spellEnd"/>
        <w:r>
          <w:rPr>
            <w:rStyle w:val="Hyperlink"/>
            <w:rFonts w:ascii="Arial Narrow" w:hAnsi="Arial Narrow" w:cs="Arial Narrow"/>
            <w:color w:val="000000"/>
            <w:u w:val="none"/>
          </w:rPr>
          <w:t xml:space="preserve"> care fac </w:t>
        </w:r>
        <w:proofErr w:type="spellStart"/>
        <w:r>
          <w:rPr>
            <w:rStyle w:val="Hyperlink"/>
            <w:rFonts w:ascii="Arial Narrow" w:hAnsi="Arial Narrow" w:cs="Arial Narrow"/>
            <w:color w:val="000000"/>
            <w:u w:val="none"/>
          </w:rPr>
          <w:t>parte</w:t>
        </w:r>
        <w:proofErr w:type="spellEnd"/>
        <w:r>
          <w:rPr>
            <w:rStyle w:val="Hyperlink"/>
            <w:rFonts w:ascii="Arial Narrow" w:hAnsi="Arial Narrow" w:cs="Arial Narrow"/>
            <w:color w:val="000000"/>
            <w:u w:val="none"/>
          </w:rPr>
          <w:t xml:space="preserve"> din </w:t>
        </w:r>
        <w:proofErr w:type="spellStart"/>
        <w:r>
          <w:rPr>
            <w:rStyle w:val="Hyperlink"/>
            <w:rFonts w:ascii="Arial Narrow" w:hAnsi="Arial Narrow" w:cs="Arial Narrow"/>
            <w:color w:val="000000"/>
            <w:u w:val="none"/>
          </w:rPr>
          <w:t>organul</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conducere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sau</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supervizare</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Oficiului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Național</w:t>
        </w:r>
        <w:proofErr w:type="spellEnd"/>
        <w:r>
          <w:rPr>
            <w:rStyle w:val="Hyperlink"/>
            <w:rFonts w:ascii="Arial Narrow" w:hAnsi="Arial Narrow" w:cs="Arial Narrow"/>
            <w:color w:val="000000"/>
            <w:u w:val="none"/>
          </w:rPr>
          <w:t xml:space="preserve"> al </w:t>
        </w:r>
        <w:proofErr w:type="spellStart"/>
        <w:r>
          <w:rPr>
            <w:rStyle w:val="Hyperlink"/>
            <w:rFonts w:ascii="Arial Narrow" w:hAnsi="Arial Narrow" w:cs="Arial Narrow"/>
            <w:color w:val="000000"/>
            <w:u w:val="none"/>
          </w:rPr>
          <w:t>Registrului</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Comerțului</w:t>
        </w:r>
        <w:proofErr w:type="spellEnd"/>
        <w:r>
          <w:rPr>
            <w:rStyle w:val="Hyperlink"/>
            <w:rFonts w:ascii="Arial Narrow" w:hAnsi="Arial Narrow" w:cs="Arial Narrow"/>
            <w:color w:val="000000"/>
            <w:u w:val="none"/>
          </w:rPr>
          <w:t>;</w:t>
        </w:r>
      </w:hyperlink>
    </w:p>
    <w:p w14:paraId="7984F652" w14:textId="77777777" w:rsidR="00EE1813" w:rsidRPr="00594850" w:rsidRDefault="00EE1813">
      <w:pPr>
        <w:tabs>
          <w:tab w:val="start" w:pos="0pt"/>
        </w:tabs>
        <w:jc w:val="both"/>
        <w:rPr>
          <w:lang w:val="fr-FR"/>
        </w:rPr>
      </w:pPr>
      <w:hyperlink r:id="rId252" w:history="1">
        <w:r w:rsidRPr="00A113FF">
          <w:rPr>
            <w:rStyle w:val="Hyperlink"/>
            <w:rFonts w:ascii="Arial Narrow" w:hAnsi="Arial Narrow" w:cs="Arial Narrow"/>
            <w:color w:val="000000"/>
            <w:u w:val="none"/>
          </w:rPr>
          <w:t>   </w:t>
        </w:r>
        <w:r>
          <w:rPr>
            <w:rStyle w:val="Hyperlink"/>
            <w:rFonts w:ascii="Arial Narrow" w:hAnsi="Arial Narrow" w:cs="Arial Narrow"/>
            <w:b/>
            <w:bCs/>
            <w:color w:val="000000"/>
            <w:u w:val="none"/>
            <w:lang w:val="fr-FR"/>
          </w:rPr>
          <w:t>c)</w:t>
        </w:r>
        <w:r>
          <w:rPr>
            <w:rStyle w:val="Hyperlink"/>
            <w:rFonts w:ascii="Arial Narrow" w:hAnsi="Arial Narrow" w:cs="Arial Narrow"/>
            <w:color w:val="000000"/>
            <w:u w:val="none"/>
            <w:lang w:val="fr-FR"/>
          </w:rPr>
          <w:t xml:space="preserve"> eu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terţii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susţinători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subcontractanţi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propuşi</w:t>
        </w:r>
        <w:proofErr w:type="spellEnd"/>
        <w:r>
          <w:rPr>
            <w:rStyle w:val="Hyperlink"/>
            <w:rFonts w:ascii="Arial Narrow" w:hAnsi="Arial Narrow" w:cs="Arial Narrow"/>
            <w:color w:val="000000"/>
            <w:u w:val="none"/>
            <w:lang w:val="fr-FR"/>
          </w:rPr>
          <w:t xml:space="preserve"> nu </w:t>
        </w:r>
        <w:proofErr w:type="spellStart"/>
        <w:r>
          <w:rPr>
            <w:rStyle w:val="Hyperlink"/>
            <w:rFonts w:ascii="Arial Narrow" w:hAnsi="Arial Narrow" w:cs="Arial Narrow"/>
            <w:color w:val="000000"/>
            <w:u w:val="none"/>
            <w:lang w:val="fr-FR"/>
          </w:rPr>
          <w:t>avem</w:t>
        </w:r>
        <w:proofErr w:type="spellEnd"/>
        <w:r>
          <w:rPr>
            <w:rStyle w:val="Hyperlink"/>
            <w:rFonts w:ascii="Arial Narrow" w:hAnsi="Arial Narrow" w:cs="Arial Narrow"/>
            <w:color w:val="000000"/>
            <w:u w:val="none"/>
            <w:lang w:val="fr-FR"/>
          </w:rPr>
          <w:t xml:space="preserve">, direct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indirect, un </w:t>
        </w:r>
        <w:proofErr w:type="spellStart"/>
        <w:r>
          <w:rPr>
            <w:rStyle w:val="Hyperlink"/>
            <w:rFonts w:ascii="Arial Narrow" w:hAnsi="Arial Narrow" w:cs="Arial Narrow"/>
            <w:color w:val="000000"/>
            <w:u w:val="none"/>
            <w:lang w:val="fr-FR"/>
          </w:rPr>
          <w:t>interes</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personal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financiar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economic</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altă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natură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nu ne </w:t>
        </w:r>
        <w:proofErr w:type="spellStart"/>
        <w:r>
          <w:rPr>
            <w:rStyle w:val="Hyperlink"/>
            <w:rFonts w:ascii="Arial Narrow" w:hAnsi="Arial Narrow" w:cs="Arial Narrow"/>
            <w:color w:val="000000"/>
            <w:u w:val="none"/>
            <w:lang w:val="fr-FR"/>
          </w:rPr>
          <w:t>aflăm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într</w:t>
        </w:r>
        <w:proofErr w:type="spellEnd"/>
        <w:r>
          <w:rPr>
            <w:rStyle w:val="Hyperlink"/>
            <w:rFonts w:ascii="Arial Narrow" w:hAnsi="Arial Narrow" w:cs="Arial Narrow"/>
            <w:color w:val="000000"/>
            <w:u w:val="none"/>
            <w:lang w:val="fr-FR"/>
          </w:rPr>
          <w:t xml:space="preserve">-o </w:t>
        </w:r>
        <w:proofErr w:type="spellStart"/>
        <w:r>
          <w:rPr>
            <w:rStyle w:val="Hyperlink"/>
            <w:rFonts w:ascii="Arial Narrow" w:hAnsi="Arial Narrow" w:cs="Arial Narrow"/>
            <w:color w:val="000000"/>
            <w:u w:val="none"/>
            <w:lang w:val="fr-FR"/>
          </w:rPr>
          <w:t>altă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situaţie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natură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afecteze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independenţa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imparţialitatea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autoritătii</w:t>
        </w:r>
        <w:proofErr w:type="spellEnd"/>
        <w:r>
          <w:rPr>
            <w:rStyle w:val="Hyperlink"/>
            <w:rFonts w:ascii="Arial Narrow" w:hAnsi="Arial Narrow" w:cs="Arial Narrow"/>
            <w:color w:val="000000"/>
            <w:u w:val="none"/>
            <w:lang w:val="fr-FR"/>
          </w:rPr>
          <w:t xml:space="preserve"> contractante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parcursul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procesului</w:t>
        </w:r>
        <w:proofErr w:type="spellEnd"/>
        <w:r>
          <w:rPr>
            <w:rStyle w:val="Hyperlink"/>
            <w:rFonts w:ascii="Arial Narrow" w:hAnsi="Arial Narrow" w:cs="Arial Narrow"/>
            <w:color w:val="000000"/>
            <w:u w:val="none"/>
            <w:lang w:val="fr-FR"/>
          </w:rPr>
          <w:t xml:space="preserve"> de </w:t>
        </w:r>
        <w:proofErr w:type="spellStart"/>
        <w:proofErr w:type="gramStart"/>
        <w:r>
          <w:rPr>
            <w:rStyle w:val="Hyperlink"/>
            <w:rFonts w:ascii="Arial Narrow" w:hAnsi="Arial Narrow" w:cs="Arial Narrow"/>
            <w:color w:val="000000"/>
            <w:u w:val="none"/>
            <w:lang w:val="fr-FR"/>
          </w:rPr>
          <w:t>evaluare</w:t>
        </w:r>
        <w:proofErr w:type="spellEnd"/>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w:t>
        </w:r>
      </w:hyperlink>
    </w:p>
    <w:p w14:paraId="7CEA9F85" w14:textId="77777777" w:rsidR="00EE1813" w:rsidRPr="00594850" w:rsidRDefault="00EE1813">
      <w:pPr>
        <w:tabs>
          <w:tab w:val="start" w:pos="0pt"/>
        </w:tabs>
        <w:jc w:val="both"/>
        <w:rPr>
          <w:lang w:val="fr-FR"/>
        </w:rPr>
      </w:pPr>
      <w:hyperlink r:id="rId253" w:history="1">
        <w:r>
          <w:rPr>
            <w:rStyle w:val="Hyperlink"/>
            <w:rFonts w:ascii="Arial Narrow" w:hAnsi="Arial Narrow" w:cs="Arial Narrow"/>
            <w:color w:val="000000"/>
            <w:u w:val="none"/>
            <w:lang w:val="fr-FR"/>
          </w:rPr>
          <w:t>   </w:t>
        </w:r>
        <w:r>
          <w:rPr>
            <w:rStyle w:val="Hyperlink"/>
            <w:rFonts w:ascii="Arial Narrow" w:hAnsi="Arial Narrow" w:cs="Arial Narrow"/>
            <w:b/>
            <w:bCs/>
            <w:color w:val="000000"/>
            <w:u w:val="none"/>
            <w:lang w:val="fr-FR"/>
          </w:rPr>
          <w:t>d)</w:t>
        </w:r>
        <w:r>
          <w:rPr>
            <w:rStyle w:val="Hyperlink"/>
            <w:rFonts w:ascii="Arial Narrow" w:hAnsi="Arial Narrow" w:cs="Arial Narrow"/>
            <w:color w:val="000000"/>
            <w:u w:val="none"/>
            <w:lang w:val="fr-FR"/>
          </w:rPr>
          <w:t xml:space="preserve"> eu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terţii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susţinători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subcontractanţi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propuşi</w:t>
        </w:r>
        <w:proofErr w:type="spellEnd"/>
        <w:r>
          <w:rPr>
            <w:rStyle w:val="Hyperlink"/>
            <w:rFonts w:ascii="Arial Narrow" w:hAnsi="Arial Narrow" w:cs="Arial Narrow"/>
            <w:color w:val="000000"/>
            <w:u w:val="none"/>
            <w:lang w:val="fr-FR"/>
          </w:rPr>
          <w:t xml:space="preserve"> nu </w:t>
        </w:r>
        <w:proofErr w:type="spellStart"/>
        <w:r>
          <w:rPr>
            <w:rStyle w:val="Hyperlink"/>
            <w:rFonts w:ascii="Arial Narrow" w:hAnsi="Arial Narrow" w:cs="Arial Narrow"/>
            <w:color w:val="000000"/>
            <w:u w:val="none"/>
            <w:lang w:val="fr-FR"/>
          </w:rPr>
          <w:t>avem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drept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membri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cadrul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consiliului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administraţie</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organul</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conducere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supervizare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nu </w:t>
        </w:r>
        <w:proofErr w:type="spellStart"/>
        <w:r>
          <w:rPr>
            <w:rStyle w:val="Hyperlink"/>
            <w:rFonts w:ascii="Arial Narrow" w:hAnsi="Arial Narrow" w:cs="Arial Narrow"/>
            <w:color w:val="000000"/>
            <w:u w:val="none"/>
            <w:lang w:val="fr-FR"/>
          </w:rPr>
          <w:t>avem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acţionari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asociaţi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semnificativi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soţ</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soţie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rudă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afin </w:t>
        </w:r>
        <w:proofErr w:type="spellStart"/>
        <w:r>
          <w:rPr>
            <w:rStyle w:val="Hyperlink"/>
            <w:rFonts w:ascii="Arial Narrow" w:hAnsi="Arial Narrow" w:cs="Arial Narrow"/>
            <w:color w:val="000000"/>
            <w:u w:val="none"/>
            <w:lang w:val="fr-FR"/>
          </w:rPr>
          <w:t>până</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gradul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doilea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inclusiv</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care se </w:t>
        </w:r>
        <w:proofErr w:type="spellStart"/>
        <w:r>
          <w:rPr>
            <w:rStyle w:val="Hyperlink"/>
            <w:rFonts w:ascii="Arial Narrow" w:hAnsi="Arial Narrow" w:cs="Arial Narrow"/>
            <w:color w:val="000000"/>
            <w:u w:val="none"/>
            <w:lang w:val="fr-FR"/>
          </w:rPr>
          <w:t>află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relaţii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comerciale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funcţii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decizie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cadrul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Oficiului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Național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Registrului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implicate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w:t>
        </w:r>
        <w:proofErr w:type="spellStart"/>
        <w:proofErr w:type="gramStart"/>
        <w:r>
          <w:rPr>
            <w:rStyle w:val="Hyperlink"/>
            <w:rFonts w:ascii="Arial Narrow" w:hAnsi="Arial Narrow" w:cs="Arial Narrow"/>
            <w:color w:val="000000"/>
            <w:u w:val="none"/>
            <w:lang w:val="fr-FR"/>
          </w:rPr>
          <w:t>atribuire</w:t>
        </w:r>
        <w:proofErr w:type="spellEnd"/>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w:t>
        </w:r>
      </w:hyperlink>
    </w:p>
    <w:p w14:paraId="4FF6BBB5" w14:textId="77777777" w:rsidR="00EE1813" w:rsidRPr="00594850" w:rsidRDefault="00EE1813">
      <w:pPr>
        <w:tabs>
          <w:tab w:val="start" w:pos="0pt"/>
        </w:tabs>
        <w:jc w:val="both"/>
        <w:rPr>
          <w:lang w:val="fr-FR"/>
        </w:rPr>
      </w:pPr>
      <w:hyperlink r:id="rId254" w:history="1">
        <w:r>
          <w:rPr>
            <w:rStyle w:val="Hyperlink"/>
            <w:rFonts w:ascii="Arial Narrow" w:hAnsi="Arial Narrow" w:cs="Arial Narrow"/>
            <w:color w:val="000000"/>
            <w:u w:val="none"/>
            <w:lang w:val="fr-FR"/>
          </w:rPr>
          <w:t>   </w:t>
        </w:r>
        <w:r>
          <w:rPr>
            <w:rStyle w:val="Hyperlink"/>
            <w:rFonts w:ascii="Arial Narrow" w:hAnsi="Arial Narrow" w:cs="Arial Narrow"/>
            <w:b/>
            <w:bCs/>
            <w:color w:val="000000"/>
            <w:u w:val="none"/>
            <w:lang w:val="fr-FR"/>
          </w:rPr>
          <w:t>e)</w:t>
        </w:r>
        <w:r>
          <w:rPr>
            <w:rStyle w:val="Hyperlink"/>
            <w:rFonts w:ascii="Arial Narrow" w:hAnsi="Arial Narrow" w:cs="Arial Narrow"/>
            <w:color w:val="000000"/>
            <w:u w:val="none"/>
            <w:lang w:val="fr-FR"/>
          </w:rPr>
          <w:t xml:space="preserve"> eu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terţii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susţinători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subcontractanţi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propuşi</w:t>
        </w:r>
        <w:proofErr w:type="spellEnd"/>
        <w:r>
          <w:rPr>
            <w:rStyle w:val="Hyperlink"/>
            <w:rFonts w:ascii="Arial Narrow" w:hAnsi="Arial Narrow" w:cs="Arial Narrow"/>
            <w:color w:val="000000"/>
            <w:u w:val="none"/>
            <w:lang w:val="fr-FR"/>
          </w:rPr>
          <w:t xml:space="preserve"> nu </w:t>
        </w:r>
        <w:proofErr w:type="spellStart"/>
        <w:r>
          <w:rPr>
            <w:rStyle w:val="Hyperlink"/>
            <w:rFonts w:ascii="Arial Narrow" w:hAnsi="Arial Narrow" w:cs="Arial Narrow"/>
            <w:color w:val="000000"/>
            <w:u w:val="none"/>
            <w:lang w:val="fr-FR"/>
          </w:rPr>
          <w:t>am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nominalizat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principalele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desemnate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executarea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soţ</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soţie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rudă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afin </w:t>
        </w:r>
        <w:proofErr w:type="spellStart"/>
        <w:r>
          <w:rPr>
            <w:rStyle w:val="Hyperlink"/>
            <w:rFonts w:ascii="Arial Narrow" w:hAnsi="Arial Narrow" w:cs="Arial Narrow"/>
            <w:color w:val="000000"/>
            <w:u w:val="none"/>
            <w:lang w:val="fr-FR"/>
          </w:rPr>
          <w:t>până</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gradul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doilea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inclusiv</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w:t>
        </w:r>
        <w:proofErr w:type="spellEnd"/>
        <w:r>
          <w:rPr>
            <w:rStyle w:val="Hyperlink"/>
            <w:rFonts w:ascii="Arial Narrow" w:hAnsi="Arial Narrow" w:cs="Arial Narrow"/>
            <w:color w:val="000000"/>
            <w:u w:val="none"/>
            <w:lang w:val="fr-FR"/>
          </w:rPr>
          <w:t xml:space="preserve"> care se </w:t>
        </w:r>
        <w:proofErr w:type="spellStart"/>
        <w:r>
          <w:rPr>
            <w:rStyle w:val="Hyperlink"/>
            <w:rFonts w:ascii="Arial Narrow" w:hAnsi="Arial Narrow" w:cs="Arial Narrow"/>
            <w:color w:val="000000"/>
            <w:u w:val="none"/>
            <w:lang w:val="fr-FR"/>
          </w:rPr>
          <w:t>află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relaţii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comerciale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funcţii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decizie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cadrul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Oficiului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Național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Registrului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implicate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atribuire</w:t>
        </w:r>
        <w:proofErr w:type="spellEnd"/>
        <w:r>
          <w:rPr>
            <w:rStyle w:val="Hyperlink"/>
            <w:rFonts w:ascii="Arial Narrow" w:hAnsi="Arial Narrow" w:cs="Arial Narrow"/>
            <w:color w:val="000000"/>
            <w:u w:val="none"/>
            <w:lang w:val="fr-FR"/>
          </w:rPr>
          <w:t>. </w:t>
        </w:r>
      </w:hyperlink>
    </w:p>
    <w:p w14:paraId="478BFB7A" w14:textId="77777777" w:rsidR="00EE1813" w:rsidRPr="00594850" w:rsidRDefault="00EE1813">
      <w:pPr>
        <w:tabs>
          <w:tab w:val="start" w:pos="0pt"/>
        </w:tabs>
        <w:autoSpaceDE w:val="0"/>
        <w:jc w:val="both"/>
        <w:rPr>
          <w:lang w:val="fr-FR"/>
        </w:rPr>
      </w:pPr>
      <w:hyperlink r:id="rId255" w:history="1">
        <w:r>
          <w:rPr>
            <w:rStyle w:val="Hyperlink"/>
            <w:rFonts w:ascii="Arial Narrow" w:hAnsi="Arial Narrow" w:cs="Arial Narrow"/>
            <w:color w:val="000000"/>
            <w:u w:val="none"/>
            <w:lang w:val="fr-FR"/>
          </w:rPr>
          <w:t xml:space="preserve">2. </w:t>
        </w:r>
        <w:proofErr w:type="spellStart"/>
        <w:r>
          <w:rPr>
            <w:rStyle w:val="Hyperlink"/>
            <w:rFonts w:ascii="Arial Narrow" w:hAnsi="Arial Narrow" w:cs="Arial Narrow"/>
            <w:color w:val="000000"/>
            <w:u w:val="none"/>
            <w:lang w:val="fr-FR"/>
          </w:rPr>
          <w:t>Subsemnatul</w:t>
        </w:r>
        <w:proofErr w:type="spellEnd"/>
        <w:r>
          <w:rPr>
            <w:rStyle w:val="Hyperlink"/>
            <w:rFonts w:ascii="Arial Narrow" w:hAnsi="Arial Narrow" w:cs="Arial Narrow"/>
            <w:color w:val="000000"/>
            <w:u w:val="none"/>
            <w:lang w:val="fr-FR"/>
          </w:rPr>
          <w:t>/a……………………</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declar</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voi</w:t>
        </w:r>
        <w:proofErr w:type="spellEnd"/>
        <w:r>
          <w:rPr>
            <w:rStyle w:val="Hyperlink"/>
            <w:rFonts w:ascii="Arial Narrow" w:hAnsi="Arial Narrow" w:cs="Arial Narrow"/>
            <w:color w:val="000000"/>
            <w:u w:val="none"/>
            <w:lang w:val="fr-FR"/>
          </w:rPr>
          <w:t xml:space="preserve"> informa </w:t>
        </w:r>
        <w:proofErr w:type="spellStart"/>
        <w:r>
          <w:rPr>
            <w:rStyle w:val="Hyperlink"/>
            <w:rFonts w:ascii="Arial Narrow" w:hAnsi="Arial Narrow" w:cs="Arial Narrow"/>
            <w:color w:val="000000"/>
            <w:u w:val="none"/>
            <w:lang w:val="fr-FR"/>
          </w:rPr>
          <w:t>imediat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dacă</w:t>
        </w:r>
        <w:proofErr w:type="spellEnd"/>
        <w:r>
          <w:rPr>
            <w:rStyle w:val="Hyperlink"/>
            <w:rFonts w:ascii="Arial Narrow" w:hAnsi="Arial Narrow" w:cs="Arial Narrow"/>
            <w:color w:val="000000"/>
            <w:u w:val="none"/>
            <w:lang w:val="fr-FR"/>
          </w:rPr>
          <w:t xml:space="preserve"> vor </w:t>
        </w:r>
        <w:proofErr w:type="spellStart"/>
        <w:r>
          <w:rPr>
            <w:rStyle w:val="Hyperlink"/>
            <w:rFonts w:ascii="Arial Narrow" w:hAnsi="Arial Narrow" w:cs="Arial Narrow"/>
            <w:color w:val="000000"/>
            <w:u w:val="none"/>
            <w:lang w:val="fr-FR"/>
          </w:rPr>
          <w:t>interveni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modificări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declaraţie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punct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parcursul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derulării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atribuire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vom</w:t>
        </w:r>
        <w:proofErr w:type="spellEnd"/>
        <w:r>
          <w:rPr>
            <w:rStyle w:val="Hyperlink"/>
            <w:rFonts w:ascii="Arial Narrow" w:hAnsi="Arial Narrow" w:cs="Arial Narrow"/>
            <w:color w:val="000000"/>
            <w:u w:val="none"/>
            <w:lang w:val="fr-FR"/>
          </w:rPr>
          <w:t xml:space="preserve"> fi </w:t>
        </w:r>
        <w:proofErr w:type="spellStart"/>
        <w:r>
          <w:rPr>
            <w:rStyle w:val="Hyperlink"/>
            <w:rFonts w:ascii="Arial Narrow" w:hAnsi="Arial Narrow" w:cs="Arial Narrow"/>
            <w:color w:val="000000"/>
            <w:u w:val="none"/>
            <w:lang w:val="fr-FR"/>
          </w:rPr>
          <w:t>desemnaţi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câştigători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parcursul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derulării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w:t>
        </w:r>
      </w:hyperlink>
    </w:p>
    <w:p w14:paraId="603B404D" w14:textId="77777777" w:rsidR="00EE1813" w:rsidRPr="00594850" w:rsidRDefault="00EE1813">
      <w:pPr>
        <w:tabs>
          <w:tab w:val="start" w:pos="0pt"/>
        </w:tabs>
        <w:autoSpaceDE w:val="0"/>
        <w:jc w:val="both"/>
        <w:rPr>
          <w:lang w:val="fr-FR"/>
        </w:rPr>
      </w:pPr>
      <w:hyperlink r:id="rId256" w:history="1">
        <w:r>
          <w:rPr>
            <w:rStyle w:val="Hyperlink"/>
            <w:rFonts w:ascii="Arial Narrow" w:hAnsi="Arial Narrow" w:cs="Arial Narrow"/>
            <w:color w:val="000000"/>
            <w:u w:val="none"/>
            <w:lang w:val="fr-FR"/>
          </w:rPr>
          <w:t xml:space="preserve">3. De </w:t>
        </w:r>
        <w:proofErr w:type="spellStart"/>
        <w:r>
          <w:rPr>
            <w:rStyle w:val="Hyperlink"/>
            <w:rFonts w:ascii="Arial Narrow" w:hAnsi="Arial Narrow" w:cs="Arial Narrow"/>
            <w:color w:val="000000"/>
            <w:u w:val="none"/>
            <w:lang w:val="fr-FR"/>
          </w:rPr>
          <w:t>asemenea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informaţiile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furnizate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complete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corecte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fiecare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detaliu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înţeleg</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contractantă</w:t>
        </w:r>
        <w:proofErr w:type="spellEnd"/>
        <w:r>
          <w:rPr>
            <w:rStyle w:val="Hyperlink"/>
            <w:rFonts w:ascii="Arial Narrow" w:hAnsi="Arial Narrow" w:cs="Arial Narrow"/>
            <w:color w:val="000000"/>
            <w:u w:val="none"/>
            <w:lang w:val="fr-FR"/>
          </w:rPr>
          <w:t xml:space="preserve"> are </w:t>
        </w:r>
        <w:proofErr w:type="spellStart"/>
        <w:r>
          <w:rPr>
            <w:rStyle w:val="Hyperlink"/>
            <w:rFonts w:ascii="Arial Narrow" w:hAnsi="Arial Narrow" w:cs="Arial Narrow"/>
            <w:color w:val="000000"/>
            <w:u w:val="none"/>
            <w:lang w:val="fr-FR"/>
          </w:rPr>
          <w:t>dreptul</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de 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solicita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scopul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verificării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confirmării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declaraţiilor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situaţiilor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documentelor</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însoţesc</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informaţii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suplimentare</w:t>
        </w:r>
        <w:proofErr w:type="spellEnd"/>
        <w:r>
          <w:rPr>
            <w:rStyle w:val="Hyperlink"/>
            <w:rFonts w:ascii="Arial Narrow" w:hAnsi="Arial Narrow" w:cs="Arial Narrow"/>
            <w:color w:val="000000"/>
            <w:u w:val="none"/>
            <w:lang w:val="fr-FR"/>
          </w:rPr>
          <w:t>.</w:t>
        </w:r>
      </w:hyperlink>
    </w:p>
    <w:p w14:paraId="5C1EA0AA" w14:textId="77777777" w:rsidR="00EE1813" w:rsidRPr="00594850" w:rsidRDefault="00EE1813">
      <w:pPr>
        <w:tabs>
          <w:tab w:val="start" w:pos="0pt"/>
        </w:tabs>
        <w:jc w:val="both"/>
        <w:rPr>
          <w:lang w:val="fr-FR"/>
        </w:rPr>
      </w:pPr>
      <w:hyperlink r:id="rId257" w:history="1">
        <w:r>
          <w:rPr>
            <w:rStyle w:val="Hyperlink"/>
            <w:rFonts w:ascii="Arial Narrow" w:hAnsi="Arial Narrow" w:cs="Arial Narrow"/>
            <w:color w:val="000000"/>
            <w:u w:val="none"/>
            <w:lang w:val="fr-FR"/>
          </w:rPr>
          <w:t xml:space="preserve">4. </w:t>
        </w:r>
        <w:proofErr w:type="spellStart"/>
        <w:r>
          <w:rPr>
            <w:rStyle w:val="Hyperlink"/>
            <w:rFonts w:ascii="Arial Narrow" w:hAnsi="Arial Narrow" w:cs="Arial Narrow"/>
            <w:color w:val="000000"/>
            <w:u w:val="none"/>
            <w:lang w:val="fr-FR"/>
          </w:rPr>
          <w:t>Subsemnatul</w:t>
        </w:r>
        <w:proofErr w:type="spellEnd"/>
        <w:r>
          <w:rPr>
            <w:rStyle w:val="Hyperlink"/>
            <w:rFonts w:ascii="Arial Narrow" w:hAnsi="Arial Narrow" w:cs="Arial Narrow"/>
            <w:color w:val="000000"/>
            <w:u w:val="none"/>
            <w:lang w:val="fr-FR"/>
          </w:rPr>
          <w:t xml:space="preserve">/a </w:t>
        </w:r>
        <w:proofErr w:type="spellStart"/>
        <w:r>
          <w:rPr>
            <w:rStyle w:val="Hyperlink"/>
            <w:rFonts w:ascii="Arial Narrow" w:hAnsi="Arial Narrow" w:cs="Arial Narrow"/>
            <w:color w:val="000000"/>
            <w:u w:val="none"/>
            <w:lang w:val="fr-FR"/>
          </w:rPr>
          <w:t>autorizez</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instituţie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societate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comercială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bancă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alte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persoane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juridice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furnizeze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informaţii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reprezentanţilor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autorizaţi</w:t>
        </w:r>
        <w:proofErr w:type="spellEnd"/>
        <w:r>
          <w:rPr>
            <w:rStyle w:val="Hyperlink"/>
            <w:rFonts w:ascii="Arial Narrow" w:hAnsi="Arial Narrow" w:cs="Arial Narrow"/>
            <w:color w:val="000000"/>
            <w:u w:val="none"/>
            <w:lang w:val="fr-FR"/>
          </w:rPr>
          <w:t xml:space="preserve"> ai </w:t>
        </w:r>
        <w:proofErr w:type="spellStart"/>
        <w:r>
          <w:rPr>
            <w:rStyle w:val="Hyperlink"/>
            <w:rFonts w:ascii="Arial Narrow" w:hAnsi="Arial Narrow" w:cs="Arial Narrow"/>
            <w:color w:val="000000"/>
            <w:u w:val="none"/>
            <w:lang w:val="fr-FR"/>
          </w:rPr>
          <w:t>Oficiului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Național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Registrului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privire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aspect </w:t>
        </w:r>
        <w:proofErr w:type="spellStart"/>
        <w:r>
          <w:rPr>
            <w:rStyle w:val="Hyperlink"/>
            <w:rFonts w:ascii="Arial Narrow" w:hAnsi="Arial Narrow" w:cs="Arial Narrow"/>
            <w:color w:val="000000"/>
            <w:u w:val="none"/>
            <w:lang w:val="fr-FR"/>
          </w:rPr>
          <w:t>tehnic</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financiar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legătură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activitatea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noastră</w:t>
        </w:r>
        <w:proofErr w:type="spellEnd"/>
        <w:r>
          <w:rPr>
            <w:rStyle w:val="Hyperlink"/>
            <w:rFonts w:ascii="Arial Narrow" w:hAnsi="Arial Narrow" w:cs="Arial Narrow"/>
            <w:color w:val="000000"/>
            <w:u w:val="none"/>
            <w:lang w:val="fr-FR"/>
          </w:rPr>
          <w:t>.</w:t>
        </w:r>
      </w:hyperlink>
    </w:p>
    <w:p w14:paraId="1E0679AB" w14:textId="77777777" w:rsidR="00EE1813" w:rsidRPr="00594850" w:rsidRDefault="00EE1813">
      <w:pPr>
        <w:tabs>
          <w:tab w:val="start" w:pos="0pt"/>
        </w:tabs>
        <w:jc w:val="both"/>
        <w:rPr>
          <w:lang w:val="fr-FR"/>
        </w:rPr>
      </w:pPr>
      <w:hyperlink r:id="rId258" w:history="1">
        <w:r>
          <w:rPr>
            <w:rStyle w:val="Hyperlink"/>
            <w:rFonts w:ascii="Arial Narrow" w:eastAsia="Arial Narrow" w:hAnsi="Arial Narrow" w:cs="Arial Narrow"/>
            <w:color w:val="000000"/>
            <w:u w:val="none"/>
            <w:lang w:val="fr-FR"/>
          </w:rPr>
          <w:t xml:space="preserve">  </w:t>
        </w:r>
      </w:hyperlink>
    </w:p>
    <w:p w14:paraId="79765BC6" w14:textId="77777777" w:rsidR="00EE1813" w:rsidRDefault="00EE1813">
      <w:pPr>
        <w:tabs>
          <w:tab w:val="start" w:pos="0pt"/>
        </w:tabs>
        <w:jc w:val="both"/>
      </w:pPr>
      <w:hyperlink r:id="rId259" w:history="1">
        <w:r w:rsidRPr="00A113FF">
          <w:rPr>
            <w:rStyle w:val="Hyperlink"/>
            <w:rFonts w:ascii="Arial Narrow" w:eastAsia="Arial Narrow" w:hAnsi="Arial Narrow" w:cs="Arial Narrow"/>
            <w:color w:val="000000"/>
            <w:u w:val="none"/>
          </w:rPr>
          <w:t xml:space="preserve">  </w:t>
        </w:r>
        <w:r>
          <w:rPr>
            <w:rStyle w:val="Hyperlink"/>
            <w:rFonts w:ascii="Arial Narrow" w:hAnsi="Arial Narrow" w:cs="Arial Narrow"/>
            <w:color w:val="000000"/>
            <w:u w:val="none"/>
          </w:rPr>
          <w:t xml:space="preserve">Data </w:t>
        </w:r>
        <w:proofErr w:type="spellStart"/>
        <w:r>
          <w:rPr>
            <w:rStyle w:val="Hyperlink"/>
            <w:rFonts w:ascii="Arial Narrow" w:hAnsi="Arial Narrow" w:cs="Arial Narrow"/>
            <w:color w:val="000000"/>
            <w:u w:val="none"/>
          </w:rPr>
          <w:t>completării</w:t>
        </w:r>
        <w:proofErr w:type="spellEnd"/>
        <w:r>
          <w:rPr>
            <w:rStyle w:val="Hyperlink"/>
            <w:rFonts w:ascii="Arial Narrow" w:hAnsi="Arial Narrow" w:cs="Arial Narrow"/>
            <w:color w:val="000000"/>
            <w:u w:val="none"/>
          </w:rPr>
          <w:t xml:space="preserve"> ......................</w:t>
        </w:r>
      </w:hyperlink>
    </w:p>
    <w:p w14:paraId="4CABC625" w14:textId="77777777" w:rsidR="00EE1813" w:rsidRDefault="00EE1813">
      <w:pPr>
        <w:tabs>
          <w:tab w:val="start" w:pos="0pt"/>
        </w:tabs>
        <w:jc w:val="both"/>
      </w:pPr>
      <w:hyperlink r:id="rId260" w:history="1">
        <w:r>
          <w:rPr>
            <w:rStyle w:val="Hyperlink"/>
            <w:rFonts w:ascii="Arial Narrow" w:hAnsi="Arial Narrow" w:cs="Arial Narrow"/>
            <w:color w:val="000000"/>
            <w:u w:val="none"/>
          </w:rPr>
          <w:t>Operator economic,</w:t>
        </w:r>
      </w:hyperlink>
    </w:p>
    <w:p w14:paraId="74DD6629" w14:textId="77777777" w:rsidR="00EE1813" w:rsidRDefault="00EE1813">
      <w:pPr>
        <w:tabs>
          <w:tab w:val="start" w:pos="0pt"/>
        </w:tabs>
        <w:jc w:val="both"/>
        <w:sectPr w:rsidR="00EE1813" w:rsidSect="00594850">
          <w:headerReference w:type="even" r:id="rId261"/>
          <w:headerReference w:type="default" r:id="rId262"/>
          <w:footerReference w:type="even" r:id="rId263"/>
          <w:footerReference w:type="default" r:id="rId264"/>
          <w:headerReference w:type="first" r:id="rId265"/>
          <w:footerReference w:type="first" r:id="rId266"/>
          <w:pgSz w:w="595.30pt" w:h="841.90pt"/>
          <w:pgMar w:top="70.55pt" w:right="38.90pt" w:bottom="70.55pt" w:left="99.35pt" w:header="36pt" w:footer="36pt" w:gutter="0pt"/>
          <w:cols w:space="36pt"/>
          <w:docGrid w:linePitch="360"/>
        </w:sectPr>
      </w:pPr>
      <w:hyperlink r:id="rId267" w:history="1">
        <w:r>
          <w:rPr>
            <w:rStyle w:val="Hyperlink"/>
            <w:rFonts w:ascii="Arial Narrow" w:hAnsi="Arial Narrow" w:cs="Arial Narrow"/>
            <w:color w:val="000000"/>
            <w:u w:val="none"/>
          </w:rPr>
          <w:t>_________________</w:t>
        </w:r>
      </w:hyperlink>
    </w:p>
    <w:p w14:paraId="6CA5223C" w14:textId="77777777" w:rsidR="00EE1813" w:rsidRDefault="00EE1813">
      <w:pPr>
        <w:pStyle w:val="Frspaiere1"/>
        <w:tabs>
          <w:tab w:val="start" w:pos="28.35pt"/>
        </w:tabs>
        <w:ind w:start="28.35pt" w:end="0.30pt"/>
        <w:jc w:val="end"/>
      </w:pPr>
      <w:hyperlink r:id="rId268" w:history="1"/>
    </w:p>
    <w:p w14:paraId="161F5501" w14:textId="77777777" w:rsidR="00EE1813" w:rsidRDefault="00EE1813">
      <w:pPr>
        <w:pStyle w:val="Frspaiere1"/>
        <w:tabs>
          <w:tab w:val="start" w:pos="28.35pt"/>
        </w:tabs>
        <w:ind w:start="28.35pt" w:end="0.30pt"/>
        <w:jc w:val="end"/>
        <w:rPr>
          <w:rFonts w:ascii="Arial Narrow" w:hAnsi="Arial Narrow" w:cs="Arial Narrow"/>
          <w:b/>
          <w:sz w:val="24"/>
          <w:szCs w:val="24"/>
        </w:rPr>
      </w:pPr>
      <w:hyperlink r:id="rId269" w:history="1"/>
    </w:p>
    <w:p w14:paraId="4B0CCEEB" w14:textId="77777777" w:rsidR="00EE1813" w:rsidRDefault="00EE1813">
      <w:pPr>
        <w:pStyle w:val="Frspaiere1"/>
        <w:tabs>
          <w:tab w:val="start" w:pos="28.35pt"/>
        </w:tabs>
        <w:ind w:start="28.35pt" w:end="0.30pt"/>
        <w:jc w:val="end"/>
        <w:rPr>
          <w:rFonts w:ascii="Arial Narrow" w:hAnsi="Arial Narrow" w:cs="Arial Narrow"/>
          <w:b/>
          <w:sz w:val="24"/>
          <w:szCs w:val="24"/>
          <w:highlight w:val="yellow"/>
        </w:rPr>
      </w:pPr>
      <w:hyperlink r:id="rId270" w:history="1"/>
    </w:p>
    <w:p w14:paraId="456AF91E" w14:textId="77777777" w:rsidR="00EE1813" w:rsidRDefault="00EE1813">
      <w:pPr>
        <w:pStyle w:val="Frspaiere1"/>
        <w:tabs>
          <w:tab w:val="start" w:pos="28.35pt"/>
        </w:tabs>
        <w:ind w:start="28.35pt" w:end="0.30pt"/>
        <w:jc w:val="end"/>
        <w:rPr>
          <w:rFonts w:ascii="Arial Narrow" w:hAnsi="Arial Narrow" w:cs="Arial Narrow"/>
          <w:b/>
          <w:sz w:val="24"/>
          <w:szCs w:val="24"/>
          <w:highlight w:val="yellow"/>
        </w:rPr>
      </w:pPr>
      <w:hyperlink r:id="rId271" w:history="1"/>
    </w:p>
    <w:p w14:paraId="33E3D562" w14:textId="77777777" w:rsidR="00EE1813" w:rsidRDefault="00EE1813">
      <w:pPr>
        <w:pStyle w:val="Frspaiere1"/>
        <w:tabs>
          <w:tab w:val="start" w:pos="28.35pt"/>
        </w:tabs>
        <w:ind w:start="28.35pt" w:end="0.30pt"/>
        <w:jc w:val="end"/>
        <w:rPr>
          <w:rFonts w:ascii="Arial Narrow" w:hAnsi="Arial Narrow" w:cs="Arial Narrow"/>
          <w:b/>
          <w:sz w:val="24"/>
          <w:szCs w:val="24"/>
          <w:highlight w:val="yellow"/>
        </w:rPr>
      </w:pPr>
      <w:hyperlink r:id="rId272" w:history="1"/>
    </w:p>
    <w:p w14:paraId="467DD024" w14:textId="77777777" w:rsidR="00EE1813" w:rsidRDefault="00EE1813">
      <w:pPr>
        <w:pStyle w:val="Frspaiere1"/>
        <w:tabs>
          <w:tab w:val="start" w:pos="28.35pt"/>
        </w:tabs>
        <w:ind w:start="28.35pt" w:end="0.30pt"/>
        <w:jc w:val="end"/>
      </w:pPr>
      <w:hyperlink r:id="rId273" w:history="1">
        <w:r>
          <w:rPr>
            <w:rStyle w:val="Hyperlink"/>
            <w:rFonts w:ascii="Arial Narrow" w:hAnsi="Arial Narrow" w:cs="Arial Narrow"/>
            <w:b/>
            <w:color w:val="000000"/>
            <w:sz w:val="24"/>
            <w:szCs w:val="24"/>
            <w:u w:val="none"/>
          </w:rPr>
          <w:t>Formular nr.2</w:t>
        </w:r>
      </w:hyperlink>
    </w:p>
    <w:p w14:paraId="63A6D01D" w14:textId="77777777" w:rsidR="00EE1813" w:rsidRDefault="00EE1813">
      <w:pPr>
        <w:jc w:val="both"/>
      </w:pPr>
      <w:hyperlink r:id="rId274" w:history="1"/>
    </w:p>
    <w:p w14:paraId="118ADCFA" w14:textId="77777777" w:rsidR="00EE1813" w:rsidRDefault="00EE1813">
      <w:pPr>
        <w:jc w:val="both"/>
        <w:rPr>
          <w:rFonts w:ascii="Arial Narrow" w:hAnsi="Arial Narrow" w:cs="Arial Narrow"/>
          <w:lang w:val="ro-RO"/>
        </w:rPr>
      </w:pPr>
      <w:hyperlink r:id="rId275" w:history="1"/>
    </w:p>
    <w:p w14:paraId="174C20A4" w14:textId="77777777" w:rsidR="00EE1813" w:rsidRDefault="00EE1813">
      <w:pPr>
        <w:jc w:val="both"/>
        <w:rPr>
          <w:rFonts w:ascii="Arial Narrow" w:hAnsi="Arial Narrow" w:cs="Arial Narrow"/>
          <w:lang w:val="ro-RO"/>
        </w:rPr>
      </w:pPr>
      <w:hyperlink r:id="rId276" w:history="1"/>
    </w:p>
    <w:p w14:paraId="5E8CE16F" w14:textId="77777777" w:rsidR="00EE1813" w:rsidRPr="00594850" w:rsidRDefault="00EE1813">
      <w:pPr>
        <w:jc w:val="center"/>
        <w:rPr>
          <w:lang w:val="fr-FR"/>
        </w:rPr>
      </w:pPr>
      <w:hyperlink r:id="rId277" w:history="1">
        <w:r>
          <w:rPr>
            <w:rStyle w:val="Hyperlink"/>
            <w:rFonts w:ascii="Arial Narrow" w:hAnsi="Arial Narrow" w:cs="Arial Narrow"/>
            <w:b/>
            <w:bCs/>
            <w:color w:val="000000"/>
            <w:u w:val="none"/>
            <w:lang w:val="fr-FR"/>
          </w:rPr>
          <w:t>ACORD DE SUBCONTRACTARE</w:t>
        </w:r>
      </w:hyperlink>
    </w:p>
    <w:p w14:paraId="5DB13F75" w14:textId="77777777" w:rsidR="00EE1813" w:rsidRPr="00594850" w:rsidRDefault="00EE1813">
      <w:pPr>
        <w:jc w:val="center"/>
        <w:rPr>
          <w:lang w:val="fr-FR"/>
        </w:rPr>
      </w:pPr>
      <w:hyperlink r:id="rId278" w:history="1">
        <w:proofErr w:type="gramStart"/>
        <w:r>
          <w:rPr>
            <w:rStyle w:val="Hyperlink"/>
            <w:rFonts w:ascii="Arial Narrow" w:hAnsi="Arial Narrow" w:cs="Arial Narrow"/>
            <w:b/>
            <w:bCs/>
            <w:color w:val="000000"/>
            <w:u w:val="none"/>
            <w:lang w:val="fr-FR"/>
          </w:rPr>
          <w:t>nr</w:t>
        </w:r>
        <w:proofErr w:type="gramEnd"/>
        <w:r>
          <w:rPr>
            <w:rStyle w:val="Hyperlink"/>
            <w:rFonts w:ascii="Arial Narrow" w:hAnsi="Arial Narrow" w:cs="Arial Narrow"/>
            <w:b/>
            <w:bCs/>
            <w:color w:val="000000"/>
            <w:u w:val="none"/>
            <w:lang w:val="fr-FR"/>
          </w:rPr>
          <w:t>…</w:t>
        </w:r>
        <w:proofErr w:type="gramStart"/>
        <w:r>
          <w:rPr>
            <w:rStyle w:val="Hyperlink"/>
            <w:rFonts w:ascii="Arial Narrow" w:hAnsi="Arial Narrow" w:cs="Arial Narrow"/>
            <w:b/>
            <w:bCs/>
            <w:color w:val="000000"/>
            <w:u w:val="none"/>
            <w:lang w:val="fr-FR"/>
          </w:rPr>
          <w:t>…….</w:t>
        </w:r>
        <w:proofErr w:type="gramEnd"/>
        <w:r>
          <w:rPr>
            <w:rStyle w:val="Hyperlink"/>
            <w:rFonts w:ascii="Arial Narrow" w:hAnsi="Arial Narrow" w:cs="Arial Narrow"/>
            <w:b/>
            <w:bCs/>
            <w:color w:val="000000"/>
            <w:u w:val="none"/>
            <w:lang w:val="fr-FR"/>
          </w:rPr>
          <w:t>/…………</w:t>
        </w:r>
      </w:hyperlink>
    </w:p>
    <w:p w14:paraId="73DC4710" w14:textId="77777777" w:rsidR="00EE1813" w:rsidRPr="00594850" w:rsidRDefault="00EE1813">
      <w:pPr>
        <w:jc w:val="center"/>
        <w:rPr>
          <w:lang w:val="fr-FR"/>
        </w:rPr>
      </w:pPr>
      <w:hyperlink r:id="rId279" w:history="1">
        <w:proofErr w:type="spellStart"/>
        <w:proofErr w:type="gramStart"/>
        <w:r>
          <w:rPr>
            <w:rStyle w:val="Hyperlink"/>
            <w:rFonts w:ascii="Arial Narrow" w:hAnsi="Arial Narrow" w:cs="Arial Narrow"/>
            <w:b/>
            <w:bCs/>
            <w:color w:val="000000"/>
            <w:u w:val="none"/>
            <w:lang w:val="fr-FR"/>
          </w:rPr>
          <w:t>în</w:t>
        </w:r>
        <w:proofErr w:type="spellEnd"/>
        <w:proofErr w:type="gram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vederea</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participării</w:t>
        </w:r>
        <w:proofErr w:type="spellEnd"/>
        <w:r>
          <w:rPr>
            <w:rStyle w:val="Hyperlink"/>
            <w:rFonts w:ascii="Arial Narrow" w:hAnsi="Arial Narrow" w:cs="Arial Narrow"/>
            <w:b/>
            <w:bCs/>
            <w:color w:val="000000"/>
            <w:u w:val="none"/>
            <w:lang w:val="fr-FR"/>
          </w:rPr>
          <w:t xml:space="preserve"> la </w:t>
        </w:r>
        <w:proofErr w:type="spellStart"/>
        <w:r>
          <w:rPr>
            <w:rStyle w:val="Hyperlink"/>
            <w:rFonts w:ascii="Arial Narrow" w:hAnsi="Arial Narrow" w:cs="Arial Narrow"/>
            <w:b/>
            <w:bCs/>
            <w:color w:val="000000"/>
            <w:u w:val="none"/>
            <w:lang w:val="fr-FR"/>
          </w:rPr>
          <w:t>procedura</w:t>
        </w:r>
        <w:proofErr w:type="spellEnd"/>
        <w:r>
          <w:rPr>
            <w:rStyle w:val="Hyperlink"/>
            <w:rFonts w:ascii="Arial Narrow" w:hAnsi="Arial Narrow" w:cs="Arial Narrow"/>
            <w:b/>
            <w:bCs/>
            <w:color w:val="000000"/>
            <w:u w:val="none"/>
            <w:lang w:val="fr-FR"/>
          </w:rPr>
          <w:t xml:space="preserve"> de </w:t>
        </w:r>
        <w:proofErr w:type="spellStart"/>
        <w:r>
          <w:rPr>
            <w:rStyle w:val="Hyperlink"/>
            <w:rFonts w:ascii="Arial Narrow" w:hAnsi="Arial Narrow" w:cs="Arial Narrow"/>
            <w:b/>
            <w:bCs/>
            <w:color w:val="000000"/>
            <w:u w:val="none"/>
            <w:lang w:val="fr-FR"/>
          </w:rPr>
          <w:t>achiziţie</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publică</w:t>
        </w:r>
        <w:proofErr w:type="spellEnd"/>
        <w:r>
          <w:rPr>
            <w:rStyle w:val="Hyperlink"/>
            <w:rFonts w:ascii="Arial Narrow" w:hAnsi="Arial Narrow" w:cs="Arial Narrow"/>
            <w:b/>
            <w:bCs/>
            <w:color w:val="000000"/>
            <w:u w:val="none"/>
            <w:lang w:val="fr-FR"/>
          </w:rPr>
          <w:t>…</w:t>
        </w:r>
        <w:proofErr w:type="gramStart"/>
        <w:r>
          <w:rPr>
            <w:rStyle w:val="Hyperlink"/>
            <w:rFonts w:ascii="Arial Narrow" w:hAnsi="Arial Narrow" w:cs="Arial Narrow"/>
            <w:b/>
            <w:bCs/>
            <w:color w:val="000000"/>
            <w:u w:val="none"/>
            <w:lang w:val="fr-FR"/>
          </w:rPr>
          <w:t>…….</w:t>
        </w:r>
        <w:proofErr w:type="gramEnd"/>
        <w:r>
          <w:rPr>
            <w:rStyle w:val="Hyperlink"/>
            <w:rFonts w:ascii="Arial Narrow" w:hAnsi="Arial Narrow" w:cs="Arial Narrow"/>
            <w:b/>
            <w:bCs/>
            <w:color w:val="000000"/>
            <w:u w:val="none"/>
            <w:lang w:val="fr-FR"/>
          </w:rPr>
          <w:t>(</w:t>
        </w:r>
        <w:proofErr w:type="spellStart"/>
        <w:r>
          <w:rPr>
            <w:rStyle w:val="Hyperlink"/>
            <w:rFonts w:ascii="Arial Narrow" w:hAnsi="Arial Narrow" w:cs="Arial Narrow"/>
            <w:b/>
            <w:bCs/>
            <w:i/>
            <w:color w:val="000000"/>
            <w:u w:val="none"/>
            <w:lang w:val="fr-FR"/>
          </w:rPr>
          <w:t>tipul</w:t>
        </w:r>
        <w:proofErr w:type="spellEnd"/>
        <w:r>
          <w:rPr>
            <w:rStyle w:val="Hyperlink"/>
            <w:rFonts w:ascii="Arial Narrow" w:hAnsi="Arial Narrow" w:cs="Arial Narrow"/>
            <w:b/>
            <w:bCs/>
            <w:i/>
            <w:color w:val="000000"/>
            <w:u w:val="none"/>
            <w:lang w:val="fr-FR"/>
          </w:rPr>
          <w:t xml:space="preserve"> </w:t>
        </w:r>
        <w:proofErr w:type="spellStart"/>
        <w:r>
          <w:rPr>
            <w:rStyle w:val="Hyperlink"/>
            <w:rFonts w:ascii="Arial Narrow" w:hAnsi="Arial Narrow" w:cs="Arial Narrow"/>
            <w:b/>
            <w:bCs/>
            <w:i/>
            <w:color w:val="000000"/>
            <w:u w:val="none"/>
            <w:lang w:val="fr-FR"/>
          </w:rPr>
          <w:t>procedurii</w:t>
        </w:r>
        <w:proofErr w:type="spellEnd"/>
        <w:r>
          <w:rPr>
            <w:rStyle w:val="Hyperlink"/>
            <w:rFonts w:ascii="Arial Narrow" w:hAnsi="Arial Narrow" w:cs="Arial Narrow"/>
            <w:b/>
            <w:bCs/>
            <w:i/>
            <w:color w:val="000000"/>
            <w:u w:val="none"/>
            <w:lang w:val="fr-FR"/>
          </w:rPr>
          <w:t>)</w:t>
        </w:r>
      </w:hyperlink>
    </w:p>
    <w:p w14:paraId="649F2FAA" w14:textId="77777777" w:rsidR="00EE1813" w:rsidRPr="00594850" w:rsidRDefault="00EE1813">
      <w:pPr>
        <w:jc w:val="center"/>
        <w:rPr>
          <w:lang w:val="fr-FR"/>
        </w:rPr>
      </w:pPr>
      <w:hyperlink r:id="rId280" w:history="1">
        <w:proofErr w:type="spellStart"/>
        <w:proofErr w:type="gramStart"/>
        <w:r>
          <w:rPr>
            <w:rStyle w:val="Hyperlink"/>
            <w:rFonts w:ascii="Arial Narrow" w:hAnsi="Arial Narrow" w:cs="Arial Narrow"/>
            <w:b/>
            <w:bCs/>
            <w:color w:val="000000"/>
            <w:u w:val="none"/>
            <w:lang w:val="fr-FR"/>
          </w:rPr>
          <w:t>organizată</w:t>
        </w:r>
        <w:proofErr w:type="spellEnd"/>
        <w:proofErr w:type="gramEnd"/>
        <w:r>
          <w:rPr>
            <w:rStyle w:val="Hyperlink"/>
            <w:rFonts w:ascii="Arial Narrow" w:hAnsi="Arial Narrow" w:cs="Arial Narrow"/>
            <w:b/>
            <w:bCs/>
            <w:color w:val="000000"/>
            <w:u w:val="none"/>
            <w:lang w:val="fr-FR"/>
          </w:rPr>
          <w:t xml:space="preserve"> de.............................................................în </w:t>
        </w:r>
        <w:proofErr w:type="spellStart"/>
        <w:r>
          <w:rPr>
            <w:rStyle w:val="Hyperlink"/>
            <w:rFonts w:ascii="Arial Narrow" w:hAnsi="Arial Narrow" w:cs="Arial Narrow"/>
            <w:b/>
            <w:bCs/>
            <w:color w:val="000000"/>
            <w:u w:val="none"/>
            <w:lang w:val="fr-FR"/>
          </w:rPr>
          <w:t>vederea</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atribuirii</w:t>
        </w:r>
        <w:proofErr w:type="spellEnd"/>
        <w:r>
          <w:rPr>
            <w:rStyle w:val="Hyperlink"/>
            <w:rFonts w:ascii="Arial Narrow" w:hAnsi="Arial Narrow" w:cs="Arial Narrow"/>
            <w:b/>
            <w:bCs/>
            <w:i/>
            <w:color w:val="000000"/>
            <w:u w:val="none"/>
            <w:lang w:val="fr-FR"/>
          </w:rPr>
          <w:t>……………………</w:t>
        </w:r>
        <w:proofErr w:type="gramStart"/>
        <w:r>
          <w:rPr>
            <w:rStyle w:val="Hyperlink"/>
            <w:rFonts w:ascii="Arial Narrow" w:hAnsi="Arial Narrow" w:cs="Arial Narrow"/>
            <w:b/>
            <w:bCs/>
            <w:i/>
            <w:color w:val="000000"/>
            <w:u w:val="none"/>
            <w:lang w:val="fr-FR"/>
          </w:rPr>
          <w:t>…….</w:t>
        </w:r>
        <w:proofErr w:type="gramEnd"/>
        <w:r>
          <w:rPr>
            <w:rStyle w:val="Hyperlink"/>
            <w:rFonts w:ascii="Arial Narrow" w:hAnsi="Arial Narrow" w:cs="Arial Narrow"/>
            <w:b/>
            <w:bCs/>
            <w:i/>
            <w:color w:val="000000"/>
            <w:u w:val="none"/>
            <w:lang w:val="fr-FR"/>
          </w:rPr>
          <w:t>.(</w:t>
        </w:r>
        <w:proofErr w:type="spellStart"/>
        <w:r>
          <w:rPr>
            <w:rStyle w:val="Hyperlink"/>
            <w:rFonts w:ascii="Arial Narrow" w:hAnsi="Arial Narrow" w:cs="Arial Narrow"/>
            <w:b/>
            <w:bCs/>
            <w:i/>
            <w:color w:val="000000"/>
            <w:u w:val="none"/>
            <w:lang w:val="fr-FR"/>
          </w:rPr>
          <w:t>obiectul</w:t>
        </w:r>
        <w:proofErr w:type="spellEnd"/>
        <w:r>
          <w:rPr>
            <w:rStyle w:val="Hyperlink"/>
            <w:rFonts w:ascii="Arial Narrow" w:hAnsi="Arial Narrow" w:cs="Arial Narrow"/>
            <w:b/>
            <w:bCs/>
            <w:i/>
            <w:color w:val="000000"/>
            <w:u w:val="none"/>
            <w:lang w:val="fr-FR"/>
          </w:rPr>
          <w:t xml:space="preserve"> </w:t>
        </w:r>
        <w:proofErr w:type="spellStart"/>
        <w:r>
          <w:rPr>
            <w:rStyle w:val="Hyperlink"/>
            <w:rFonts w:ascii="Arial Narrow" w:hAnsi="Arial Narrow" w:cs="Arial Narrow"/>
            <w:b/>
            <w:bCs/>
            <w:i/>
            <w:color w:val="000000"/>
            <w:u w:val="none"/>
            <w:lang w:val="fr-FR"/>
          </w:rPr>
          <w:t>contractului</w:t>
        </w:r>
        <w:proofErr w:type="spellEnd"/>
        <w:r>
          <w:rPr>
            <w:rStyle w:val="Hyperlink"/>
            <w:rFonts w:ascii="Arial Narrow" w:hAnsi="Arial Narrow" w:cs="Arial Narrow"/>
            <w:b/>
            <w:bCs/>
            <w:i/>
            <w:color w:val="000000"/>
            <w:u w:val="none"/>
            <w:lang w:val="fr-FR"/>
          </w:rPr>
          <w:t>/</w:t>
        </w:r>
        <w:proofErr w:type="spellStart"/>
        <w:r>
          <w:rPr>
            <w:rStyle w:val="Hyperlink"/>
            <w:rFonts w:ascii="Arial Narrow" w:hAnsi="Arial Narrow" w:cs="Arial Narrow"/>
            <w:b/>
            <w:bCs/>
            <w:i/>
            <w:color w:val="000000"/>
            <w:u w:val="none"/>
            <w:lang w:val="fr-FR"/>
          </w:rPr>
          <w:t>acordului-</w:t>
        </w:r>
        <w:proofErr w:type="gramStart"/>
        <w:r>
          <w:rPr>
            <w:rStyle w:val="Hyperlink"/>
            <w:rFonts w:ascii="Arial Narrow" w:hAnsi="Arial Narrow" w:cs="Arial Narrow"/>
            <w:b/>
            <w:bCs/>
            <w:i/>
            <w:color w:val="000000"/>
            <w:u w:val="none"/>
            <w:lang w:val="fr-FR"/>
          </w:rPr>
          <w:t>cadru</w:t>
        </w:r>
        <w:proofErr w:type="spellEnd"/>
        <w:r>
          <w:rPr>
            <w:rStyle w:val="Hyperlink"/>
            <w:rFonts w:ascii="Arial Narrow" w:hAnsi="Arial Narrow" w:cs="Arial Narrow"/>
            <w:b/>
            <w:bCs/>
            <w:color w:val="000000"/>
            <w:u w:val="none"/>
            <w:lang w:val="fr-FR"/>
          </w:rPr>
          <w:t>)  ,</w:t>
        </w:r>
        <w:proofErr w:type="gram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anunţ</w:t>
        </w:r>
        <w:proofErr w:type="spellEnd"/>
        <w:r>
          <w:rPr>
            <w:rStyle w:val="Hyperlink"/>
            <w:rFonts w:ascii="Arial Narrow" w:hAnsi="Arial Narrow" w:cs="Arial Narrow"/>
            <w:b/>
            <w:bCs/>
            <w:color w:val="000000"/>
            <w:u w:val="none"/>
            <w:lang w:val="fr-FR"/>
          </w:rPr>
          <w:t xml:space="preserve"> de </w:t>
        </w:r>
        <w:proofErr w:type="spellStart"/>
        <w:r>
          <w:rPr>
            <w:rStyle w:val="Hyperlink"/>
            <w:rFonts w:ascii="Arial Narrow" w:hAnsi="Arial Narrow" w:cs="Arial Narrow"/>
            <w:b/>
            <w:bCs/>
            <w:color w:val="000000"/>
            <w:u w:val="none"/>
            <w:lang w:val="fr-FR"/>
          </w:rPr>
          <w:t>participare</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publicat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în</w:t>
        </w:r>
        <w:proofErr w:type="spellEnd"/>
        <w:r>
          <w:rPr>
            <w:rStyle w:val="Hyperlink"/>
            <w:rFonts w:ascii="Arial Narrow" w:hAnsi="Arial Narrow" w:cs="Arial Narrow"/>
            <w:b/>
            <w:bCs/>
            <w:color w:val="000000"/>
            <w:u w:val="none"/>
            <w:lang w:val="fr-FR"/>
          </w:rPr>
          <w:t xml:space="preserve"> SEAP………………………</w:t>
        </w:r>
        <w:proofErr w:type="gramStart"/>
        <w:r>
          <w:rPr>
            <w:rStyle w:val="Hyperlink"/>
            <w:rFonts w:ascii="Arial Narrow" w:hAnsi="Arial Narrow" w:cs="Arial Narrow"/>
            <w:b/>
            <w:bCs/>
            <w:color w:val="000000"/>
            <w:u w:val="none"/>
            <w:lang w:val="fr-FR"/>
          </w:rPr>
          <w:t>…….</w:t>
        </w:r>
        <w:proofErr w:type="gramEnd"/>
      </w:hyperlink>
    </w:p>
    <w:p w14:paraId="49F47A87" w14:textId="77777777" w:rsidR="00EE1813" w:rsidRPr="00594850" w:rsidRDefault="00EE1813">
      <w:pPr>
        <w:jc w:val="center"/>
        <w:rPr>
          <w:lang w:val="fr-FR"/>
        </w:rPr>
      </w:pPr>
      <w:hyperlink r:id="rId281" w:history="1"/>
    </w:p>
    <w:p w14:paraId="430D6ADA" w14:textId="77777777" w:rsidR="00EE1813" w:rsidRDefault="00EE1813">
      <w:pPr>
        <w:jc w:val="both"/>
        <w:rPr>
          <w:rFonts w:ascii="Arial Narrow" w:hAnsi="Arial Narrow" w:cs="Arial Narrow"/>
          <w:b/>
          <w:bCs/>
          <w:lang w:val="fr-FR"/>
        </w:rPr>
      </w:pPr>
      <w:hyperlink r:id="rId282" w:history="1"/>
    </w:p>
    <w:p w14:paraId="74C916EB" w14:textId="77777777" w:rsidR="00EE1813" w:rsidRPr="00594850" w:rsidRDefault="00EE1813">
      <w:pPr>
        <w:jc w:val="both"/>
        <w:rPr>
          <w:lang w:val="fr-FR"/>
        </w:rPr>
      </w:pPr>
      <w:hyperlink r:id="rId283" w:history="1">
        <w:r>
          <w:rPr>
            <w:rStyle w:val="Hyperlink"/>
            <w:rFonts w:ascii="Arial Narrow" w:hAnsi="Arial Narrow" w:cs="Arial Narrow"/>
            <w:b/>
            <w:bCs/>
            <w:color w:val="000000"/>
            <w:spacing w:val="-5"/>
            <w:u w:val="none"/>
            <w:lang w:val="fr-FR"/>
          </w:rPr>
          <w:t xml:space="preserve">1. </w:t>
        </w:r>
        <w:proofErr w:type="spellStart"/>
        <w:r>
          <w:rPr>
            <w:rStyle w:val="Hyperlink"/>
            <w:rFonts w:ascii="Arial Narrow" w:hAnsi="Arial Narrow" w:cs="Arial Narrow"/>
            <w:b/>
            <w:bCs/>
            <w:color w:val="000000"/>
            <w:spacing w:val="-5"/>
            <w:u w:val="none"/>
            <w:lang w:val="fr-FR"/>
          </w:rPr>
          <w:t>Părţi</w:t>
        </w:r>
        <w:proofErr w:type="spellEnd"/>
        <w:r>
          <w:rPr>
            <w:rStyle w:val="Hyperlink"/>
            <w:rFonts w:ascii="Arial Narrow" w:hAnsi="Arial Narrow" w:cs="Arial Narrow"/>
            <w:b/>
            <w:bCs/>
            <w:color w:val="000000"/>
            <w:spacing w:val="-5"/>
            <w:u w:val="none"/>
            <w:lang w:val="fr-FR"/>
          </w:rPr>
          <w:t xml:space="preserve"> </w:t>
        </w:r>
        <w:proofErr w:type="gramStart"/>
        <w:r>
          <w:rPr>
            <w:rStyle w:val="Hyperlink"/>
            <w:rFonts w:ascii="Arial Narrow" w:hAnsi="Arial Narrow" w:cs="Arial Narrow"/>
            <w:b/>
            <w:bCs/>
            <w:color w:val="000000"/>
            <w:spacing w:val="-5"/>
            <w:u w:val="none"/>
            <w:lang w:val="fr-FR"/>
          </w:rPr>
          <w:t>contractante:</w:t>
        </w:r>
        <w:proofErr w:type="gramEnd"/>
      </w:hyperlink>
    </w:p>
    <w:p w14:paraId="61811A86" w14:textId="7970E1CA" w:rsidR="00EE1813" w:rsidRPr="00594850" w:rsidRDefault="00EE1813">
      <w:pPr>
        <w:jc w:val="both"/>
        <w:rPr>
          <w:lang w:val="fr-FR"/>
        </w:rPr>
      </w:pPr>
      <w:hyperlink r:id="rId284" w:history="1">
        <w:proofErr w:type="spellStart"/>
        <w:r>
          <w:rPr>
            <w:rStyle w:val="Hyperlink"/>
            <w:rFonts w:ascii="Arial Narrow" w:hAnsi="Arial Narrow" w:cs="Arial Narrow"/>
            <w:color w:val="000000"/>
            <w:spacing w:val="-5"/>
            <w:u w:val="none"/>
            <w:lang w:val="fr-FR"/>
          </w:rPr>
          <w:t>Acest</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contract</w:t>
        </w:r>
        <w:proofErr w:type="spellEnd"/>
        <w:r>
          <w:rPr>
            <w:rStyle w:val="Hyperlink"/>
            <w:rFonts w:ascii="Arial Narrow" w:hAnsi="Arial Narrow" w:cs="Arial Narrow"/>
            <w:color w:val="000000"/>
            <w:spacing w:val="-5"/>
            <w:u w:val="none"/>
            <w:lang w:val="fr-FR"/>
          </w:rPr>
          <w:t xml:space="preserve"> este </w:t>
        </w:r>
        <w:proofErr w:type="spellStart"/>
        <w:r>
          <w:rPr>
            <w:rStyle w:val="Hyperlink"/>
            <w:rFonts w:ascii="Arial Narrow" w:hAnsi="Arial Narrow" w:cs="Arial Narrow"/>
            <w:color w:val="000000"/>
            <w:spacing w:val="-5"/>
            <w:u w:val="none"/>
            <w:lang w:val="fr-FR"/>
          </w:rPr>
          <w:t>încheiat</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între</w:t>
        </w:r>
        <w:proofErr w:type="spellEnd"/>
        <w:r>
          <w:rPr>
            <w:rStyle w:val="Hyperlink"/>
            <w:rFonts w:ascii="Arial Narrow" w:hAnsi="Arial Narrow" w:cs="Arial Narrow"/>
            <w:color w:val="000000"/>
            <w:spacing w:val="-5"/>
            <w:u w:val="none"/>
            <w:lang w:val="fr-FR"/>
          </w:rPr>
          <w:t xml:space="preserve"> </w:t>
        </w:r>
        <w:proofErr w:type="spellStart"/>
        <w:r w:rsidR="003F3E84">
          <w:rPr>
            <w:rStyle w:val="Hyperlink"/>
            <w:rFonts w:ascii="Arial Narrow" w:hAnsi="Arial Narrow" w:cs="Arial Narrow"/>
            <w:color w:val="000000"/>
            <w:spacing w:val="-5"/>
            <w:u w:val="none"/>
            <w:lang w:val="fr-FR"/>
          </w:rPr>
          <w:t>societatea</w:t>
        </w:r>
        <w:proofErr w:type="spellEnd"/>
        <w:r>
          <w:rPr>
            <w:rStyle w:val="Hyperlink"/>
            <w:rFonts w:ascii="Arial Narrow" w:hAnsi="Arial Narrow" w:cs="Arial Narrow"/>
            <w:color w:val="000000"/>
            <w:spacing w:val="-5"/>
            <w:u w:val="none"/>
            <w:lang w:val="fr-FR"/>
          </w:rPr>
          <w:t xml:space="preserve"> _______________ </w:t>
        </w:r>
        <w:proofErr w:type="spellStart"/>
        <w:r>
          <w:rPr>
            <w:rStyle w:val="Hyperlink"/>
            <w:rFonts w:ascii="Arial Narrow" w:hAnsi="Arial Narrow" w:cs="Arial Narrow"/>
            <w:color w:val="000000"/>
            <w:spacing w:val="-5"/>
            <w:u w:val="none"/>
            <w:lang w:val="fr-FR"/>
          </w:rPr>
          <w:t>cu</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sediul</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în</w:t>
        </w:r>
        <w:proofErr w:type="spellEnd"/>
        <w:r>
          <w:rPr>
            <w:rStyle w:val="Hyperlink"/>
            <w:rFonts w:ascii="Arial Narrow" w:hAnsi="Arial Narrow" w:cs="Arial Narrow"/>
            <w:color w:val="000000"/>
            <w:spacing w:val="-5"/>
            <w:u w:val="none"/>
            <w:lang w:val="fr-FR"/>
          </w:rPr>
          <w:t xml:space="preserve"> _________________________</w:t>
        </w:r>
        <w:proofErr w:type="gramStart"/>
        <w:r>
          <w:rPr>
            <w:rStyle w:val="Hyperlink"/>
            <w:rFonts w:ascii="Arial Narrow" w:hAnsi="Arial Narrow" w:cs="Arial Narrow"/>
            <w:color w:val="000000"/>
            <w:spacing w:val="-5"/>
            <w:u w:val="none"/>
            <w:lang w:val="fr-FR"/>
          </w:rPr>
          <w:t>_(</w:t>
        </w:r>
        <w:proofErr w:type="spellStart"/>
        <w:proofErr w:type="gramEnd"/>
        <w:r>
          <w:rPr>
            <w:rStyle w:val="Hyperlink"/>
            <w:rFonts w:ascii="Arial Narrow" w:hAnsi="Arial Narrow" w:cs="Arial Narrow"/>
            <w:i/>
            <w:iCs/>
            <w:color w:val="000000"/>
            <w:spacing w:val="-5"/>
            <w:u w:val="none"/>
            <w:lang w:val="fr-FR"/>
          </w:rPr>
          <w:t>adresa</w:t>
        </w:r>
        <w:proofErr w:type="spellEnd"/>
        <w:r>
          <w:rPr>
            <w:rStyle w:val="Hyperlink"/>
            <w:rFonts w:ascii="Arial Narrow" w:hAnsi="Arial Narrow" w:cs="Arial Narrow"/>
            <w:i/>
            <w:iCs/>
            <w:color w:val="000000"/>
            <w:spacing w:val="-5"/>
            <w:u w:val="none"/>
            <w:lang w:val="fr-FR"/>
          </w:rPr>
          <w:t xml:space="preserve">, </w:t>
        </w:r>
        <w:proofErr w:type="spellStart"/>
        <w:r>
          <w:rPr>
            <w:rStyle w:val="Hyperlink"/>
            <w:rFonts w:ascii="Arial Narrow" w:hAnsi="Arial Narrow" w:cs="Arial Narrow"/>
            <w:i/>
            <w:iCs/>
            <w:color w:val="000000"/>
            <w:spacing w:val="-5"/>
            <w:u w:val="none"/>
            <w:lang w:val="fr-FR"/>
          </w:rPr>
          <w:t>telefon</w:t>
        </w:r>
        <w:proofErr w:type="spellEnd"/>
        <w:r>
          <w:rPr>
            <w:rStyle w:val="Hyperlink"/>
            <w:rFonts w:ascii="Arial Narrow" w:hAnsi="Arial Narrow" w:cs="Arial Narrow"/>
            <w:i/>
            <w:iCs/>
            <w:color w:val="000000"/>
            <w:spacing w:val="-5"/>
            <w:u w:val="none"/>
            <w:lang w:val="fr-FR"/>
          </w:rPr>
          <w:t>, fax</w:t>
        </w:r>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reprezentată</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prin</w:t>
        </w:r>
        <w:proofErr w:type="spellEnd"/>
        <w:r>
          <w:rPr>
            <w:rStyle w:val="Hyperlink"/>
            <w:rFonts w:ascii="Arial Narrow" w:hAnsi="Arial Narrow" w:cs="Arial Narrow"/>
            <w:color w:val="000000"/>
            <w:spacing w:val="-5"/>
            <w:u w:val="none"/>
            <w:lang w:val="fr-FR"/>
          </w:rPr>
          <w:t xml:space="preserve"> _______________ </w:t>
        </w:r>
        <w:proofErr w:type="spellStart"/>
        <w:r>
          <w:rPr>
            <w:rStyle w:val="Hyperlink"/>
            <w:rFonts w:ascii="Arial Narrow" w:hAnsi="Arial Narrow" w:cs="Arial Narrow"/>
            <w:color w:val="000000"/>
            <w:spacing w:val="-5"/>
            <w:u w:val="none"/>
            <w:lang w:val="fr-FR"/>
          </w:rPr>
          <w:t>având</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funcţia</w:t>
        </w:r>
        <w:proofErr w:type="spellEnd"/>
        <w:r>
          <w:rPr>
            <w:rStyle w:val="Hyperlink"/>
            <w:rFonts w:ascii="Arial Narrow" w:hAnsi="Arial Narrow" w:cs="Arial Narrow"/>
            <w:color w:val="000000"/>
            <w:spacing w:val="-5"/>
            <w:u w:val="none"/>
            <w:lang w:val="fr-FR"/>
          </w:rPr>
          <w:t xml:space="preserve"> de ____________________ </w:t>
        </w:r>
        <w:proofErr w:type="spellStart"/>
        <w:r>
          <w:rPr>
            <w:rStyle w:val="Hyperlink"/>
            <w:rFonts w:ascii="Arial Narrow" w:hAnsi="Arial Narrow" w:cs="Arial Narrow"/>
            <w:color w:val="000000"/>
            <w:spacing w:val="-5"/>
            <w:u w:val="none"/>
            <w:lang w:val="fr-FR"/>
          </w:rPr>
          <w:t>denumită</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în</w:t>
        </w:r>
        <w:proofErr w:type="spellEnd"/>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spacing w:val="-5"/>
            <w:u w:val="none"/>
            <w:lang w:val="fr-FR"/>
          </w:rPr>
          <w:t>cele</w:t>
        </w:r>
        <w:proofErr w:type="spellEnd"/>
        <w:r>
          <w:rPr>
            <w:rStyle w:val="Hyperlink"/>
            <w:rFonts w:ascii="Arial Narrow" w:hAnsi="Arial Narrow" w:cs="Arial Narrow"/>
            <w:color w:val="000000"/>
            <w:spacing w:val="-5"/>
            <w:u w:val="none"/>
            <w:lang w:val="fr-FR"/>
          </w:rPr>
          <w:t xml:space="preserve"> ce </w:t>
        </w:r>
        <w:proofErr w:type="spellStart"/>
        <w:r>
          <w:rPr>
            <w:rStyle w:val="Hyperlink"/>
            <w:rFonts w:ascii="Arial Narrow" w:hAnsi="Arial Narrow" w:cs="Arial Narrow"/>
            <w:color w:val="000000"/>
            <w:spacing w:val="-5"/>
            <w:u w:val="none"/>
            <w:lang w:val="fr-FR"/>
          </w:rPr>
          <w:t>urmează</w:t>
        </w:r>
        <w:proofErr w:type="spellEnd"/>
        <w:r>
          <w:rPr>
            <w:rStyle w:val="Hyperlink"/>
            <w:rFonts w:ascii="Arial Narrow" w:hAnsi="Arial Narrow" w:cs="Arial Narrow"/>
            <w:color w:val="000000"/>
            <w:spacing w:val="-5"/>
            <w:u w:val="none"/>
            <w:lang w:val="fr-FR"/>
          </w:rPr>
          <w:t xml:space="preserve"> </w:t>
        </w:r>
        <w:r>
          <w:rPr>
            <w:rStyle w:val="Hyperlink"/>
            <w:rFonts w:ascii="Arial Narrow" w:hAnsi="Arial Narrow" w:cs="Arial Narrow"/>
            <w:b/>
            <w:bCs/>
            <w:color w:val="000000"/>
            <w:spacing w:val="-5"/>
            <w:u w:val="none"/>
            <w:lang w:val="fr-FR"/>
          </w:rPr>
          <w:t xml:space="preserve">contractant </w:t>
        </w:r>
        <w:proofErr w:type="spellStart"/>
        <w:r>
          <w:rPr>
            <w:rStyle w:val="Hyperlink"/>
            <w:rFonts w:ascii="Arial Narrow" w:hAnsi="Arial Narrow" w:cs="Arial Narrow"/>
            <w:b/>
            <w:bCs/>
            <w:color w:val="000000"/>
            <w:spacing w:val="-5"/>
            <w:u w:val="none"/>
            <w:lang w:val="fr-FR"/>
          </w:rPr>
          <w:t>general</w:t>
        </w:r>
        <w:proofErr w:type="spellEnd"/>
      </w:hyperlink>
    </w:p>
    <w:p w14:paraId="30E368E9" w14:textId="77777777" w:rsidR="00EE1813" w:rsidRPr="00594850" w:rsidRDefault="00EE1813">
      <w:pPr>
        <w:jc w:val="both"/>
        <w:rPr>
          <w:lang w:val="fr-FR"/>
        </w:rPr>
      </w:pPr>
      <w:hyperlink r:id="rId285" w:history="1">
        <w:proofErr w:type="spellStart"/>
        <w:proofErr w:type="gramStart"/>
        <w:r>
          <w:rPr>
            <w:rStyle w:val="Hyperlink"/>
            <w:rFonts w:ascii="Arial Narrow" w:hAnsi="Arial Narrow" w:cs="Arial Narrow"/>
            <w:color w:val="000000"/>
            <w:spacing w:val="-5"/>
            <w:u w:val="none"/>
            <w:lang w:val="fr-FR"/>
          </w:rPr>
          <w:t>şi</w:t>
        </w:r>
        <w:proofErr w:type="spellEnd"/>
        <w:proofErr w:type="gramEnd"/>
      </w:hyperlink>
    </w:p>
    <w:p w14:paraId="1F3C9182" w14:textId="40C6246A" w:rsidR="00EE1813" w:rsidRPr="00594850" w:rsidRDefault="003F3E84">
      <w:pPr>
        <w:jc w:val="both"/>
        <w:rPr>
          <w:lang w:val="fr-FR"/>
        </w:rPr>
      </w:pPr>
      <w:hyperlink r:id="rId286" w:history="1">
        <w:proofErr w:type="spellStart"/>
        <w:proofErr w:type="gramStart"/>
        <w:r>
          <w:rPr>
            <w:rStyle w:val="Hyperlink"/>
            <w:rFonts w:ascii="Arial Narrow" w:hAnsi="Arial Narrow" w:cs="Arial Narrow"/>
            <w:color w:val="000000"/>
            <w:spacing w:val="-5"/>
            <w:u w:val="none"/>
            <w:lang w:val="fr-FR"/>
          </w:rPr>
          <w:t>societatea</w:t>
        </w:r>
        <w:proofErr w:type="spellEnd"/>
        <w:proofErr w:type="gramEnd"/>
        <w:r w:rsidR="00EE1813">
          <w:rPr>
            <w:rStyle w:val="Hyperlink"/>
            <w:rFonts w:ascii="Arial Narrow" w:hAnsi="Arial Narrow" w:cs="Arial Narrow"/>
            <w:color w:val="000000"/>
            <w:spacing w:val="-5"/>
            <w:u w:val="none"/>
            <w:lang w:val="fr-FR"/>
          </w:rPr>
          <w:t xml:space="preserve"> ______________ </w:t>
        </w:r>
        <w:proofErr w:type="spellStart"/>
        <w:r w:rsidR="00EE1813">
          <w:rPr>
            <w:rStyle w:val="Hyperlink"/>
            <w:rFonts w:ascii="Arial Narrow" w:hAnsi="Arial Narrow" w:cs="Arial Narrow"/>
            <w:color w:val="000000"/>
            <w:spacing w:val="-5"/>
            <w:u w:val="none"/>
            <w:lang w:val="fr-FR"/>
          </w:rPr>
          <w:t>cu</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sediul</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în</w:t>
        </w:r>
        <w:proofErr w:type="spellEnd"/>
        <w:r w:rsidR="00EE1813">
          <w:rPr>
            <w:rStyle w:val="Hyperlink"/>
            <w:rFonts w:ascii="Arial Narrow" w:hAnsi="Arial Narrow" w:cs="Arial Narrow"/>
            <w:color w:val="000000"/>
            <w:spacing w:val="-5"/>
            <w:u w:val="none"/>
            <w:lang w:val="fr-FR"/>
          </w:rPr>
          <w:t xml:space="preserve"> _______________ (</w:t>
        </w:r>
        <w:proofErr w:type="spellStart"/>
        <w:proofErr w:type="gramStart"/>
        <w:r w:rsidR="00EE1813">
          <w:rPr>
            <w:rStyle w:val="Hyperlink"/>
            <w:rFonts w:ascii="Arial Narrow" w:hAnsi="Arial Narrow" w:cs="Arial Narrow"/>
            <w:i/>
            <w:iCs/>
            <w:color w:val="000000"/>
            <w:spacing w:val="-5"/>
            <w:u w:val="none"/>
            <w:lang w:val="fr-FR"/>
          </w:rPr>
          <w:t>adresa,tel.,fax</w:t>
        </w:r>
        <w:proofErr w:type="spellEnd"/>
        <w:proofErr w:type="gramEnd"/>
        <w:r w:rsidR="00EE1813">
          <w:rPr>
            <w:rStyle w:val="Hyperlink"/>
            <w:rFonts w:ascii="Arial Narrow" w:hAnsi="Arial Narrow" w:cs="Arial Narrow"/>
            <w:i/>
            <w:iCs/>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reprezentată</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prin</w:t>
        </w:r>
        <w:proofErr w:type="spellEnd"/>
        <w:r w:rsidR="00EE1813">
          <w:rPr>
            <w:rStyle w:val="Hyperlink"/>
            <w:rFonts w:ascii="Arial Narrow" w:hAnsi="Arial Narrow" w:cs="Arial Narrow"/>
            <w:color w:val="000000"/>
            <w:spacing w:val="-5"/>
            <w:u w:val="none"/>
            <w:lang w:val="fr-FR"/>
          </w:rPr>
          <w:t xml:space="preserve"> __________________ </w:t>
        </w:r>
        <w:proofErr w:type="spellStart"/>
        <w:r w:rsidR="00EE1813">
          <w:rPr>
            <w:rStyle w:val="Hyperlink"/>
            <w:rFonts w:ascii="Arial Narrow" w:hAnsi="Arial Narrow" w:cs="Arial Narrow"/>
            <w:color w:val="000000"/>
            <w:spacing w:val="-5"/>
            <w:u w:val="none"/>
            <w:lang w:val="fr-FR"/>
          </w:rPr>
          <w:t>având</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funcţia</w:t>
        </w:r>
        <w:proofErr w:type="spellEnd"/>
        <w:r w:rsidR="00EE1813">
          <w:rPr>
            <w:rStyle w:val="Hyperlink"/>
            <w:rFonts w:ascii="Arial Narrow" w:hAnsi="Arial Narrow" w:cs="Arial Narrow"/>
            <w:color w:val="000000"/>
            <w:spacing w:val="-5"/>
            <w:u w:val="none"/>
            <w:lang w:val="fr-FR"/>
          </w:rPr>
          <w:t xml:space="preserve"> </w:t>
        </w:r>
        <w:proofErr w:type="gramStart"/>
        <w:r w:rsidR="00EE1813">
          <w:rPr>
            <w:rStyle w:val="Hyperlink"/>
            <w:rFonts w:ascii="Arial Narrow" w:hAnsi="Arial Narrow" w:cs="Arial Narrow"/>
            <w:color w:val="000000"/>
            <w:spacing w:val="-5"/>
            <w:u w:val="none"/>
            <w:lang w:val="fr-FR"/>
          </w:rPr>
          <w:t>de  _</w:t>
        </w:r>
        <w:proofErr w:type="gramEnd"/>
        <w:r w:rsidR="00EE1813">
          <w:rPr>
            <w:rStyle w:val="Hyperlink"/>
            <w:rFonts w:ascii="Arial Narrow" w:hAnsi="Arial Narrow" w:cs="Arial Narrow"/>
            <w:color w:val="000000"/>
            <w:spacing w:val="-5"/>
            <w:u w:val="none"/>
            <w:lang w:val="fr-FR"/>
          </w:rPr>
          <w:t xml:space="preserve">___________________, </w:t>
        </w:r>
        <w:proofErr w:type="spellStart"/>
        <w:r w:rsidR="00EE1813">
          <w:rPr>
            <w:rStyle w:val="Hyperlink"/>
            <w:rFonts w:ascii="Arial Narrow" w:hAnsi="Arial Narrow" w:cs="Arial Narrow"/>
            <w:color w:val="000000"/>
            <w:spacing w:val="-5"/>
            <w:u w:val="none"/>
            <w:lang w:val="fr-FR"/>
          </w:rPr>
          <w:t>denumită</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în</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color w:val="000000"/>
            <w:spacing w:val="-5"/>
            <w:u w:val="none"/>
            <w:lang w:val="fr-FR"/>
          </w:rPr>
          <w:t>cele</w:t>
        </w:r>
        <w:proofErr w:type="spellEnd"/>
        <w:r w:rsidR="00EE1813">
          <w:rPr>
            <w:rStyle w:val="Hyperlink"/>
            <w:rFonts w:ascii="Arial Narrow" w:hAnsi="Arial Narrow" w:cs="Arial Narrow"/>
            <w:color w:val="000000"/>
            <w:spacing w:val="-5"/>
            <w:u w:val="none"/>
            <w:lang w:val="fr-FR"/>
          </w:rPr>
          <w:t xml:space="preserve"> ce </w:t>
        </w:r>
        <w:proofErr w:type="spellStart"/>
        <w:r w:rsidR="00EE1813">
          <w:rPr>
            <w:rStyle w:val="Hyperlink"/>
            <w:rFonts w:ascii="Arial Narrow" w:hAnsi="Arial Narrow" w:cs="Arial Narrow"/>
            <w:color w:val="000000"/>
            <w:spacing w:val="-5"/>
            <w:u w:val="none"/>
            <w:lang w:val="fr-FR"/>
          </w:rPr>
          <w:t>urmează</w:t>
        </w:r>
        <w:proofErr w:type="spellEnd"/>
        <w:r w:rsidR="00EE1813">
          <w:rPr>
            <w:rStyle w:val="Hyperlink"/>
            <w:rFonts w:ascii="Arial Narrow" w:hAnsi="Arial Narrow" w:cs="Arial Narrow"/>
            <w:color w:val="000000"/>
            <w:spacing w:val="-5"/>
            <w:u w:val="none"/>
            <w:lang w:val="fr-FR"/>
          </w:rPr>
          <w:t xml:space="preserve"> </w:t>
        </w:r>
        <w:proofErr w:type="spellStart"/>
        <w:r w:rsidR="00EE1813">
          <w:rPr>
            <w:rStyle w:val="Hyperlink"/>
            <w:rFonts w:ascii="Arial Narrow" w:hAnsi="Arial Narrow" w:cs="Arial Narrow"/>
            <w:b/>
            <w:bCs/>
            <w:color w:val="000000"/>
            <w:spacing w:val="-5"/>
            <w:u w:val="none"/>
            <w:lang w:val="fr-FR"/>
          </w:rPr>
          <w:t>subcontractant</w:t>
        </w:r>
        <w:proofErr w:type="spellEnd"/>
        <w:r w:rsidR="00EE1813">
          <w:rPr>
            <w:rStyle w:val="Hyperlink"/>
            <w:rFonts w:ascii="Arial Narrow" w:hAnsi="Arial Narrow" w:cs="Arial Narrow"/>
            <w:b/>
            <w:bCs/>
            <w:color w:val="000000"/>
            <w:spacing w:val="-5"/>
            <w:u w:val="none"/>
            <w:lang w:val="fr-FR"/>
          </w:rPr>
          <w:t>.</w:t>
        </w:r>
      </w:hyperlink>
    </w:p>
    <w:p w14:paraId="71A6DA0D" w14:textId="77777777" w:rsidR="00EE1813" w:rsidRPr="00594850" w:rsidRDefault="00EE1813">
      <w:pPr>
        <w:jc w:val="both"/>
        <w:rPr>
          <w:lang w:val="fr-FR"/>
        </w:rPr>
      </w:pPr>
      <w:hyperlink r:id="rId287" w:history="1"/>
    </w:p>
    <w:p w14:paraId="29081CE9" w14:textId="77777777" w:rsidR="00EE1813" w:rsidRDefault="00EE1813">
      <w:pPr>
        <w:jc w:val="both"/>
      </w:pPr>
      <w:hyperlink r:id="rId288" w:history="1">
        <w:r>
          <w:rPr>
            <w:rStyle w:val="Hyperlink"/>
            <w:rFonts w:ascii="Arial Narrow" w:hAnsi="Arial Narrow" w:cs="Arial Narrow"/>
            <w:b/>
            <w:bCs/>
            <w:color w:val="000000"/>
            <w:spacing w:val="-5"/>
            <w:u w:val="none"/>
          </w:rPr>
          <w:t>Art.2.</w:t>
        </w:r>
        <w:r>
          <w:rPr>
            <w:rStyle w:val="Hyperlink"/>
            <w:rFonts w:ascii="Arial Narrow" w:hAnsi="Arial Narrow" w:cs="Arial Narrow"/>
            <w:color w:val="000000"/>
            <w:spacing w:val="-5"/>
            <w:u w:val="none"/>
          </w:rPr>
          <w:t xml:space="preserve">  </w:t>
        </w:r>
        <w:proofErr w:type="spellStart"/>
        <w:r>
          <w:rPr>
            <w:rStyle w:val="Hyperlink"/>
            <w:rFonts w:ascii="Arial Narrow" w:hAnsi="Arial Narrow" w:cs="Arial Narrow"/>
            <w:b/>
            <w:color w:val="000000"/>
            <w:spacing w:val="-5"/>
            <w:u w:val="none"/>
          </w:rPr>
          <w:t>Partea</w:t>
        </w:r>
        <w:proofErr w:type="spellEnd"/>
        <w:r>
          <w:rPr>
            <w:rStyle w:val="Hyperlink"/>
            <w:rFonts w:ascii="Arial Narrow" w:hAnsi="Arial Narrow" w:cs="Arial Narrow"/>
            <w:b/>
            <w:color w:val="000000"/>
            <w:spacing w:val="-5"/>
            <w:u w:val="none"/>
          </w:rPr>
          <w:t>/</w:t>
        </w:r>
        <w:proofErr w:type="spellStart"/>
        <w:r>
          <w:rPr>
            <w:rStyle w:val="Hyperlink"/>
            <w:rFonts w:ascii="Arial Narrow" w:hAnsi="Arial Narrow" w:cs="Arial Narrow"/>
            <w:b/>
            <w:color w:val="000000"/>
            <w:spacing w:val="-5"/>
            <w:u w:val="none"/>
          </w:rPr>
          <w:t>părţile</w:t>
        </w:r>
        <w:proofErr w:type="spellEnd"/>
        <w:r>
          <w:rPr>
            <w:rStyle w:val="Hyperlink"/>
            <w:rFonts w:ascii="Arial Narrow" w:hAnsi="Arial Narrow" w:cs="Arial Narrow"/>
            <w:b/>
            <w:color w:val="000000"/>
            <w:spacing w:val="-5"/>
            <w:u w:val="none"/>
          </w:rPr>
          <w:t xml:space="preserve"> din contract pe care </w:t>
        </w:r>
        <w:proofErr w:type="spellStart"/>
        <w:r>
          <w:rPr>
            <w:rStyle w:val="Hyperlink"/>
            <w:rFonts w:ascii="Arial Narrow" w:hAnsi="Arial Narrow" w:cs="Arial Narrow"/>
            <w:b/>
            <w:color w:val="000000"/>
            <w:spacing w:val="-5"/>
            <w:u w:val="none"/>
          </w:rPr>
          <w:t>subcontractantul</w:t>
        </w:r>
        <w:proofErr w:type="spellEnd"/>
        <w:r>
          <w:rPr>
            <w:rStyle w:val="Hyperlink"/>
            <w:rFonts w:ascii="Arial Narrow" w:hAnsi="Arial Narrow" w:cs="Arial Narrow"/>
            <w:b/>
            <w:color w:val="000000"/>
            <w:spacing w:val="-5"/>
            <w:u w:val="none"/>
          </w:rPr>
          <w:t xml:space="preserve"> </w:t>
        </w:r>
        <w:proofErr w:type="spellStart"/>
        <w:r>
          <w:rPr>
            <w:rStyle w:val="Hyperlink"/>
            <w:rFonts w:ascii="Arial Narrow" w:hAnsi="Arial Narrow" w:cs="Arial Narrow"/>
            <w:b/>
            <w:color w:val="000000"/>
            <w:spacing w:val="-5"/>
            <w:u w:val="none"/>
          </w:rPr>
          <w:t>urmează</w:t>
        </w:r>
        <w:proofErr w:type="spellEnd"/>
        <w:r>
          <w:rPr>
            <w:rStyle w:val="Hyperlink"/>
            <w:rFonts w:ascii="Arial Narrow" w:hAnsi="Arial Narrow" w:cs="Arial Narrow"/>
            <w:b/>
            <w:color w:val="000000"/>
            <w:spacing w:val="-5"/>
            <w:u w:val="none"/>
          </w:rPr>
          <w:t xml:space="preserve"> </w:t>
        </w:r>
        <w:proofErr w:type="spellStart"/>
        <w:r>
          <w:rPr>
            <w:rStyle w:val="Hyperlink"/>
            <w:rFonts w:ascii="Arial Narrow" w:hAnsi="Arial Narrow" w:cs="Arial Narrow"/>
            <w:b/>
            <w:color w:val="000000"/>
            <w:spacing w:val="-5"/>
            <w:u w:val="none"/>
          </w:rPr>
          <w:t>să</w:t>
        </w:r>
        <w:proofErr w:type="spellEnd"/>
        <w:r>
          <w:rPr>
            <w:rStyle w:val="Hyperlink"/>
            <w:rFonts w:ascii="Arial Narrow" w:hAnsi="Arial Narrow" w:cs="Arial Narrow"/>
            <w:b/>
            <w:color w:val="000000"/>
            <w:spacing w:val="-5"/>
            <w:u w:val="none"/>
          </w:rPr>
          <w:t xml:space="preserve"> o/le </w:t>
        </w:r>
        <w:proofErr w:type="spellStart"/>
        <w:r>
          <w:rPr>
            <w:rStyle w:val="Hyperlink"/>
            <w:rFonts w:ascii="Arial Narrow" w:hAnsi="Arial Narrow" w:cs="Arial Narrow"/>
            <w:b/>
            <w:color w:val="000000"/>
            <w:spacing w:val="-5"/>
            <w:u w:val="none"/>
          </w:rPr>
          <w:t>îndeplinească</w:t>
        </w:r>
        <w:proofErr w:type="spellEnd"/>
        <w:r>
          <w:rPr>
            <w:rStyle w:val="Hyperlink"/>
            <w:rFonts w:ascii="Arial Narrow" w:hAnsi="Arial Narrow" w:cs="Arial Narrow"/>
            <w:b/>
            <w:color w:val="000000"/>
            <w:spacing w:val="-5"/>
            <w:u w:val="none"/>
          </w:rPr>
          <w:t xml:space="preserve"> </w:t>
        </w:r>
        <w:proofErr w:type="spellStart"/>
        <w:r>
          <w:rPr>
            <w:rStyle w:val="Hyperlink"/>
            <w:rFonts w:ascii="Arial Narrow" w:hAnsi="Arial Narrow" w:cs="Arial Narrow"/>
            <w:b/>
            <w:color w:val="000000"/>
            <w:spacing w:val="-5"/>
            <w:u w:val="none"/>
          </w:rPr>
          <w:t>efectiv</w:t>
        </w:r>
        <w:proofErr w:type="spellEnd"/>
        <w:r>
          <w:rPr>
            <w:rStyle w:val="Hyperlink"/>
            <w:rFonts w:ascii="Arial Narrow" w:hAnsi="Arial Narrow" w:cs="Arial Narrow"/>
            <w:color w:val="000000"/>
            <w:spacing w:val="-5"/>
            <w:u w:val="none"/>
          </w:rPr>
          <w:t>, sunt:</w:t>
        </w:r>
      </w:hyperlink>
    </w:p>
    <w:p w14:paraId="3749D79C" w14:textId="77777777" w:rsidR="00EE1813" w:rsidRDefault="00EE1813">
      <w:pPr>
        <w:jc w:val="both"/>
      </w:pPr>
      <w:hyperlink r:id="rId289" w:history="1">
        <w:r>
          <w:rPr>
            <w:rStyle w:val="Hyperlink"/>
            <w:rFonts w:ascii="Arial Narrow" w:eastAsia="Arial Narrow" w:hAnsi="Arial Narrow" w:cs="Arial Narrow"/>
            <w:color w:val="000000"/>
            <w:spacing w:val="-5"/>
            <w:u w:val="none"/>
          </w:rPr>
          <w:t xml:space="preserve">             </w:t>
        </w:r>
        <w:r>
          <w:rPr>
            <w:rStyle w:val="Hyperlink"/>
            <w:rFonts w:ascii="Arial Narrow" w:hAnsi="Arial Narrow" w:cs="Arial Narrow"/>
            <w:color w:val="000000"/>
            <w:spacing w:val="-5"/>
            <w:u w:val="none"/>
          </w:rPr>
          <w:t xml:space="preserve">_________________ </w:t>
        </w:r>
      </w:hyperlink>
    </w:p>
    <w:p w14:paraId="26E141A8" w14:textId="77777777" w:rsidR="00EE1813" w:rsidRDefault="00EE1813">
      <w:pPr>
        <w:pStyle w:val="ListParagraph1"/>
        <w:widowControl/>
        <w:numPr>
          <w:ilvl w:val="0"/>
          <w:numId w:val="4"/>
        </w:numPr>
        <w:suppressAutoHyphens w:val="0"/>
        <w:overflowPunct w:val="0"/>
        <w:autoSpaceDE w:val="0"/>
        <w:jc w:val="both"/>
        <w:textAlignment w:val="baseline"/>
      </w:pPr>
      <w:hyperlink r:id="rId290" w:history="1">
        <w:r>
          <w:rPr>
            <w:rStyle w:val="Hyperlink"/>
            <w:rFonts w:ascii="Arial Narrow" w:hAnsi="Arial Narrow" w:cs="Arial Narrow"/>
            <w:color w:val="000000"/>
            <w:spacing w:val="-5"/>
            <w:u w:val="none"/>
          </w:rPr>
          <w:t>__________________</w:t>
        </w:r>
      </w:hyperlink>
    </w:p>
    <w:p w14:paraId="2AA09689" w14:textId="77777777" w:rsidR="00EE1813" w:rsidRDefault="00EE1813">
      <w:pPr>
        <w:widowControl/>
        <w:numPr>
          <w:ilvl w:val="0"/>
          <w:numId w:val="4"/>
        </w:numPr>
        <w:suppressAutoHyphens w:val="0"/>
        <w:ind w:start="0pt" w:firstLine="18pt"/>
        <w:jc w:val="both"/>
      </w:pPr>
      <w:hyperlink r:id="rId291" w:history="1">
        <w:r>
          <w:rPr>
            <w:rStyle w:val="Hyperlink"/>
            <w:rFonts w:ascii="Arial Narrow" w:hAnsi="Arial Narrow" w:cs="Arial Narrow"/>
            <w:color w:val="000000"/>
            <w:spacing w:val="-5"/>
            <w:u w:val="none"/>
          </w:rPr>
          <w:t>__________________ .</w:t>
        </w:r>
      </w:hyperlink>
    </w:p>
    <w:p w14:paraId="6DBBCAB3" w14:textId="77777777" w:rsidR="00EE1813" w:rsidRDefault="00EE1813">
      <w:pPr>
        <w:ind w:start="18pt"/>
        <w:jc w:val="both"/>
      </w:pPr>
      <w:hyperlink r:id="rId292" w:history="1">
        <w:r>
          <w:rPr>
            <w:rStyle w:val="Hyperlink"/>
            <w:rFonts w:ascii="Arial Narrow" w:eastAsia="Arial Narrow" w:hAnsi="Arial Narrow" w:cs="Arial Narrow"/>
            <w:color w:val="000000"/>
            <w:spacing w:val="-5"/>
            <w:u w:val="none"/>
          </w:rPr>
          <w:t xml:space="preserve">    </w:t>
        </w:r>
        <w:proofErr w:type="spellStart"/>
        <w:r>
          <w:rPr>
            <w:rStyle w:val="Hyperlink"/>
            <w:rFonts w:ascii="Arial Narrow" w:hAnsi="Arial Narrow" w:cs="Arial Narrow"/>
            <w:b/>
            <w:color w:val="000000"/>
            <w:spacing w:val="-5"/>
            <w:u w:val="none"/>
          </w:rPr>
          <w:t>Procentul</w:t>
        </w:r>
        <w:proofErr w:type="spellEnd"/>
        <w:r>
          <w:rPr>
            <w:rStyle w:val="Hyperlink"/>
            <w:rFonts w:ascii="Arial Narrow" w:hAnsi="Arial Narrow" w:cs="Arial Narrow"/>
            <w:b/>
            <w:color w:val="000000"/>
            <w:spacing w:val="-5"/>
            <w:u w:val="none"/>
          </w:rPr>
          <w:t xml:space="preserve"> </w:t>
        </w:r>
        <w:proofErr w:type="spellStart"/>
        <w:r>
          <w:rPr>
            <w:rStyle w:val="Hyperlink"/>
            <w:rFonts w:ascii="Arial Narrow" w:hAnsi="Arial Narrow" w:cs="Arial Narrow"/>
            <w:b/>
            <w:color w:val="000000"/>
            <w:spacing w:val="-5"/>
            <w:u w:val="none"/>
          </w:rPr>
          <w:t>activităților</w:t>
        </w:r>
        <w:proofErr w:type="spellEnd"/>
        <w:r>
          <w:rPr>
            <w:rStyle w:val="Hyperlink"/>
            <w:rFonts w:ascii="Arial Narrow" w:hAnsi="Arial Narrow" w:cs="Arial Narrow"/>
            <w:b/>
            <w:color w:val="000000"/>
            <w:spacing w:val="-5"/>
            <w:u w:val="none"/>
          </w:rPr>
          <w:t xml:space="preserve"> indicate </w:t>
        </w:r>
        <w:proofErr w:type="spellStart"/>
        <w:r>
          <w:rPr>
            <w:rStyle w:val="Hyperlink"/>
            <w:rFonts w:ascii="Arial Narrow" w:hAnsi="Arial Narrow" w:cs="Arial Narrow"/>
            <w:b/>
            <w:color w:val="000000"/>
            <w:spacing w:val="-5"/>
            <w:u w:val="none"/>
          </w:rPr>
          <w:t>în</w:t>
        </w:r>
        <w:proofErr w:type="spellEnd"/>
        <w:r>
          <w:rPr>
            <w:rStyle w:val="Hyperlink"/>
            <w:rFonts w:ascii="Arial Narrow" w:hAnsi="Arial Narrow" w:cs="Arial Narrow"/>
            <w:b/>
            <w:color w:val="000000"/>
            <w:spacing w:val="-5"/>
            <w:u w:val="none"/>
          </w:rPr>
          <w:t xml:space="preserve"> </w:t>
        </w:r>
        <w:proofErr w:type="spellStart"/>
        <w:r>
          <w:rPr>
            <w:rStyle w:val="Hyperlink"/>
            <w:rFonts w:ascii="Arial Narrow" w:hAnsi="Arial Narrow" w:cs="Arial Narrow"/>
            <w:b/>
            <w:color w:val="000000"/>
            <w:spacing w:val="-5"/>
            <w:u w:val="none"/>
          </w:rPr>
          <w:t>ofertă</w:t>
        </w:r>
        <w:proofErr w:type="spellEnd"/>
        <w:r>
          <w:rPr>
            <w:rStyle w:val="Hyperlink"/>
            <w:rFonts w:ascii="Arial Narrow" w:hAnsi="Arial Narrow" w:cs="Arial Narrow"/>
            <w:color w:val="000000"/>
            <w:spacing w:val="-5"/>
            <w:u w:val="none"/>
          </w:rPr>
          <w:t xml:space="preserve"> ca </w:t>
        </w:r>
        <w:proofErr w:type="spellStart"/>
        <w:r>
          <w:rPr>
            <w:rStyle w:val="Hyperlink"/>
            <w:rFonts w:ascii="Arial Narrow" w:hAnsi="Arial Narrow" w:cs="Arial Narrow"/>
            <w:color w:val="000000"/>
            <w:spacing w:val="-5"/>
            <w:u w:val="none"/>
          </w:rPr>
          <w:t>fiind</w:t>
        </w:r>
        <w:proofErr w:type="spellEnd"/>
        <w:r>
          <w:rPr>
            <w:rStyle w:val="Hyperlink"/>
            <w:rFonts w:ascii="Arial Narrow" w:hAnsi="Arial Narrow" w:cs="Arial Narrow"/>
            <w:color w:val="000000"/>
            <w:spacing w:val="-5"/>
            <w:u w:val="none"/>
          </w:rPr>
          <w:t xml:space="preserve"> </w:t>
        </w:r>
        <w:proofErr w:type="spellStart"/>
        <w:r>
          <w:rPr>
            <w:rStyle w:val="Hyperlink"/>
            <w:rFonts w:ascii="Arial Narrow" w:hAnsi="Arial Narrow" w:cs="Arial Narrow"/>
            <w:color w:val="000000"/>
            <w:spacing w:val="-5"/>
            <w:u w:val="none"/>
          </w:rPr>
          <w:t>realizate</w:t>
        </w:r>
        <w:proofErr w:type="spellEnd"/>
        <w:r>
          <w:rPr>
            <w:rStyle w:val="Hyperlink"/>
            <w:rFonts w:ascii="Arial Narrow" w:hAnsi="Arial Narrow" w:cs="Arial Narrow"/>
            <w:color w:val="000000"/>
            <w:spacing w:val="-5"/>
            <w:u w:val="none"/>
          </w:rPr>
          <w:t xml:space="preserve"> de </w:t>
        </w:r>
        <w:proofErr w:type="spellStart"/>
        <w:r>
          <w:rPr>
            <w:rStyle w:val="Hyperlink"/>
            <w:rFonts w:ascii="Arial Narrow" w:hAnsi="Arial Narrow" w:cs="Arial Narrow"/>
            <w:color w:val="000000"/>
            <w:spacing w:val="-5"/>
            <w:u w:val="none"/>
          </w:rPr>
          <w:t>subcontractant</w:t>
        </w:r>
        <w:proofErr w:type="spellEnd"/>
        <w:r>
          <w:rPr>
            <w:rStyle w:val="Hyperlink"/>
            <w:rFonts w:ascii="Arial Narrow" w:hAnsi="Arial Narrow" w:cs="Arial Narrow"/>
            <w:color w:val="000000"/>
            <w:spacing w:val="-5"/>
            <w:u w:val="none"/>
          </w:rPr>
          <w:t>…………</w:t>
        </w:r>
        <w:proofErr w:type="gramStart"/>
        <w:r>
          <w:rPr>
            <w:rStyle w:val="Hyperlink"/>
            <w:rFonts w:ascii="Arial Narrow" w:hAnsi="Arial Narrow" w:cs="Arial Narrow"/>
            <w:color w:val="000000"/>
            <w:spacing w:val="-5"/>
            <w:u w:val="none"/>
          </w:rPr>
          <w:t>….%</w:t>
        </w:r>
        <w:proofErr w:type="gramEnd"/>
      </w:hyperlink>
    </w:p>
    <w:p w14:paraId="585C396D" w14:textId="77777777" w:rsidR="00EE1813" w:rsidRPr="00594850" w:rsidRDefault="00EE1813">
      <w:pPr>
        <w:jc w:val="both"/>
        <w:rPr>
          <w:lang w:val="fr-FR"/>
        </w:rPr>
      </w:pPr>
      <w:hyperlink r:id="rId293" w:history="1">
        <w:r>
          <w:rPr>
            <w:rStyle w:val="Hyperlink"/>
            <w:rFonts w:ascii="Arial Narrow" w:hAnsi="Arial Narrow" w:cs="Arial Narrow"/>
            <w:b/>
            <w:bCs/>
            <w:color w:val="000000"/>
            <w:spacing w:val="-5"/>
            <w:u w:val="none"/>
            <w:lang w:val="fr-FR"/>
          </w:rPr>
          <w:t>Art.3.</w:t>
        </w:r>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u w:val="none"/>
            <w:lang w:val="fr-FR"/>
          </w:rPr>
          <w:t>Contractul</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subcontractare</w:t>
        </w:r>
        <w:proofErr w:type="spellEnd"/>
        <w:r>
          <w:rPr>
            <w:rStyle w:val="Hyperlink"/>
            <w:rFonts w:ascii="Arial Narrow" w:hAnsi="Arial Narrow" w:cs="Arial Narrow"/>
            <w:color w:val="000000"/>
            <w:u w:val="none"/>
            <w:lang w:val="fr-FR"/>
          </w:rPr>
          <w:t xml:space="preserve"> va fi </w:t>
        </w:r>
        <w:proofErr w:type="spellStart"/>
        <w:r>
          <w:rPr>
            <w:rStyle w:val="Hyperlink"/>
            <w:rFonts w:ascii="Arial Narrow" w:hAnsi="Arial Narrow" w:cs="Arial Narrow"/>
            <w:color w:val="000000"/>
            <w:u w:val="none"/>
            <w:lang w:val="fr-FR"/>
          </w:rPr>
          <w:t>încheiat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aceleaşi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condiţii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contractantul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general</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semnat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achizitorul</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nu</w:t>
        </w:r>
        <w:proofErr w:type="gramEnd"/>
        <w:r>
          <w:rPr>
            <w:rStyle w:val="Hyperlink"/>
            <w:rFonts w:ascii="Arial Narrow" w:hAnsi="Arial Narrow" w:cs="Arial Narrow"/>
            <w:color w:val="000000"/>
            <w:u w:val="none"/>
            <w:lang w:val="fr-FR"/>
          </w:rPr>
          <w:t xml:space="preserve"> va </w:t>
        </w:r>
        <w:proofErr w:type="spellStart"/>
        <w:r>
          <w:rPr>
            <w:rStyle w:val="Hyperlink"/>
            <w:rFonts w:ascii="Arial Narrow" w:hAnsi="Arial Narrow" w:cs="Arial Narrow"/>
            <w:color w:val="000000"/>
            <w:u w:val="none"/>
            <w:lang w:val="fr-FR"/>
          </w:rPr>
          <w:t>conduce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nicio</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formă</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modificarea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propunerii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tehnice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financiare</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stau</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baza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dintre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achizitor</w:t>
        </w:r>
        <w:proofErr w:type="spellEnd"/>
        <w:r>
          <w:rPr>
            <w:rStyle w:val="Hyperlink"/>
            <w:rFonts w:ascii="Arial Narrow" w:hAnsi="Arial Narrow" w:cs="Arial Narrow"/>
            <w:color w:val="000000"/>
            <w:u w:val="none"/>
            <w:lang w:val="fr-FR"/>
          </w:rPr>
          <w:t xml:space="preserve"> si </w:t>
        </w:r>
        <w:proofErr w:type="spellStart"/>
        <w:r>
          <w:rPr>
            <w:rStyle w:val="Hyperlink"/>
            <w:rFonts w:ascii="Arial Narrow" w:hAnsi="Arial Narrow" w:cs="Arial Narrow"/>
            <w:color w:val="000000"/>
            <w:u w:val="none"/>
            <w:lang w:val="fr-FR"/>
          </w:rPr>
          <w:t>contractantul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general</w:t>
        </w:r>
        <w:proofErr w:type="spellEnd"/>
      </w:hyperlink>
    </w:p>
    <w:p w14:paraId="6513E2F0" w14:textId="77777777" w:rsidR="00EE1813" w:rsidRPr="00594850" w:rsidRDefault="00EE1813">
      <w:pPr>
        <w:jc w:val="both"/>
        <w:rPr>
          <w:lang w:val="fr-FR"/>
        </w:rPr>
      </w:pPr>
      <w:hyperlink r:id="rId294" w:history="1"/>
    </w:p>
    <w:p w14:paraId="46F5F0F2" w14:textId="77777777" w:rsidR="00EE1813" w:rsidRPr="00594850" w:rsidRDefault="00EE1813">
      <w:pPr>
        <w:jc w:val="both"/>
        <w:rPr>
          <w:lang w:val="fr-FR"/>
        </w:rPr>
      </w:pPr>
      <w:hyperlink r:id="rId295" w:history="1">
        <w:r>
          <w:rPr>
            <w:rStyle w:val="Hyperlink"/>
            <w:rFonts w:ascii="Arial Narrow" w:hAnsi="Arial Narrow" w:cs="Arial Narrow"/>
            <w:b/>
            <w:color w:val="000000"/>
            <w:u w:val="none"/>
            <w:lang w:val="fr-FR"/>
          </w:rPr>
          <w:t>Art. 4.</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Durata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executie</w:t>
        </w:r>
        <w:proofErr w:type="spellEnd"/>
        <w:r>
          <w:rPr>
            <w:rStyle w:val="Hyperlink"/>
            <w:rFonts w:ascii="Arial Narrow" w:hAnsi="Arial Narrow" w:cs="Arial Narrow"/>
            <w:color w:val="000000"/>
            <w:u w:val="none"/>
            <w:lang w:val="fr-FR"/>
          </w:rPr>
          <w:t xml:space="preserve"> a ………......</w:t>
        </w:r>
        <w:proofErr w:type="gramStart"/>
        <w:r>
          <w:rPr>
            <w:rStyle w:val="Hyperlink"/>
            <w:rFonts w:ascii="Arial Narrow" w:hAnsi="Arial Narrow" w:cs="Arial Narrow"/>
            <w:i/>
            <w:iCs/>
            <w:color w:val="000000"/>
            <w:spacing w:val="-5"/>
            <w:u w:val="none"/>
            <w:lang w:val="fr-FR"/>
          </w:rPr>
          <w:t xml:space="preserve">( </w:t>
        </w:r>
        <w:proofErr w:type="spellStart"/>
        <w:r>
          <w:rPr>
            <w:rStyle w:val="Hyperlink"/>
            <w:rFonts w:ascii="Arial Narrow" w:hAnsi="Arial Narrow" w:cs="Arial Narrow"/>
            <w:i/>
            <w:iCs/>
            <w:color w:val="000000"/>
            <w:spacing w:val="-5"/>
            <w:u w:val="none"/>
            <w:lang w:val="fr-FR"/>
          </w:rPr>
          <w:t>produsele</w:t>
        </w:r>
        <w:proofErr w:type="spellEnd"/>
        <w:proofErr w:type="gramEnd"/>
        <w:r>
          <w:rPr>
            <w:rStyle w:val="Hyperlink"/>
            <w:rFonts w:ascii="Arial Narrow" w:hAnsi="Arial Narrow" w:cs="Arial Narrow"/>
            <w:i/>
            <w:iCs/>
            <w:color w:val="000000"/>
            <w:spacing w:val="-5"/>
            <w:u w:val="none"/>
            <w:lang w:val="fr-FR"/>
          </w:rPr>
          <w:t xml:space="preserve">, </w:t>
        </w:r>
        <w:proofErr w:type="spellStart"/>
        <w:proofErr w:type="gramStart"/>
        <w:r>
          <w:rPr>
            <w:rStyle w:val="Hyperlink"/>
            <w:rFonts w:ascii="Arial Narrow" w:hAnsi="Arial Narrow" w:cs="Arial Narrow"/>
            <w:i/>
            <w:iCs/>
            <w:color w:val="000000"/>
            <w:spacing w:val="-5"/>
            <w:u w:val="none"/>
            <w:lang w:val="fr-FR"/>
          </w:rPr>
          <w:t>serviciile</w:t>
        </w:r>
        <w:proofErr w:type="spellEnd"/>
        <w:r>
          <w:rPr>
            <w:rStyle w:val="Hyperlink"/>
            <w:rFonts w:ascii="Arial Narrow" w:hAnsi="Arial Narrow" w:cs="Arial Narrow"/>
            <w:i/>
            <w:iCs/>
            <w:color w:val="000000"/>
            <w:spacing w:val="-5"/>
            <w:u w:val="none"/>
            <w:lang w:val="fr-FR"/>
          </w:rPr>
          <w:t>)</w:t>
        </w:r>
        <w:r>
          <w:rPr>
            <w:rStyle w:val="Hyperlink"/>
            <w:rFonts w:ascii="Arial Narrow" w:hAnsi="Arial Narrow" w:cs="Arial Narrow"/>
            <w:color w:val="000000"/>
            <w:spacing w:val="-5"/>
            <w:u w:val="none"/>
            <w:lang w:val="fr-FR"/>
          </w:rPr>
          <w:t xml:space="preserve">  </w:t>
        </w:r>
        <w:proofErr w:type="spellStart"/>
        <w:r>
          <w:rPr>
            <w:rStyle w:val="Hyperlink"/>
            <w:rFonts w:ascii="Arial Narrow" w:hAnsi="Arial Narrow" w:cs="Arial Narrow"/>
            <w:color w:val="000000"/>
            <w:u w:val="none"/>
            <w:lang w:val="fr-FR"/>
          </w:rPr>
          <w:t>subcontractate</w:t>
        </w:r>
        <w:proofErr w:type="spellEnd"/>
        <w:proofErr w:type="gramEnd"/>
        <w:r>
          <w:rPr>
            <w:rStyle w:val="Hyperlink"/>
            <w:rFonts w:ascii="Arial Narrow" w:hAnsi="Arial Narrow" w:cs="Arial Narrow"/>
            <w:color w:val="000000"/>
            <w:u w:val="none"/>
            <w:lang w:val="fr-FR"/>
          </w:rPr>
          <w:t xml:space="preserve"> va fi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conformitate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durata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prevazută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dintre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general</w:t>
        </w:r>
        <w:proofErr w:type="spellEnd"/>
        <w:r>
          <w:rPr>
            <w:rStyle w:val="Hyperlink"/>
            <w:rFonts w:ascii="Arial Narrow" w:hAnsi="Arial Narrow" w:cs="Arial Narrow"/>
            <w:color w:val="000000"/>
            <w:u w:val="none"/>
            <w:lang w:val="fr-FR"/>
          </w:rPr>
          <w:t xml:space="preserve"> si </w:t>
        </w:r>
        <w:proofErr w:type="spellStart"/>
        <w:r>
          <w:rPr>
            <w:rStyle w:val="Hyperlink"/>
            <w:rFonts w:ascii="Arial Narrow" w:hAnsi="Arial Narrow" w:cs="Arial Narrow"/>
            <w:color w:val="000000"/>
            <w:u w:val="none"/>
            <w:lang w:val="fr-FR"/>
          </w:rPr>
          <w:t>achizitor</w:t>
        </w:r>
        <w:proofErr w:type="spellEnd"/>
        <w:r>
          <w:rPr>
            <w:rStyle w:val="Hyperlink"/>
            <w:rFonts w:ascii="Arial Narrow" w:hAnsi="Arial Narrow" w:cs="Arial Narrow"/>
            <w:color w:val="000000"/>
            <w:u w:val="none"/>
            <w:lang w:val="fr-FR"/>
          </w:rPr>
          <w:t xml:space="preserve">. </w:t>
        </w:r>
      </w:hyperlink>
    </w:p>
    <w:p w14:paraId="642952FF" w14:textId="77777777" w:rsidR="00EE1813" w:rsidRPr="00594850" w:rsidRDefault="00EE1813">
      <w:pPr>
        <w:jc w:val="both"/>
        <w:rPr>
          <w:lang w:val="fr-FR"/>
        </w:rPr>
      </w:pPr>
      <w:hyperlink r:id="rId296" w:history="1"/>
    </w:p>
    <w:p w14:paraId="2061EDBC" w14:textId="77777777" w:rsidR="00EE1813" w:rsidRPr="00594850" w:rsidRDefault="00EE1813">
      <w:pPr>
        <w:pStyle w:val="NoSpacing1"/>
        <w:jc w:val="both"/>
        <w:rPr>
          <w:lang w:val="fr-FR"/>
        </w:rPr>
      </w:pPr>
      <w:hyperlink r:id="rId297" w:history="1">
        <w:r>
          <w:rPr>
            <w:rStyle w:val="Hyperlink"/>
            <w:rFonts w:ascii="Arial Narrow" w:eastAsia="Times New Roman" w:hAnsi="Arial Narrow" w:cs="Arial Narrow"/>
            <w:b/>
            <w:iCs/>
            <w:color w:val="000000"/>
            <w:spacing w:val="-5"/>
            <w:sz w:val="24"/>
            <w:szCs w:val="24"/>
            <w:u w:val="none"/>
            <w:lang w:val="ro-RO"/>
          </w:rPr>
          <w:t>Art. 5.</w:t>
        </w:r>
        <w:r>
          <w:rPr>
            <w:rStyle w:val="Hyperlink"/>
            <w:rFonts w:ascii="Arial Narrow" w:eastAsia="Times New Roman" w:hAnsi="Arial Narrow" w:cs="Arial Narrow"/>
            <w:iCs/>
            <w:color w:val="000000"/>
            <w:spacing w:val="-5"/>
            <w:sz w:val="24"/>
            <w:szCs w:val="24"/>
            <w:u w:val="none"/>
            <w:lang w:val="ro-RO"/>
          </w:rPr>
          <w:t xml:space="preserve"> </w:t>
        </w:r>
        <w:r>
          <w:rPr>
            <w:rStyle w:val="Hyperlink"/>
            <w:rFonts w:ascii="Arial Narrow" w:hAnsi="Arial Narrow" w:cs="Arial Narrow"/>
            <w:color w:val="000000"/>
            <w:sz w:val="24"/>
            <w:szCs w:val="24"/>
            <w:u w:val="none"/>
            <w:lang w:val="ro-RO"/>
          </w:rPr>
          <w:t xml:space="preserve">Subcontractantul se angajează </w:t>
        </w:r>
        <w:proofErr w:type="spellStart"/>
        <w:r>
          <w:rPr>
            <w:rStyle w:val="Hyperlink"/>
            <w:rFonts w:ascii="Arial Narrow" w:hAnsi="Arial Narrow" w:cs="Arial Narrow"/>
            <w:color w:val="000000"/>
            <w:sz w:val="24"/>
            <w:szCs w:val="24"/>
            <w:u w:val="none"/>
            <w:lang w:val="ro-RO"/>
          </w:rPr>
          <w:t>faţă</w:t>
        </w:r>
        <w:proofErr w:type="spellEnd"/>
        <w:r>
          <w:rPr>
            <w:rStyle w:val="Hyperlink"/>
            <w:rFonts w:ascii="Arial Narrow" w:hAnsi="Arial Narrow" w:cs="Arial Narrow"/>
            <w:color w:val="000000"/>
            <w:sz w:val="24"/>
            <w:szCs w:val="24"/>
            <w:u w:val="none"/>
            <w:lang w:val="ro-RO"/>
          </w:rPr>
          <w:t xml:space="preserve"> de contractantul general cu </w:t>
        </w:r>
        <w:proofErr w:type="spellStart"/>
        <w:r>
          <w:rPr>
            <w:rStyle w:val="Hyperlink"/>
            <w:rFonts w:ascii="Arial Narrow" w:hAnsi="Arial Narrow" w:cs="Arial Narrow"/>
            <w:color w:val="000000"/>
            <w:sz w:val="24"/>
            <w:szCs w:val="24"/>
            <w:u w:val="none"/>
            <w:lang w:val="ro-RO"/>
          </w:rPr>
          <w:t>aceleaşi</w:t>
        </w:r>
        <w:proofErr w:type="spellEnd"/>
        <w:r>
          <w:rPr>
            <w:rStyle w:val="Hyperlink"/>
            <w:rFonts w:ascii="Arial Narrow" w:hAnsi="Arial Narrow" w:cs="Arial Narrow"/>
            <w:color w:val="000000"/>
            <w:sz w:val="24"/>
            <w:szCs w:val="24"/>
            <w:u w:val="none"/>
            <w:lang w:val="ro-RO"/>
          </w:rPr>
          <w:t xml:space="preserve"> </w:t>
        </w:r>
        <w:proofErr w:type="spellStart"/>
        <w:r>
          <w:rPr>
            <w:rStyle w:val="Hyperlink"/>
            <w:rFonts w:ascii="Arial Narrow" w:hAnsi="Arial Narrow" w:cs="Arial Narrow"/>
            <w:color w:val="000000"/>
            <w:sz w:val="24"/>
            <w:szCs w:val="24"/>
            <w:u w:val="none"/>
            <w:lang w:val="ro-RO"/>
          </w:rPr>
          <w:t>obligaţii</w:t>
        </w:r>
        <w:proofErr w:type="spellEnd"/>
        <w:r>
          <w:rPr>
            <w:rStyle w:val="Hyperlink"/>
            <w:rFonts w:ascii="Arial Narrow" w:hAnsi="Arial Narrow" w:cs="Arial Narrow"/>
            <w:color w:val="000000"/>
            <w:sz w:val="24"/>
            <w:szCs w:val="24"/>
            <w:u w:val="none"/>
            <w:lang w:val="ro-RO"/>
          </w:rPr>
          <w:t xml:space="preserve"> </w:t>
        </w:r>
        <w:proofErr w:type="spellStart"/>
        <w:r>
          <w:rPr>
            <w:rStyle w:val="Hyperlink"/>
            <w:rFonts w:ascii="Arial Narrow" w:hAnsi="Arial Narrow" w:cs="Arial Narrow"/>
            <w:color w:val="000000"/>
            <w:sz w:val="24"/>
            <w:szCs w:val="24"/>
            <w:u w:val="none"/>
            <w:lang w:val="ro-RO"/>
          </w:rPr>
          <w:t>şi</w:t>
        </w:r>
        <w:proofErr w:type="spellEnd"/>
        <w:r>
          <w:rPr>
            <w:rStyle w:val="Hyperlink"/>
            <w:rFonts w:ascii="Arial Narrow" w:hAnsi="Arial Narrow" w:cs="Arial Narrow"/>
            <w:color w:val="000000"/>
            <w:sz w:val="24"/>
            <w:szCs w:val="24"/>
            <w:u w:val="none"/>
            <w:lang w:val="ro-RO"/>
          </w:rPr>
          <w:t xml:space="preserve"> </w:t>
        </w:r>
        <w:proofErr w:type="spellStart"/>
        <w:r>
          <w:rPr>
            <w:rStyle w:val="Hyperlink"/>
            <w:rFonts w:ascii="Arial Narrow" w:hAnsi="Arial Narrow" w:cs="Arial Narrow"/>
            <w:color w:val="000000"/>
            <w:sz w:val="24"/>
            <w:szCs w:val="24"/>
            <w:u w:val="none"/>
            <w:lang w:val="ro-RO"/>
          </w:rPr>
          <w:t>responsabilităţi</w:t>
        </w:r>
        <w:proofErr w:type="spellEnd"/>
        <w:r>
          <w:rPr>
            <w:rStyle w:val="Hyperlink"/>
            <w:rFonts w:ascii="Arial Narrow" w:hAnsi="Arial Narrow" w:cs="Arial Narrow"/>
            <w:color w:val="000000"/>
            <w:sz w:val="24"/>
            <w:szCs w:val="24"/>
            <w:u w:val="none"/>
            <w:lang w:val="ro-RO"/>
          </w:rPr>
          <w:t xml:space="preserve"> pe care contractantul general le are </w:t>
        </w:r>
        <w:proofErr w:type="spellStart"/>
        <w:r>
          <w:rPr>
            <w:rStyle w:val="Hyperlink"/>
            <w:rFonts w:ascii="Arial Narrow" w:hAnsi="Arial Narrow" w:cs="Arial Narrow"/>
            <w:color w:val="000000"/>
            <w:sz w:val="24"/>
            <w:szCs w:val="24"/>
            <w:u w:val="none"/>
            <w:lang w:val="ro-RO"/>
          </w:rPr>
          <w:t>faţă</w:t>
        </w:r>
        <w:proofErr w:type="spellEnd"/>
        <w:r>
          <w:rPr>
            <w:rStyle w:val="Hyperlink"/>
            <w:rFonts w:ascii="Arial Narrow" w:hAnsi="Arial Narrow" w:cs="Arial Narrow"/>
            <w:color w:val="000000"/>
            <w:sz w:val="24"/>
            <w:szCs w:val="24"/>
            <w:u w:val="none"/>
            <w:lang w:val="ro-RO"/>
          </w:rPr>
          <w:t xml:space="preserve"> de achizitor conform contractului de </w:t>
        </w:r>
        <w:proofErr w:type="spellStart"/>
        <w:r>
          <w:rPr>
            <w:rStyle w:val="Hyperlink"/>
            <w:rFonts w:ascii="Arial Narrow" w:hAnsi="Arial Narrow" w:cs="Arial Narrow"/>
            <w:color w:val="000000"/>
            <w:sz w:val="24"/>
            <w:szCs w:val="24"/>
            <w:u w:val="none"/>
            <w:lang w:val="ro-RO"/>
          </w:rPr>
          <w:t>achiziţie</w:t>
        </w:r>
        <w:proofErr w:type="spellEnd"/>
        <w:r>
          <w:rPr>
            <w:rStyle w:val="Hyperlink"/>
            <w:rFonts w:ascii="Arial Narrow" w:hAnsi="Arial Narrow" w:cs="Arial Narrow"/>
            <w:color w:val="000000"/>
            <w:sz w:val="24"/>
            <w:szCs w:val="24"/>
            <w:u w:val="none"/>
            <w:lang w:val="ro-RO"/>
          </w:rPr>
          <w:t xml:space="preserve"> publică…………………………..(</w:t>
        </w:r>
        <w:r>
          <w:rPr>
            <w:rStyle w:val="Hyperlink"/>
            <w:rFonts w:ascii="Arial Narrow" w:hAnsi="Arial Narrow" w:cs="Arial Narrow"/>
            <w:i/>
            <w:color w:val="000000"/>
            <w:sz w:val="24"/>
            <w:szCs w:val="24"/>
            <w:u w:val="none"/>
            <w:lang w:val="ro-RO"/>
          </w:rPr>
          <w:t>denumire contract)</w:t>
        </w:r>
        <w:r>
          <w:rPr>
            <w:rStyle w:val="Hyperlink"/>
            <w:rFonts w:ascii="Arial Narrow" w:hAnsi="Arial Narrow" w:cs="Arial Narrow"/>
            <w:color w:val="000000"/>
            <w:sz w:val="24"/>
            <w:szCs w:val="24"/>
            <w:u w:val="none"/>
            <w:lang w:val="ro-RO"/>
          </w:rPr>
          <w:t xml:space="preserve"> </w:t>
        </w:r>
      </w:hyperlink>
    </w:p>
    <w:p w14:paraId="67EA0AC1" w14:textId="77777777" w:rsidR="00EE1813" w:rsidRPr="00594850" w:rsidRDefault="00EE1813">
      <w:pPr>
        <w:pStyle w:val="NoSpacing1"/>
        <w:jc w:val="both"/>
        <w:rPr>
          <w:lang w:val="fr-FR"/>
        </w:rPr>
      </w:pPr>
      <w:hyperlink r:id="rId298" w:history="1"/>
    </w:p>
    <w:p w14:paraId="18AB7691" w14:textId="77777777" w:rsidR="00EE1813" w:rsidRDefault="00EE1813">
      <w:pPr>
        <w:pStyle w:val="NoSpacing1"/>
        <w:jc w:val="both"/>
        <w:rPr>
          <w:rFonts w:ascii="Arial Narrow" w:hAnsi="Arial Narrow" w:cs="Arial Narrow"/>
          <w:sz w:val="24"/>
          <w:szCs w:val="24"/>
          <w:lang w:val="ro-RO"/>
        </w:rPr>
      </w:pPr>
      <w:hyperlink r:id="rId299" w:history="1"/>
    </w:p>
    <w:p w14:paraId="04F05419" w14:textId="77777777" w:rsidR="00EE1813" w:rsidRPr="00594850" w:rsidRDefault="00EE1813">
      <w:pPr>
        <w:pStyle w:val="NoSpacing1"/>
        <w:ind w:firstLine="35.40pt"/>
        <w:jc w:val="both"/>
        <w:rPr>
          <w:lang w:val="fr-FR"/>
        </w:rPr>
      </w:pPr>
      <w:hyperlink r:id="rId300" w:history="1">
        <w:proofErr w:type="spellStart"/>
        <w:r>
          <w:rPr>
            <w:rStyle w:val="Hyperlink"/>
            <w:rFonts w:ascii="Arial Narrow" w:hAnsi="Arial Narrow" w:cs="Arial Narrow"/>
            <w:color w:val="000000"/>
            <w:sz w:val="24"/>
            <w:szCs w:val="24"/>
            <w:u w:val="none"/>
            <w:lang w:val="ro-RO"/>
          </w:rPr>
          <w:t>Incheiat</w:t>
        </w:r>
        <w:proofErr w:type="spellEnd"/>
        <w:r>
          <w:rPr>
            <w:rStyle w:val="Hyperlink"/>
            <w:rFonts w:ascii="Arial Narrow" w:hAnsi="Arial Narrow" w:cs="Arial Narrow"/>
            <w:color w:val="000000"/>
            <w:sz w:val="24"/>
            <w:szCs w:val="24"/>
            <w:u w:val="none"/>
            <w:lang w:val="ro-RO"/>
          </w:rPr>
          <w:t xml:space="preserve"> </w:t>
        </w:r>
        <w:proofErr w:type="spellStart"/>
        <w:r>
          <w:rPr>
            <w:rStyle w:val="Hyperlink"/>
            <w:rFonts w:ascii="Arial Narrow" w:hAnsi="Arial Narrow" w:cs="Arial Narrow"/>
            <w:color w:val="000000"/>
            <w:sz w:val="24"/>
            <w:szCs w:val="24"/>
            <w:u w:val="none"/>
            <w:lang w:val="ro-RO"/>
          </w:rPr>
          <w:t>astazi</w:t>
        </w:r>
        <w:proofErr w:type="spellEnd"/>
        <w:r>
          <w:rPr>
            <w:rStyle w:val="Hyperlink"/>
            <w:rFonts w:ascii="Arial Narrow" w:hAnsi="Arial Narrow" w:cs="Arial Narrow"/>
            <w:color w:val="000000"/>
            <w:sz w:val="24"/>
            <w:szCs w:val="24"/>
            <w:u w:val="none"/>
            <w:lang w:val="ro-RO"/>
          </w:rPr>
          <w:t>, ...................</w:t>
        </w:r>
      </w:hyperlink>
    </w:p>
    <w:p w14:paraId="12D6F822" w14:textId="77777777" w:rsidR="00EE1813" w:rsidRPr="00594850" w:rsidRDefault="00EE1813">
      <w:pPr>
        <w:pStyle w:val="NoSpacing1"/>
        <w:ind w:firstLine="35.40pt"/>
        <w:jc w:val="both"/>
        <w:rPr>
          <w:lang w:val="fr-FR"/>
        </w:rPr>
      </w:pPr>
      <w:hyperlink r:id="rId301" w:history="1">
        <w:r>
          <w:rPr>
            <w:rStyle w:val="Hyperlink"/>
            <w:rFonts w:ascii="Arial Narrow" w:eastAsia="Arial Narrow" w:hAnsi="Arial Narrow" w:cs="Arial Narrow"/>
            <w:color w:val="000000"/>
            <w:sz w:val="24"/>
            <w:szCs w:val="24"/>
            <w:u w:val="none"/>
            <w:lang w:val="ro-RO"/>
          </w:rPr>
          <w:t xml:space="preserve"> </w:t>
        </w:r>
      </w:hyperlink>
    </w:p>
    <w:p w14:paraId="5BF9FAE7" w14:textId="77777777" w:rsidR="00EE1813" w:rsidRPr="00594850" w:rsidRDefault="00EE1813">
      <w:pPr>
        <w:pStyle w:val="NoSpacing1"/>
        <w:ind w:firstLine="35.40pt"/>
        <w:jc w:val="both"/>
        <w:rPr>
          <w:lang w:val="fr-FR"/>
        </w:rPr>
      </w:pPr>
      <w:hyperlink r:id="rId302" w:history="1">
        <w:r>
          <w:rPr>
            <w:rStyle w:val="Hyperlink"/>
            <w:rFonts w:ascii="Arial Narrow" w:eastAsia="Arial Narrow" w:hAnsi="Arial Narrow" w:cs="Arial Narrow"/>
            <w:color w:val="000000"/>
            <w:sz w:val="24"/>
            <w:szCs w:val="24"/>
            <w:u w:val="none"/>
            <w:lang w:val="ro-RO"/>
          </w:rPr>
          <w:t xml:space="preserve">  </w:t>
        </w:r>
      </w:hyperlink>
    </w:p>
    <w:p w14:paraId="201B65DB" w14:textId="77777777" w:rsidR="00EE1813" w:rsidRPr="00594850" w:rsidRDefault="00EE1813">
      <w:pPr>
        <w:pStyle w:val="NoSpacing1"/>
        <w:jc w:val="center"/>
        <w:rPr>
          <w:lang w:val="fr-FR"/>
        </w:rPr>
      </w:pPr>
      <w:hyperlink r:id="rId303" w:history="1">
        <w:r>
          <w:rPr>
            <w:rStyle w:val="Hyperlink"/>
            <w:rFonts w:ascii="Arial Narrow" w:hAnsi="Arial Narrow" w:cs="Arial Narrow"/>
            <w:color w:val="000000"/>
            <w:sz w:val="24"/>
            <w:szCs w:val="24"/>
            <w:u w:val="none"/>
            <w:lang w:val="ro-RO"/>
          </w:rPr>
          <w:t>CONTRACTANT GENERAL</w:t>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t>SUBCONTRACTANT</w:t>
        </w:r>
      </w:hyperlink>
    </w:p>
    <w:p w14:paraId="561F58A6" w14:textId="77777777" w:rsidR="00EE1813" w:rsidRPr="00594850" w:rsidRDefault="00EE1813">
      <w:pPr>
        <w:pStyle w:val="NoSpacing1"/>
        <w:jc w:val="center"/>
        <w:rPr>
          <w:lang w:val="fr-FR"/>
        </w:rPr>
      </w:pPr>
      <w:hyperlink r:id="rId304" w:history="1"/>
    </w:p>
    <w:p w14:paraId="0B98CD32" w14:textId="77777777" w:rsidR="00EE1813" w:rsidRPr="00594850" w:rsidRDefault="00EE1813">
      <w:pPr>
        <w:pStyle w:val="NoSpacing1"/>
        <w:jc w:val="center"/>
        <w:rPr>
          <w:lang w:val="fr-FR"/>
        </w:rPr>
      </w:pPr>
      <w:hyperlink r:id="rId305" w:history="1">
        <w:r>
          <w:rPr>
            <w:rStyle w:val="Hyperlink"/>
            <w:rFonts w:ascii="Arial Narrow" w:hAnsi="Arial Narrow" w:cs="Arial Narrow"/>
            <w:color w:val="000000"/>
            <w:sz w:val="24"/>
            <w:szCs w:val="24"/>
            <w:u w:val="none"/>
            <w:lang w:val="ro-RO"/>
          </w:rPr>
          <w:t>..................................</w:t>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r>
        <w:r>
          <w:rPr>
            <w:rStyle w:val="Hyperlink"/>
            <w:rFonts w:ascii="Arial Narrow" w:hAnsi="Arial Narrow" w:cs="Arial Narrow"/>
            <w:color w:val="000000"/>
            <w:sz w:val="24"/>
            <w:szCs w:val="24"/>
            <w:u w:val="none"/>
            <w:lang w:val="ro-RO"/>
          </w:rPr>
          <w:tab/>
          <w:t>..................................</w:t>
        </w:r>
      </w:hyperlink>
    </w:p>
    <w:p w14:paraId="0004B86E" w14:textId="77777777" w:rsidR="00EE1813" w:rsidRPr="00594850" w:rsidRDefault="00EE1813">
      <w:pPr>
        <w:pStyle w:val="NoSpacing1"/>
        <w:jc w:val="center"/>
        <w:rPr>
          <w:lang w:val="fr-FR"/>
        </w:rPr>
      </w:pPr>
      <w:hyperlink r:id="rId306" w:history="1">
        <w:r>
          <w:rPr>
            <w:rStyle w:val="Hyperlink"/>
            <w:rFonts w:ascii="Arial Narrow" w:eastAsia="TimesNewRomanPSMT" w:hAnsi="Arial Narrow" w:cs="Arial Narrow"/>
            <w:i/>
            <w:color w:val="000000"/>
            <w:spacing w:val="-1"/>
            <w:sz w:val="24"/>
            <w:szCs w:val="24"/>
            <w:u w:val="none"/>
            <w:lang w:val="ro-RO"/>
          </w:rPr>
          <w:t>(semnătură autorizată)</w:t>
        </w:r>
        <w:r>
          <w:rPr>
            <w:rStyle w:val="Hyperlink"/>
            <w:rFonts w:ascii="Arial Narrow" w:eastAsia="TimesNewRomanPSMT" w:hAnsi="Arial Narrow" w:cs="Arial Narrow"/>
            <w:i/>
            <w:color w:val="000000"/>
            <w:spacing w:val="-1"/>
            <w:sz w:val="24"/>
            <w:szCs w:val="24"/>
            <w:u w:val="none"/>
            <w:lang w:val="ro-RO"/>
          </w:rPr>
          <w:tab/>
        </w:r>
        <w:r>
          <w:rPr>
            <w:rStyle w:val="Hyperlink"/>
            <w:rFonts w:ascii="Arial Narrow" w:eastAsia="TimesNewRomanPSMT" w:hAnsi="Arial Narrow" w:cs="Arial Narrow"/>
            <w:i/>
            <w:color w:val="000000"/>
            <w:spacing w:val="-1"/>
            <w:sz w:val="24"/>
            <w:szCs w:val="24"/>
            <w:u w:val="none"/>
            <w:lang w:val="ro-RO"/>
          </w:rPr>
          <w:tab/>
        </w:r>
        <w:r>
          <w:rPr>
            <w:rStyle w:val="Hyperlink"/>
            <w:rFonts w:ascii="Arial Narrow" w:eastAsia="TimesNewRomanPSMT" w:hAnsi="Arial Narrow" w:cs="Arial Narrow"/>
            <w:i/>
            <w:color w:val="000000"/>
            <w:spacing w:val="-1"/>
            <w:sz w:val="24"/>
            <w:szCs w:val="24"/>
            <w:u w:val="none"/>
            <w:lang w:val="ro-RO"/>
          </w:rPr>
          <w:tab/>
        </w:r>
        <w:r>
          <w:rPr>
            <w:rStyle w:val="Hyperlink"/>
            <w:rFonts w:ascii="Arial Narrow" w:eastAsia="TimesNewRomanPSMT" w:hAnsi="Arial Narrow" w:cs="Arial Narrow"/>
            <w:i/>
            <w:color w:val="000000"/>
            <w:spacing w:val="-1"/>
            <w:sz w:val="24"/>
            <w:szCs w:val="24"/>
            <w:u w:val="none"/>
            <w:lang w:val="ro-RO"/>
          </w:rPr>
          <w:tab/>
        </w:r>
        <w:r>
          <w:rPr>
            <w:rStyle w:val="Hyperlink"/>
            <w:rFonts w:ascii="Arial Narrow" w:eastAsia="TimesNewRomanPSMT" w:hAnsi="Arial Narrow" w:cs="Arial Narrow"/>
            <w:i/>
            <w:color w:val="000000"/>
            <w:spacing w:val="-1"/>
            <w:sz w:val="24"/>
            <w:szCs w:val="24"/>
            <w:u w:val="none"/>
            <w:lang w:val="ro-RO"/>
          </w:rPr>
          <w:tab/>
          <w:t xml:space="preserve">             (semnătură autorizată)</w:t>
        </w:r>
      </w:hyperlink>
    </w:p>
    <w:p w14:paraId="50240F74" w14:textId="77777777" w:rsidR="00EE1813" w:rsidRPr="00594850" w:rsidRDefault="00EE1813">
      <w:pPr>
        <w:jc w:val="both"/>
        <w:rPr>
          <w:lang w:val="fr-FR"/>
        </w:rPr>
      </w:pPr>
      <w:hyperlink r:id="rId307" w:history="1">
        <w:r>
          <w:rPr>
            <w:rStyle w:val="Hyperlink"/>
            <w:rFonts w:ascii="Arial Narrow" w:hAnsi="Arial Narrow" w:cs="Arial Narrow"/>
            <w:color w:val="000000"/>
            <w:u w:val="none"/>
            <w:lang w:val="fr-FR"/>
          </w:rPr>
          <w:tab/>
        </w:r>
        <w:r>
          <w:rPr>
            <w:rStyle w:val="Hyperlink"/>
            <w:rFonts w:ascii="Arial Narrow" w:hAnsi="Arial Narrow" w:cs="Arial Narrow"/>
            <w:color w:val="000000"/>
            <w:u w:val="none"/>
            <w:lang w:val="fr-FR"/>
          </w:rPr>
          <w:tab/>
        </w:r>
        <w:r>
          <w:rPr>
            <w:rStyle w:val="Hyperlink"/>
            <w:rFonts w:ascii="Arial Narrow" w:hAnsi="Arial Narrow" w:cs="Arial Narrow"/>
            <w:color w:val="000000"/>
            <w:u w:val="none"/>
            <w:lang w:val="fr-FR"/>
          </w:rPr>
          <w:tab/>
        </w:r>
        <w:r>
          <w:rPr>
            <w:rStyle w:val="Hyperlink"/>
            <w:rFonts w:ascii="Arial Narrow" w:hAnsi="Arial Narrow" w:cs="Arial Narrow"/>
            <w:color w:val="000000"/>
            <w:u w:val="none"/>
            <w:lang w:val="fr-FR"/>
          </w:rPr>
          <w:tab/>
        </w:r>
      </w:hyperlink>
    </w:p>
    <w:p w14:paraId="1271B787" w14:textId="77777777" w:rsidR="00EE1813" w:rsidRPr="00594850" w:rsidRDefault="00EE1813">
      <w:pPr>
        <w:ind w:end="0.80pt"/>
        <w:jc w:val="both"/>
        <w:rPr>
          <w:lang w:val="fr-FR"/>
        </w:rPr>
      </w:pPr>
      <w:hyperlink r:id="rId308" w:history="1">
        <w:r>
          <w:rPr>
            <w:rStyle w:val="Hyperlink"/>
            <w:rFonts w:ascii="Arial Narrow" w:hAnsi="Arial Narrow" w:cs="Arial Narrow"/>
            <w:color w:val="000000"/>
            <w:u w:val="none"/>
            <w:lang w:val="ro-RO"/>
          </w:rPr>
          <w:tab/>
        </w:r>
      </w:hyperlink>
    </w:p>
    <w:p w14:paraId="2F9A63FA" w14:textId="77777777" w:rsidR="00EE1813" w:rsidRPr="00594850" w:rsidRDefault="00EE1813">
      <w:pPr>
        <w:ind w:end="0.80pt"/>
        <w:jc w:val="both"/>
        <w:rPr>
          <w:lang w:val="fr-FR"/>
        </w:rPr>
      </w:pPr>
      <w:hyperlink r:id="rId309" w:history="1">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hyperlink>
    </w:p>
    <w:p w14:paraId="50FA2E8F" w14:textId="77777777" w:rsidR="00EE1813" w:rsidRDefault="00EE1813">
      <w:pPr>
        <w:pStyle w:val="Frspaiere1"/>
        <w:tabs>
          <w:tab w:val="start" w:pos="28.35pt"/>
        </w:tabs>
        <w:ind w:start="28.35pt" w:end="0.80pt"/>
        <w:jc w:val="both"/>
      </w:pPr>
      <w:hyperlink r:id="rId310" w:history="1"/>
    </w:p>
    <w:p w14:paraId="28D8FB64" w14:textId="77777777" w:rsidR="00EE1813" w:rsidRDefault="00EE1813">
      <w:pPr>
        <w:pStyle w:val="Frspaiere1"/>
        <w:tabs>
          <w:tab w:val="start" w:pos="28.35pt"/>
        </w:tabs>
        <w:ind w:start="28.35pt" w:end="0.80pt"/>
        <w:jc w:val="end"/>
      </w:pPr>
      <w:hyperlink r:id="rId311" w:history="1">
        <w:r>
          <w:rPr>
            <w:rStyle w:val="Hyperlink"/>
            <w:rFonts w:ascii="Arial Narrow" w:hAnsi="Arial Narrow" w:cs="Arial Narrow"/>
            <w:b/>
            <w:color w:val="000000"/>
            <w:sz w:val="24"/>
            <w:szCs w:val="24"/>
            <w:u w:val="none"/>
          </w:rPr>
          <w:t>Formular nr.3</w:t>
        </w:r>
      </w:hyperlink>
    </w:p>
    <w:p w14:paraId="27310432" w14:textId="77777777" w:rsidR="00EE1813" w:rsidRPr="00594850" w:rsidRDefault="00EE1813">
      <w:pPr>
        <w:pStyle w:val="Frspaiere"/>
        <w:ind w:end="0.80pt"/>
        <w:jc w:val="both"/>
        <w:rPr>
          <w:lang w:val="fr-FR"/>
        </w:rPr>
      </w:pPr>
      <w:hyperlink r:id="rId312" w:history="1"/>
    </w:p>
    <w:p w14:paraId="1E7AB5FA" w14:textId="77777777" w:rsidR="00EE1813" w:rsidRPr="00594850" w:rsidRDefault="00EE1813">
      <w:pPr>
        <w:jc w:val="center"/>
        <w:rPr>
          <w:lang w:val="fr-FR"/>
        </w:rPr>
      </w:pPr>
      <w:hyperlink r:id="rId313" w:history="1">
        <w:r>
          <w:rPr>
            <w:rStyle w:val="Hyperlink"/>
            <w:rFonts w:ascii="Arial Narrow" w:hAnsi="Arial Narrow" w:cs="Arial Narrow"/>
            <w:b/>
            <w:bCs/>
            <w:color w:val="000000"/>
            <w:u w:val="none"/>
            <w:lang w:val="fr-FR"/>
          </w:rPr>
          <w:t>ACORD DE ASOCIERE</w:t>
        </w:r>
      </w:hyperlink>
    </w:p>
    <w:p w14:paraId="64A3FA0E" w14:textId="77777777" w:rsidR="00EE1813" w:rsidRPr="00594850" w:rsidRDefault="00EE1813">
      <w:pPr>
        <w:jc w:val="center"/>
        <w:rPr>
          <w:lang w:val="fr-FR"/>
        </w:rPr>
      </w:pPr>
      <w:hyperlink r:id="rId314" w:history="1">
        <w:proofErr w:type="gramStart"/>
        <w:r>
          <w:rPr>
            <w:rStyle w:val="Hyperlink"/>
            <w:rFonts w:ascii="Arial Narrow" w:hAnsi="Arial Narrow" w:cs="Arial Narrow"/>
            <w:b/>
            <w:bCs/>
            <w:color w:val="000000"/>
            <w:u w:val="none"/>
            <w:lang w:val="fr-FR"/>
          </w:rPr>
          <w:t>nr</w:t>
        </w:r>
        <w:proofErr w:type="gramEnd"/>
        <w:r>
          <w:rPr>
            <w:rStyle w:val="Hyperlink"/>
            <w:rFonts w:ascii="Arial Narrow" w:hAnsi="Arial Narrow" w:cs="Arial Narrow"/>
            <w:b/>
            <w:bCs/>
            <w:color w:val="000000"/>
            <w:u w:val="none"/>
            <w:lang w:val="fr-FR"/>
          </w:rPr>
          <w:t xml:space="preserve">… </w:t>
        </w:r>
        <w:proofErr w:type="gramStart"/>
        <w:r>
          <w:rPr>
            <w:rStyle w:val="Hyperlink"/>
            <w:rFonts w:ascii="Arial Narrow" w:hAnsi="Arial Narrow" w:cs="Arial Narrow"/>
            <w:b/>
            <w:bCs/>
            <w:color w:val="000000"/>
            <w:u w:val="none"/>
            <w:lang w:val="fr-FR"/>
          </w:rPr>
          <w:t>…….</w:t>
        </w:r>
        <w:proofErr w:type="gramEnd"/>
        <w:r>
          <w:rPr>
            <w:rStyle w:val="Hyperlink"/>
            <w:rFonts w:ascii="Arial Narrow" w:hAnsi="Arial Narrow" w:cs="Arial Narrow"/>
            <w:b/>
            <w:bCs/>
            <w:color w:val="000000"/>
            <w:u w:val="none"/>
            <w:lang w:val="fr-FR"/>
          </w:rPr>
          <w:t>/…………</w:t>
        </w:r>
      </w:hyperlink>
    </w:p>
    <w:p w14:paraId="01BCDACF" w14:textId="77777777" w:rsidR="00EE1813" w:rsidRPr="00594850" w:rsidRDefault="00EE1813">
      <w:pPr>
        <w:jc w:val="center"/>
        <w:rPr>
          <w:lang w:val="fr-FR"/>
        </w:rPr>
      </w:pPr>
      <w:hyperlink r:id="rId315" w:history="1">
        <w:proofErr w:type="spellStart"/>
        <w:proofErr w:type="gramStart"/>
        <w:r>
          <w:rPr>
            <w:rStyle w:val="Hyperlink"/>
            <w:rFonts w:ascii="Arial Narrow" w:hAnsi="Arial Narrow" w:cs="Arial Narrow"/>
            <w:b/>
            <w:bCs/>
            <w:color w:val="000000"/>
            <w:u w:val="none"/>
            <w:lang w:val="fr-FR"/>
          </w:rPr>
          <w:t>în</w:t>
        </w:r>
        <w:proofErr w:type="spellEnd"/>
        <w:proofErr w:type="gram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vederea</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participării</w:t>
        </w:r>
        <w:proofErr w:type="spellEnd"/>
        <w:r>
          <w:rPr>
            <w:rStyle w:val="Hyperlink"/>
            <w:rFonts w:ascii="Arial Narrow" w:hAnsi="Arial Narrow" w:cs="Arial Narrow"/>
            <w:b/>
            <w:bCs/>
            <w:color w:val="000000"/>
            <w:u w:val="none"/>
            <w:lang w:val="fr-FR"/>
          </w:rPr>
          <w:t xml:space="preserve"> la </w:t>
        </w:r>
        <w:proofErr w:type="spellStart"/>
        <w:r>
          <w:rPr>
            <w:rStyle w:val="Hyperlink"/>
            <w:rFonts w:ascii="Arial Narrow" w:hAnsi="Arial Narrow" w:cs="Arial Narrow"/>
            <w:b/>
            <w:bCs/>
            <w:color w:val="000000"/>
            <w:u w:val="none"/>
            <w:lang w:val="fr-FR"/>
          </w:rPr>
          <w:t>procedura</w:t>
        </w:r>
        <w:proofErr w:type="spellEnd"/>
        <w:r>
          <w:rPr>
            <w:rStyle w:val="Hyperlink"/>
            <w:rFonts w:ascii="Arial Narrow" w:hAnsi="Arial Narrow" w:cs="Arial Narrow"/>
            <w:b/>
            <w:bCs/>
            <w:color w:val="000000"/>
            <w:u w:val="none"/>
            <w:lang w:val="fr-FR"/>
          </w:rPr>
          <w:t xml:space="preserve"> de </w:t>
        </w:r>
        <w:proofErr w:type="spellStart"/>
        <w:r>
          <w:rPr>
            <w:rStyle w:val="Hyperlink"/>
            <w:rFonts w:ascii="Arial Narrow" w:hAnsi="Arial Narrow" w:cs="Arial Narrow"/>
            <w:b/>
            <w:bCs/>
            <w:color w:val="000000"/>
            <w:u w:val="none"/>
            <w:lang w:val="fr-FR"/>
          </w:rPr>
          <w:t>atribuire</w:t>
        </w:r>
        <w:proofErr w:type="spellEnd"/>
        <w:r>
          <w:rPr>
            <w:rStyle w:val="Hyperlink"/>
            <w:rFonts w:ascii="Arial Narrow" w:hAnsi="Arial Narrow" w:cs="Arial Narrow"/>
            <w:b/>
            <w:bCs/>
            <w:color w:val="000000"/>
            <w:u w:val="none"/>
            <w:lang w:val="fr-FR"/>
          </w:rPr>
          <w:t xml:space="preserve"> a </w:t>
        </w:r>
        <w:proofErr w:type="spellStart"/>
        <w:r>
          <w:rPr>
            <w:rStyle w:val="Hyperlink"/>
            <w:rFonts w:ascii="Arial Narrow" w:hAnsi="Arial Narrow" w:cs="Arial Narrow"/>
            <w:b/>
            <w:bCs/>
            <w:color w:val="000000"/>
            <w:u w:val="none"/>
            <w:lang w:val="fr-FR"/>
          </w:rPr>
          <w:t>contractului</w:t>
        </w:r>
        <w:proofErr w:type="spellEnd"/>
        <w:r>
          <w:rPr>
            <w:rStyle w:val="Hyperlink"/>
            <w:rFonts w:ascii="Arial Narrow" w:hAnsi="Arial Narrow" w:cs="Arial Narrow"/>
            <w:b/>
            <w:bCs/>
            <w:color w:val="000000"/>
            <w:u w:val="none"/>
            <w:lang w:val="fr-FR"/>
          </w:rPr>
          <w:t xml:space="preserve"> de </w:t>
        </w:r>
        <w:proofErr w:type="spellStart"/>
        <w:r>
          <w:rPr>
            <w:rStyle w:val="Hyperlink"/>
            <w:rFonts w:ascii="Arial Narrow" w:hAnsi="Arial Narrow" w:cs="Arial Narrow"/>
            <w:b/>
            <w:bCs/>
            <w:color w:val="000000"/>
            <w:u w:val="none"/>
            <w:lang w:val="fr-FR"/>
          </w:rPr>
          <w:t>achiziţie</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publică</w:t>
        </w:r>
        <w:proofErr w:type="spellEnd"/>
      </w:hyperlink>
    </w:p>
    <w:p w14:paraId="4522E402" w14:textId="77777777" w:rsidR="00EE1813" w:rsidRDefault="00EE1813">
      <w:pPr>
        <w:jc w:val="center"/>
      </w:pPr>
      <w:hyperlink r:id="rId316" w:history="1">
        <w:r>
          <w:rPr>
            <w:rStyle w:val="Hyperlink"/>
            <w:rFonts w:ascii="Arial Narrow" w:hAnsi="Arial Narrow" w:cs="Arial Narrow"/>
            <w:b/>
            <w:bCs/>
            <w:color w:val="000000"/>
            <w:u w:val="none"/>
          </w:rPr>
          <w:t>..............................................................</w:t>
        </w:r>
      </w:hyperlink>
    </w:p>
    <w:p w14:paraId="6691EC08" w14:textId="77777777" w:rsidR="00EE1813" w:rsidRDefault="00EE1813">
      <w:pPr>
        <w:jc w:val="center"/>
      </w:pPr>
      <w:hyperlink r:id="rId317" w:history="1">
        <w:proofErr w:type="spellStart"/>
        <w:r>
          <w:rPr>
            <w:rStyle w:val="Hyperlink"/>
            <w:rFonts w:ascii="Arial Narrow" w:hAnsi="Arial Narrow" w:cs="Arial Narrow"/>
            <w:color w:val="000000"/>
            <w:u w:val="none"/>
          </w:rPr>
          <w:t>Prezentul</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acord</w:t>
        </w:r>
        <w:proofErr w:type="spellEnd"/>
        <w:r>
          <w:rPr>
            <w:rStyle w:val="Hyperlink"/>
            <w:rFonts w:ascii="Arial Narrow" w:hAnsi="Arial Narrow" w:cs="Arial Narrow"/>
            <w:color w:val="000000"/>
            <w:u w:val="none"/>
          </w:rPr>
          <w:t xml:space="preserve"> de </w:t>
        </w:r>
        <w:proofErr w:type="spellStart"/>
        <w:r>
          <w:rPr>
            <w:rStyle w:val="Hyperlink"/>
            <w:rFonts w:ascii="Arial Narrow" w:hAnsi="Arial Narrow" w:cs="Arial Narrow"/>
            <w:color w:val="000000"/>
            <w:u w:val="none"/>
          </w:rPr>
          <w:t>asociere</w:t>
        </w:r>
        <w:proofErr w:type="spellEnd"/>
        <w:r>
          <w:rPr>
            <w:rStyle w:val="Hyperlink"/>
            <w:rFonts w:ascii="Arial Narrow" w:hAnsi="Arial Narrow" w:cs="Arial Narrow"/>
            <w:color w:val="000000"/>
            <w:u w:val="none"/>
          </w:rPr>
          <w:t xml:space="preserve"> are ca </w:t>
        </w:r>
        <w:proofErr w:type="spellStart"/>
        <w:r>
          <w:rPr>
            <w:rStyle w:val="Hyperlink"/>
            <w:rFonts w:ascii="Arial Narrow" w:hAnsi="Arial Narrow" w:cs="Arial Narrow"/>
            <w:color w:val="000000"/>
            <w:u w:val="none"/>
          </w:rPr>
          <w:t>temei</w:t>
        </w:r>
        <w:proofErr w:type="spellEnd"/>
        <w:r>
          <w:rPr>
            <w:rStyle w:val="Hyperlink"/>
            <w:rFonts w:ascii="Arial Narrow" w:hAnsi="Arial Narrow" w:cs="Arial Narrow"/>
            <w:color w:val="000000"/>
            <w:u w:val="none"/>
          </w:rPr>
          <w:t xml:space="preserve"> legal </w:t>
        </w:r>
        <w:proofErr w:type="spellStart"/>
        <w:r>
          <w:rPr>
            <w:rStyle w:val="Hyperlink"/>
            <w:rFonts w:ascii="Arial Narrow" w:hAnsi="Arial Narrow" w:cs="Arial Narrow"/>
            <w:color w:val="000000"/>
            <w:u w:val="none"/>
          </w:rPr>
          <w:t>Legea</w:t>
        </w:r>
        <w:proofErr w:type="spellEnd"/>
        <w:r>
          <w:rPr>
            <w:rStyle w:val="Hyperlink"/>
            <w:rFonts w:ascii="Arial Narrow" w:hAnsi="Arial Narrow" w:cs="Arial Narrow"/>
            <w:color w:val="000000"/>
            <w:u w:val="none"/>
          </w:rPr>
          <w:t xml:space="preserve"> nr.98/2016 </w:t>
        </w:r>
        <w:proofErr w:type="spellStart"/>
        <w:r>
          <w:rPr>
            <w:rStyle w:val="Hyperlink"/>
            <w:rFonts w:ascii="Arial Narrow" w:hAnsi="Arial Narrow" w:cs="Arial Narrow"/>
            <w:color w:val="000000"/>
            <w:u w:val="none"/>
          </w:rPr>
          <w:t>privind</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achiziţiile</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publice</w:t>
        </w:r>
        <w:proofErr w:type="spellEnd"/>
        <w:r>
          <w:rPr>
            <w:rStyle w:val="Hyperlink"/>
            <w:rFonts w:ascii="Arial Narrow" w:hAnsi="Arial Narrow" w:cs="Arial Narrow"/>
            <w:color w:val="000000"/>
            <w:u w:val="none"/>
          </w:rPr>
          <w:t>.</w:t>
        </w:r>
      </w:hyperlink>
    </w:p>
    <w:p w14:paraId="0718CE72" w14:textId="77777777" w:rsidR="00EE1813" w:rsidRDefault="00EE1813">
      <w:pPr>
        <w:jc w:val="both"/>
      </w:pPr>
      <w:hyperlink r:id="rId318" w:history="1">
        <w:r>
          <w:rPr>
            <w:rStyle w:val="Hyperlink"/>
            <w:rFonts w:ascii="Arial Narrow" w:hAnsi="Arial Narrow" w:cs="Arial Narrow"/>
            <w:color w:val="000000"/>
            <w:u w:val="none"/>
          </w:rPr>
          <w:tab/>
        </w:r>
        <w:r>
          <w:rPr>
            <w:rStyle w:val="Hyperlink"/>
            <w:rFonts w:ascii="Arial Narrow" w:hAnsi="Arial Narrow" w:cs="Arial Narrow"/>
            <w:color w:val="000000"/>
            <w:u w:val="none"/>
          </w:rPr>
          <w:tab/>
        </w:r>
        <w:r>
          <w:rPr>
            <w:rStyle w:val="Hyperlink"/>
            <w:rFonts w:ascii="Arial Narrow" w:hAnsi="Arial Narrow" w:cs="Arial Narrow"/>
            <w:color w:val="000000"/>
            <w:u w:val="none"/>
          </w:rPr>
          <w:tab/>
        </w:r>
      </w:hyperlink>
    </w:p>
    <w:p w14:paraId="5DB48F3A" w14:textId="77777777" w:rsidR="00EE1813" w:rsidRDefault="00EE1813">
      <w:pPr>
        <w:jc w:val="both"/>
      </w:pPr>
      <w:hyperlink r:id="rId319" w:history="1">
        <w:r>
          <w:rPr>
            <w:rStyle w:val="Hyperlink"/>
            <w:rFonts w:ascii="Arial Narrow" w:hAnsi="Arial Narrow" w:cs="Arial Narrow"/>
            <w:color w:val="000000"/>
            <w:u w:val="none"/>
          </w:rPr>
          <w:t>1.</w:t>
        </w:r>
        <w:r>
          <w:rPr>
            <w:rStyle w:val="Hyperlink"/>
            <w:rFonts w:ascii="Arial Narrow" w:hAnsi="Arial Narrow" w:cs="Arial Narrow"/>
            <w:color w:val="000000"/>
            <w:u w:val="none"/>
          </w:rPr>
          <w:tab/>
        </w:r>
        <w:proofErr w:type="spellStart"/>
        <w:r>
          <w:rPr>
            <w:rStyle w:val="Hyperlink"/>
            <w:rFonts w:ascii="Arial Narrow" w:hAnsi="Arial Narrow" w:cs="Arial Narrow"/>
            <w:color w:val="000000"/>
            <w:u w:val="none"/>
          </w:rPr>
          <w:t>Părţile</w:t>
        </w:r>
        <w:proofErr w:type="spellEnd"/>
        <w:r>
          <w:rPr>
            <w:rStyle w:val="Hyperlink"/>
            <w:rFonts w:ascii="Arial Narrow" w:hAnsi="Arial Narrow" w:cs="Arial Narrow"/>
            <w:color w:val="000000"/>
            <w:u w:val="none"/>
          </w:rPr>
          <w:t xml:space="preserve"> </w:t>
        </w:r>
        <w:proofErr w:type="spellStart"/>
        <w:proofErr w:type="gramStart"/>
        <w:r>
          <w:rPr>
            <w:rStyle w:val="Hyperlink"/>
            <w:rFonts w:ascii="Arial Narrow" w:hAnsi="Arial Narrow" w:cs="Arial Narrow"/>
            <w:color w:val="000000"/>
            <w:u w:val="none"/>
          </w:rPr>
          <w:t>acordului</w:t>
        </w:r>
        <w:proofErr w:type="spellEnd"/>
        <w:r>
          <w:rPr>
            <w:rStyle w:val="Hyperlink"/>
            <w:rFonts w:ascii="Arial Narrow" w:hAnsi="Arial Narrow" w:cs="Arial Narrow"/>
            <w:color w:val="000000"/>
            <w:u w:val="none"/>
          </w:rPr>
          <w:t xml:space="preserve"> :</w:t>
        </w:r>
        <w:proofErr w:type="gramEnd"/>
      </w:hyperlink>
    </w:p>
    <w:p w14:paraId="72E79D87" w14:textId="77777777" w:rsidR="00EE1813" w:rsidRDefault="00EE1813">
      <w:pPr>
        <w:jc w:val="both"/>
      </w:pPr>
      <w:hyperlink r:id="rId320" w:history="1">
        <w:r>
          <w:rPr>
            <w:rStyle w:val="Hyperlink"/>
            <w:rFonts w:ascii="Arial Narrow" w:hAnsi="Arial Narrow" w:cs="Arial Narrow"/>
            <w:color w:val="000000"/>
            <w:u w:val="none"/>
          </w:rPr>
          <w:t>_________________________________________ (</w:t>
        </w:r>
        <w:proofErr w:type="spellStart"/>
        <w:r>
          <w:rPr>
            <w:rStyle w:val="Hyperlink"/>
            <w:rFonts w:ascii="Arial Narrow" w:hAnsi="Arial Narrow" w:cs="Arial Narrow"/>
            <w:color w:val="000000"/>
            <w:u w:val="none"/>
          </w:rPr>
          <w:t>denumire</w:t>
        </w:r>
        <w:proofErr w:type="spellEnd"/>
        <w:r>
          <w:rPr>
            <w:rStyle w:val="Hyperlink"/>
            <w:rFonts w:ascii="Arial Narrow" w:hAnsi="Arial Narrow" w:cs="Arial Narrow"/>
            <w:color w:val="000000"/>
            <w:u w:val="none"/>
          </w:rPr>
          <w:t xml:space="preserve"> operator economic, </w:t>
        </w:r>
        <w:proofErr w:type="spellStart"/>
        <w:r>
          <w:rPr>
            <w:rStyle w:val="Hyperlink"/>
            <w:rFonts w:ascii="Arial Narrow" w:hAnsi="Arial Narrow" w:cs="Arial Narrow"/>
            <w:color w:val="000000"/>
            <w:u w:val="none"/>
          </w:rPr>
          <w:t>sediu</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telefon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reprezentată</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prin</w:t>
        </w:r>
        <w:proofErr w:type="spellEnd"/>
        <w:r>
          <w:rPr>
            <w:rStyle w:val="Hyperlink"/>
            <w:rFonts w:ascii="Arial Narrow" w:hAnsi="Arial Narrow" w:cs="Arial Narrow"/>
            <w:color w:val="000000"/>
            <w:u w:val="none"/>
          </w:rPr>
          <w:t xml:space="preserve"> __________________________</w:t>
        </w:r>
        <w:proofErr w:type="gramStart"/>
        <w:r>
          <w:rPr>
            <w:rStyle w:val="Hyperlink"/>
            <w:rFonts w:ascii="Arial Narrow" w:hAnsi="Arial Narrow" w:cs="Arial Narrow"/>
            <w:color w:val="000000"/>
            <w:u w:val="none"/>
          </w:rPr>
          <w:t xml:space="preserve">_,   </w:t>
        </w:r>
        <w:proofErr w:type="spellStart"/>
        <w:proofErr w:type="gramEnd"/>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calitate</w:t>
        </w:r>
        <w:proofErr w:type="spellEnd"/>
        <w:r>
          <w:rPr>
            <w:rStyle w:val="Hyperlink"/>
            <w:rFonts w:ascii="Arial Narrow" w:hAnsi="Arial Narrow" w:cs="Arial Narrow"/>
            <w:color w:val="000000"/>
            <w:u w:val="none"/>
          </w:rPr>
          <w:t xml:space="preserve"> de ________________</w:t>
        </w:r>
      </w:hyperlink>
    </w:p>
    <w:p w14:paraId="3A932EBE" w14:textId="77777777" w:rsidR="00EE1813" w:rsidRDefault="00EE1813">
      <w:pPr>
        <w:jc w:val="both"/>
      </w:pPr>
      <w:hyperlink r:id="rId321" w:history="1">
        <w:r>
          <w:rPr>
            <w:rStyle w:val="Hyperlink"/>
            <w:rFonts w:ascii="Arial Narrow" w:eastAsia="Arial Narrow" w:hAnsi="Arial Narrow" w:cs="Arial Narrow"/>
            <w:color w:val="000000"/>
            <w:u w:val="none"/>
          </w:rPr>
          <w:t xml:space="preserve">     </w:t>
        </w:r>
        <w:proofErr w:type="spellStart"/>
        <w:r>
          <w:rPr>
            <w:rStyle w:val="Hyperlink"/>
            <w:rFonts w:ascii="Arial Narrow" w:hAnsi="Arial Narrow" w:cs="Arial Narrow"/>
            <w:color w:val="000000"/>
            <w:u w:val="none"/>
          </w:rPr>
          <w:t>şi</w:t>
        </w:r>
        <w:proofErr w:type="spellEnd"/>
      </w:hyperlink>
    </w:p>
    <w:p w14:paraId="3B74FBAD" w14:textId="77777777" w:rsidR="00EE1813" w:rsidRDefault="00EE1813">
      <w:pPr>
        <w:jc w:val="both"/>
      </w:pPr>
      <w:hyperlink r:id="rId322" w:history="1">
        <w:r>
          <w:rPr>
            <w:rStyle w:val="Hyperlink"/>
            <w:rFonts w:ascii="Arial Narrow" w:eastAsia="Arial Narrow" w:hAnsi="Arial Narrow" w:cs="Arial Narrow"/>
            <w:color w:val="000000"/>
            <w:u w:val="none"/>
          </w:rPr>
          <w:t xml:space="preserve"> </w:t>
        </w:r>
        <w:r>
          <w:rPr>
            <w:rStyle w:val="Hyperlink"/>
            <w:rFonts w:ascii="Arial Narrow" w:hAnsi="Arial Narrow" w:cs="Arial Narrow"/>
            <w:color w:val="000000"/>
            <w:u w:val="none"/>
          </w:rPr>
          <w:t>_________________________________________ (</w:t>
        </w:r>
        <w:proofErr w:type="spellStart"/>
        <w:r>
          <w:rPr>
            <w:rStyle w:val="Hyperlink"/>
            <w:rFonts w:ascii="Arial Narrow" w:hAnsi="Arial Narrow" w:cs="Arial Narrow"/>
            <w:color w:val="000000"/>
            <w:u w:val="none"/>
          </w:rPr>
          <w:t>denumire</w:t>
        </w:r>
        <w:proofErr w:type="spellEnd"/>
        <w:r>
          <w:rPr>
            <w:rStyle w:val="Hyperlink"/>
            <w:rFonts w:ascii="Arial Narrow" w:hAnsi="Arial Narrow" w:cs="Arial Narrow"/>
            <w:color w:val="000000"/>
            <w:u w:val="none"/>
          </w:rPr>
          <w:t xml:space="preserve"> operator economic, </w:t>
        </w:r>
        <w:proofErr w:type="spellStart"/>
        <w:r>
          <w:rPr>
            <w:rStyle w:val="Hyperlink"/>
            <w:rFonts w:ascii="Arial Narrow" w:hAnsi="Arial Narrow" w:cs="Arial Narrow"/>
            <w:color w:val="000000"/>
            <w:u w:val="none"/>
          </w:rPr>
          <w:t>sediu</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telefon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reprezentată</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prin</w:t>
        </w:r>
        <w:proofErr w:type="spellEnd"/>
        <w:r>
          <w:rPr>
            <w:rStyle w:val="Hyperlink"/>
            <w:rFonts w:ascii="Arial Narrow" w:hAnsi="Arial Narrow" w:cs="Arial Narrow"/>
            <w:color w:val="000000"/>
            <w:u w:val="none"/>
          </w:rPr>
          <w:t xml:space="preserve"> __________________________</w:t>
        </w:r>
        <w:proofErr w:type="gramStart"/>
        <w:r>
          <w:rPr>
            <w:rStyle w:val="Hyperlink"/>
            <w:rFonts w:ascii="Arial Narrow" w:hAnsi="Arial Narrow" w:cs="Arial Narrow"/>
            <w:color w:val="000000"/>
            <w:u w:val="none"/>
          </w:rPr>
          <w:t xml:space="preserve">_,   </w:t>
        </w:r>
        <w:proofErr w:type="spellStart"/>
        <w:proofErr w:type="gramEnd"/>
        <w:r>
          <w:rPr>
            <w:rStyle w:val="Hyperlink"/>
            <w:rFonts w:ascii="Arial Narrow" w:hAnsi="Arial Narrow" w:cs="Arial Narrow"/>
            <w:color w:val="000000"/>
            <w:u w:val="none"/>
          </w:rPr>
          <w:t>în</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calitate</w:t>
        </w:r>
        <w:proofErr w:type="spellEnd"/>
        <w:r>
          <w:rPr>
            <w:rStyle w:val="Hyperlink"/>
            <w:rFonts w:ascii="Arial Narrow" w:hAnsi="Arial Narrow" w:cs="Arial Narrow"/>
            <w:color w:val="000000"/>
            <w:u w:val="none"/>
          </w:rPr>
          <w:t xml:space="preserve"> de ________________.</w:t>
        </w:r>
      </w:hyperlink>
    </w:p>
    <w:p w14:paraId="11E7EEB9" w14:textId="77777777" w:rsidR="00EE1813" w:rsidRPr="00594850" w:rsidRDefault="00EE1813">
      <w:pPr>
        <w:jc w:val="both"/>
        <w:rPr>
          <w:lang w:val="fr-FR"/>
        </w:rPr>
      </w:pPr>
      <w:hyperlink r:id="rId323" w:history="1">
        <w:r>
          <w:rPr>
            <w:rStyle w:val="Hyperlink"/>
            <w:rFonts w:ascii="Arial Narrow" w:hAnsi="Arial Narrow" w:cs="Arial Narrow"/>
            <w:color w:val="000000"/>
            <w:u w:val="none"/>
            <w:lang w:val="fr-FR"/>
          </w:rPr>
          <w:t xml:space="preserve">2. </w:t>
        </w:r>
        <w:proofErr w:type="spellStart"/>
        <w:r>
          <w:rPr>
            <w:rStyle w:val="Hyperlink"/>
            <w:rFonts w:ascii="Arial Narrow" w:hAnsi="Arial Narrow" w:cs="Arial Narrow"/>
            <w:color w:val="000000"/>
            <w:u w:val="none"/>
            <w:lang w:val="fr-FR"/>
          </w:rPr>
          <w:t>Obiectul</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acordului</w:t>
        </w:r>
        <w:proofErr w:type="spellEnd"/>
        <w:r>
          <w:rPr>
            <w:rStyle w:val="Hyperlink"/>
            <w:rFonts w:ascii="Arial Narrow" w:hAnsi="Arial Narrow" w:cs="Arial Narrow"/>
            <w:color w:val="000000"/>
            <w:u w:val="none"/>
            <w:lang w:val="fr-FR"/>
          </w:rPr>
          <w:t>:</w:t>
        </w:r>
        <w:proofErr w:type="gramEnd"/>
      </w:hyperlink>
    </w:p>
    <w:p w14:paraId="09BDDEA4" w14:textId="77777777" w:rsidR="00EE1813" w:rsidRPr="00594850" w:rsidRDefault="00EE1813">
      <w:pPr>
        <w:jc w:val="both"/>
        <w:rPr>
          <w:lang w:val="fr-FR"/>
        </w:rPr>
      </w:pPr>
      <w:hyperlink r:id="rId324" w:history="1">
        <w:r>
          <w:rPr>
            <w:rStyle w:val="Hyperlink"/>
            <w:rFonts w:ascii="Arial Narrow" w:hAnsi="Arial Narrow" w:cs="Arial Narrow"/>
            <w:color w:val="000000"/>
            <w:u w:val="none"/>
            <w:lang w:val="fr-FR"/>
          </w:rPr>
          <w:t xml:space="preserve">2.1 </w:t>
        </w:r>
        <w:proofErr w:type="spellStart"/>
        <w:r>
          <w:rPr>
            <w:rStyle w:val="Hyperlink"/>
            <w:rFonts w:ascii="Arial Narrow" w:hAnsi="Arial Narrow" w:cs="Arial Narrow"/>
            <w:color w:val="000000"/>
            <w:u w:val="none"/>
            <w:lang w:val="fr-FR"/>
          </w:rPr>
          <w:t>Asociaţii</w:t>
        </w:r>
        <w:proofErr w:type="spellEnd"/>
        <w:r>
          <w:rPr>
            <w:rStyle w:val="Hyperlink"/>
            <w:rFonts w:ascii="Arial Narrow" w:hAnsi="Arial Narrow" w:cs="Arial Narrow"/>
            <w:color w:val="000000"/>
            <w:u w:val="none"/>
            <w:lang w:val="fr-FR"/>
          </w:rPr>
          <w:t xml:space="preserve"> au </w:t>
        </w:r>
        <w:proofErr w:type="spellStart"/>
        <w:r>
          <w:rPr>
            <w:rStyle w:val="Hyperlink"/>
            <w:rFonts w:ascii="Arial Narrow" w:hAnsi="Arial Narrow" w:cs="Arial Narrow"/>
            <w:color w:val="000000"/>
            <w:u w:val="none"/>
            <w:lang w:val="fr-FR"/>
          </w:rPr>
          <w:t>convenit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desfăşoare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următoarele</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activităţi</w:t>
        </w:r>
        <w:proofErr w:type="spellEnd"/>
        <w:r>
          <w:rPr>
            <w:rStyle w:val="Hyperlink"/>
            <w:rFonts w:ascii="Arial Narrow" w:hAnsi="Arial Narrow" w:cs="Arial Narrow"/>
            <w:color w:val="000000"/>
            <w:u w:val="none"/>
            <w:lang w:val="fr-FR"/>
          </w:rPr>
          <w:t>:</w:t>
        </w:r>
        <w:proofErr w:type="gramEnd"/>
      </w:hyperlink>
    </w:p>
    <w:p w14:paraId="5412EC3B" w14:textId="77777777" w:rsidR="00EE1813" w:rsidRPr="00594850" w:rsidRDefault="00EE1813">
      <w:pPr>
        <w:jc w:val="both"/>
        <w:rPr>
          <w:lang w:val="fr-FR"/>
        </w:rPr>
      </w:pPr>
      <w:hyperlink r:id="rId325" w:history="1">
        <w:r>
          <w:rPr>
            <w:rStyle w:val="Hyperlink"/>
            <w:rFonts w:ascii="Arial Narrow" w:hAnsi="Arial Narrow" w:cs="Arial Narrow"/>
            <w:color w:val="000000"/>
            <w:u w:val="none"/>
            <w:lang w:val="fr-FR"/>
          </w:rPr>
          <w:t xml:space="preserve">a) </w:t>
        </w:r>
        <w:proofErr w:type="spellStart"/>
        <w:r>
          <w:rPr>
            <w:rStyle w:val="Hyperlink"/>
            <w:rFonts w:ascii="Arial Narrow" w:hAnsi="Arial Narrow" w:cs="Arial Narrow"/>
            <w:color w:val="000000"/>
            <w:u w:val="none"/>
            <w:lang w:val="fr-FR"/>
          </w:rPr>
          <w:t>participarea</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organizată</w:t>
        </w:r>
        <w:proofErr w:type="spellEnd"/>
        <w:r>
          <w:rPr>
            <w:rStyle w:val="Hyperlink"/>
            <w:rFonts w:ascii="Arial Narrow" w:hAnsi="Arial Narrow" w:cs="Arial Narrow"/>
            <w:color w:val="000000"/>
            <w:u w:val="none"/>
            <w:lang w:val="fr-FR"/>
          </w:rPr>
          <w:t xml:space="preserve"> de ____________________________ (</w:t>
        </w:r>
        <w:proofErr w:type="spellStart"/>
        <w:r>
          <w:rPr>
            <w:rStyle w:val="Hyperlink"/>
            <w:rFonts w:ascii="Arial Narrow" w:hAnsi="Arial Narrow" w:cs="Arial Narrow"/>
            <w:color w:val="000000"/>
            <w:u w:val="none"/>
            <w:lang w:val="fr-FR"/>
          </w:rPr>
          <w:t>denumirea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autorităţii</w:t>
        </w:r>
        <w:proofErr w:type="spellEnd"/>
        <w:r>
          <w:rPr>
            <w:rStyle w:val="Hyperlink"/>
            <w:rFonts w:ascii="Arial Narrow" w:hAnsi="Arial Narrow" w:cs="Arial Narrow"/>
            <w:color w:val="000000"/>
            <w:u w:val="none"/>
            <w:lang w:val="fr-FR"/>
          </w:rPr>
          <w:t xml:space="preserve"> contractante),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încheierea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executarea</w:t>
        </w:r>
        <w:proofErr w:type="spellEnd"/>
        <w:r>
          <w:rPr>
            <w:rStyle w:val="Hyperlink"/>
            <w:rFonts w:ascii="Arial Narrow" w:hAnsi="Arial Narrow" w:cs="Arial Narrow"/>
            <w:color w:val="000000"/>
            <w:u w:val="none"/>
            <w:lang w:val="fr-FR"/>
          </w:rPr>
          <w:t xml:space="preserve"> de ________________________________</w:t>
        </w:r>
        <w:proofErr w:type="gramStart"/>
        <w:r>
          <w:rPr>
            <w:rStyle w:val="Hyperlink"/>
            <w:rFonts w:ascii="Arial Narrow" w:hAnsi="Arial Narrow" w:cs="Arial Narrow"/>
            <w:color w:val="000000"/>
            <w:u w:val="none"/>
            <w:lang w:val="fr-FR"/>
          </w:rPr>
          <w:t>_;</w:t>
        </w:r>
        <w:proofErr w:type="gramEnd"/>
      </w:hyperlink>
    </w:p>
    <w:p w14:paraId="74FD652D" w14:textId="77777777" w:rsidR="00EE1813" w:rsidRPr="00594850" w:rsidRDefault="00EE1813">
      <w:pPr>
        <w:jc w:val="both"/>
        <w:rPr>
          <w:lang w:val="fr-FR"/>
        </w:rPr>
      </w:pPr>
      <w:hyperlink r:id="rId326" w:history="1">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 xml:space="preserve">b) </w:t>
        </w:r>
        <w:proofErr w:type="spellStart"/>
        <w:r>
          <w:rPr>
            <w:rStyle w:val="Hyperlink"/>
            <w:rFonts w:ascii="Arial Narrow" w:hAnsi="Arial Narrow" w:cs="Arial Narrow"/>
            <w:color w:val="000000"/>
            <w:u w:val="none"/>
            <w:lang w:val="fr-FR"/>
          </w:rPr>
          <w:t>derularea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desemnării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comune</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fiind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câştigătoare</w:t>
        </w:r>
        <w:proofErr w:type="spellEnd"/>
        <w:r>
          <w:rPr>
            <w:rStyle w:val="Hyperlink"/>
            <w:rFonts w:ascii="Arial Narrow" w:hAnsi="Arial Narrow" w:cs="Arial Narrow"/>
            <w:color w:val="000000"/>
            <w:u w:val="none"/>
            <w:lang w:val="fr-FR"/>
          </w:rPr>
          <w:t xml:space="preserve">.        </w:t>
        </w:r>
      </w:hyperlink>
    </w:p>
    <w:p w14:paraId="381F7612" w14:textId="77777777" w:rsidR="00EE1813" w:rsidRPr="00594850" w:rsidRDefault="00EE1813">
      <w:pPr>
        <w:jc w:val="both"/>
        <w:rPr>
          <w:lang w:val="fr-FR"/>
        </w:rPr>
      </w:pPr>
      <w:hyperlink r:id="rId327" w:history="1">
        <w:r>
          <w:rPr>
            <w:rStyle w:val="Hyperlink"/>
            <w:rFonts w:ascii="Arial Narrow" w:hAnsi="Arial Narrow" w:cs="Arial Narrow"/>
            <w:color w:val="000000"/>
            <w:u w:val="none"/>
            <w:lang w:val="fr-FR"/>
          </w:rPr>
          <w:t xml:space="preserve">2.2 Alte </w:t>
        </w:r>
        <w:proofErr w:type="spellStart"/>
        <w:r>
          <w:rPr>
            <w:rStyle w:val="Hyperlink"/>
            <w:rFonts w:ascii="Arial Narrow" w:hAnsi="Arial Narrow" w:cs="Arial Narrow"/>
            <w:color w:val="000000"/>
            <w:u w:val="none"/>
            <w:lang w:val="fr-FR"/>
          </w:rPr>
          <w:t>activităţi</w:t>
        </w:r>
        <w:proofErr w:type="spellEnd"/>
        <w:r>
          <w:rPr>
            <w:rStyle w:val="Hyperlink"/>
            <w:rFonts w:ascii="Arial Narrow" w:hAnsi="Arial Narrow" w:cs="Arial Narrow"/>
            <w:color w:val="000000"/>
            <w:u w:val="none"/>
            <w:lang w:val="fr-FR"/>
          </w:rPr>
          <w:t xml:space="preserve"> ce se vor </w:t>
        </w:r>
        <w:proofErr w:type="spellStart"/>
        <w:r>
          <w:rPr>
            <w:rStyle w:val="Hyperlink"/>
            <w:rFonts w:ascii="Arial Narrow" w:hAnsi="Arial Narrow" w:cs="Arial Narrow"/>
            <w:color w:val="000000"/>
            <w:u w:val="none"/>
            <w:lang w:val="fr-FR"/>
          </w:rPr>
          <w:t>realiza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comun</w:t>
        </w:r>
        <w:proofErr w:type="spellEnd"/>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hyperlink>
    </w:p>
    <w:p w14:paraId="2A015ACB" w14:textId="77777777" w:rsidR="00EE1813" w:rsidRPr="00594850" w:rsidRDefault="00EE1813">
      <w:pPr>
        <w:jc w:val="both"/>
        <w:rPr>
          <w:lang w:val="fr-FR"/>
        </w:rPr>
      </w:pPr>
      <w:hyperlink r:id="rId328" w:history="1">
        <w:r>
          <w:rPr>
            <w:rStyle w:val="Hyperlink"/>
            <w:rFonts w:ascii="Arial Narrow" w:hAnsi="Arial Narrow" w:cs="Arial Narrow"/>
            <w:color w:val="000000"/>
            <w:u w:val="none"/>
            <w:lang w:val="fr-FR"/>
          </w:rPr>
          <w:t>1. ___________________________________</w:t>
        </w:r>
      </w:hyperlink>
    </w:p>
    <w:p w14:paraId="1104F7D0" w14:textId="77777777" w:rsidR="00EE1813" w:rsidRPr="00594850" w:rsidRDefault="00EE1813">
      <w:pPr>
        <w:jc w:val="both"/>
        <w:rPr>
          <w:lang w:val="fr-FR"/>
        </w:rPr>
      </w:pPr>
      <w:hyperlink r:id="rId329" w:history="1">
        <w:r>
          <w:rPr>
            <w:rStyle w:val="Hyperlink"/>
            <w:rFonts w:ascii="Arial Narrow" w:hAnsi="Arial Narrow" w:cs="Arial Narrow"/>
            <w:color w:val="000000"/>
            <w:u w:val="none"/>
            <w:lang w:val="fr-FR"/>
          </w:rPr>
          <w:t>2. ___________________________________</w:t>
        </w:r>
      </w:hyperlink>
    </w:p>
    <w:p w14:paraId="06A3A6C8" w14:textId="77777777" w:rsidR="00EE1813" w:rsidRPr="00594850" w:rsidRDefault="00EE1813">
      <w:pPr>
        <w:jc w:val="both"/>
        <w:rPr>
          <w:lang w:val="fr-FR"/>
        </w:rPr>
      </w:pPr>
      <w:hyperlink r:id="rId330" w:history="1">
        <w:r>
          <w:rPr>
            <w:rStyle w:val="Hyperlink"/>
            <w:rFonts w:ascii="Arial Narrow" w:hAnsi="Arial Narrow" w:cs="Arial Narrow"/>
            <w:color w:val="000000"/>
            <w:u w:val="none"/>
            <w:lang w:val="fr-FR"/>
          </w:rPr>
          <w:t>…</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___________________________________</w:t>
        </w:r>
      </w:hyperlink>
    </w:p>
    <w:p w14:paraId="4F41ED52" w14:textId="77777777" w:rsidR="00EE1813" w:rsidRPr="00594850" w:rsidRDefault="00EE1813">
      <w:pPr>
        <w:jc w:val="both"/>
        <w:rPr>
          <w:lang w:val="fr-FR"/>
        </w:rPr>
      </w:pPr>
      <w:hyperlink r:id="rId331" w:history="1">
        <w:r>
          <w:rPr>
            <w:rStyle w:val="Hyperlink"/>
            <w:rFonts w:ascii="Arial Narrow" w:hAnsi="Arial Narrow" w:cs="Arial Narrow"/>
            <w:color w:val="000000"/>
            <w:u w:val="none"/>
            <w:lang w:val="fr-FR"/>
          </w:rPr>
          <w:t xml:space="preserve">2.3 </w:t>
        </w:r>
        <w:proofErr w:type="spellStart"/>
        <w:r>
          <w:rPr>
            <w:rStyle w:val="Hyperlink"/>
            <w:rFonts w:ascii="Arial Narrow" w:hAnsi="Arial Narrow" w:cs="Arial Narrow"/>
            <w:color w:val="000000"/>
            <w:u w:val="none"/>
            <w:lang w:val="fr-FR"/>
          </w:rPr>
          <w:t>Contribuţia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financiară</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tehnică</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profesională</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fiecărei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părţi</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îndeplinirea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este:</w:t>
        </w:r>
        <w:proofErr w:type="gramEnd"/>
      </w:hyperlink>
    </w:p>
    <w:p w14:paraId="2F3A3224" w14:textId="428A2CBF" w:rsidR="00EE1813" w:rsidRPr="00594850" w:rsidRDefault="00EE1813">
      <w:pPr>
        <w:jc w:val="both"/>
        <w:rPr>
          <w:lang w:val="fr-FR"/>
        </w:rPr>
      </w:pPr>
      <w:hyperlink r:id="rId332" w:history="1">
        <w:r>
          <w:rPr>
            <w:rStyle w:val="Hyperlink"/>
            <w:rFonts w:ascii="Arial Narrow" w:hAnsi="Arial Narrow" w:cs="Arial Narrow"/>
            <w:color w:val="000000"/>
            <w:u w:val="none"/>
            <w:lang w:val="fr-FR"/>
          </w:rPr>
          <w:t xml:space="preserve">1._______ % </w:t>
        </w:r>
        <w:proofErr w:type="spellStart"/>
        <w:r w:rsid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___________________________</w:t>
        </w:r>
      </w:hyperlink>
    </w:p>
    <w:p w14:paraId="66A25044" w14:textId="4EE674B9" w:rsidR="00EE1813" w:rsidRPr="00594850" w:rsidRDefault="00EE1813">
      <w:pPr>
        <w:jc w:val="both"/>
        <w:rPr>
          <w:lang w:val="fr-FR"/>
        </w:rPr>
      </w:pPr>
      <w:hyperlink r:id="rId333" w:history="1">
        <w:r>
          <w:rPr>
            <w:rStyle w:val="Hyperlink"/>
            <w:rFonts w:ascii="Arial Narrow" w:hAnsi="Arial Narrow" w:cs="Arial Narrow"/>
            <w:color w:val="000000"/>
            <w:u w:val="none"/>
            <w:lang w:val="fr-FR"/>
          </w:rPr>
          <w:t xml:space="preserve">2._______ % </w:t>
        </w:r>
        <w:proofErr w:type="spellStart"/>
        <w:r w:rsidR="003F3E84" w:rsidRP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___________________________</w:t>
        </w:r>
      </w:hyperlink>
    </w:p>
    <w:p w14:paraId="7BEE1B96" w14:textId="77777777" w:rsidR="00EE1813" w:rsidRPr="00594850" w:rsidRDefault="00EE1813">
      <w:pPr>
        <w:jc w:val="both"/>
        <w:rPr>
          <w:lang w:val="fr-FR"/>
        </w:rPr>
      </w:pPr>
      <w:hyperlink r:id="rId334" w:history="1">
        <w:r>
          <w:rPr>
            <w:rStyle w:val="Hyperlink"/>
            <w:rFonts w:ascii="Arial Narrow" w:hAnsi="Arial Narrow" w:cs="Arial Narrow"/>
            <w:color w:val="000000"/>
            <w:u w:val="none"/>
            <w:lang w:val="fr-FR"/>
          </w:rPr>
          <w:t>…</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________________________________________</w:t>
        </w:r>
      </w:hyperlink>
    </w:p>
    <w:p w14:paraId="78A5565B" w14:textId="77777777" w:rsidR="00EE1813" w:rsidRPr="00594850" w:rsidRDefault="00EE1813">
      <w:pPr>
        <w:jc w:val="both"/>
        <w:rPr>
          <w:lang w:val="fr-FR"/>
        </w:rPr>
      </w:pPr>
      <w:hyperlink r:id="rId335" w:history="1">
        <w:r>
          <w:rPr>
            <w:rStyle w:val="Hyperlink"/>
            <w:rFonts w:ascii="Arial Narrow" w:hAnsi="Arial Narrow" w:cs="Arial Narrow"/>
            <w:color w:val="000000"/>
            <w:u w:val="none"/>
            <w:lang w:val="fr-FR"/>
          </w:rPr>
          <w:t xml:space="preserve">2.4 </w:t>
        </w:r>
        <w:proofErr w:type="spellStart"/>
        <w:r>
          <w:rPr>
            <w:rStyle w:val="Hyperlink"/>
            <w:rFonts w:ascii="Arial Narrow" w:hAnsi="Arial Narrow" w:cs="Arial Narrow"/>
            <w:color w:val="000000"/>
            <w:u w:val="none"/>
            <w:lang w:val="fr-FR"/>
          </w:rPr>
          <w:t>Repartizarea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beneficiilor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pierderilor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rezultate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activităţile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desfăşurate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asociaţi</w:t>
        </w:r>
        <w:proofErr w:type="spellEnd"/>
        <w:r>
          <w:rPr>
            <w:rStyle w:val="Hyperlink"/>
            <w:rFonts w:ascii="Arial Narrow" w:hAnsi="Arial Narrow" w:cs="Arial Narrow"/>
            <w:color w:val="000000"/>
            <w:u w:val="none"/>
            <w:lang w:val="fr-FR"/>
          </w:rPr>
          <w:t xml:space="preserve"> se va </w:t>
        </w:r>
        <w:proofErr w:type="spellStart"/>
        <w:r>
          <w:rPr>
            <w:rStyle w:val="Hyperlink"/>
            <w:rFonts w:ascii="Arial Narrow" w:hAnsi="Arial Narrow" w:cs="Arial Narrow"/>
            <w:color w:val="000000"/>
            <w:u w:val="none"/>
            <w:lang w:val="fr-FR"/>
          </w:rPr>
          <w:t>efectua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proporţional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cota de </w:t>
        </w:r>
        <w:proofErr w:type="spellStart"/>
        <w:r>
          <w:rPr>
            <w:rStyle w:val="Hyperlink"/>
            <w:rFonts w:ascii="Arial Narrow" w:hAnsi="Arial Narrow" w:cs="Arial Narrow"/>
            <w:color w:val="000000"/>
            <w:u w:val="none"/>
            <w:lang w:val="fr-FR"/>
          </w:rPr>
          <w:t>participare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fiecărui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asociat</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respectiv</w:t>
        </w:r>
        <w:proofErr w:type="spellEnd"/>
        <w:r>
          <w:rPr>
            <w:rStyle w:val="Hyperlink"/>
            <w:rFonts w:ascii="Arial Narrow" w:hAnsi="Arial Narrow" w:cs="Arial Narrow"/>
            <w:color w:val="000000"/>
            <w:u w:val="none"/>
            <w:lang w:val="fr-FR"/>
          </w:rPr>
          <w:t>:</w:t>
        </w:r>
        <w:proofErr w:type="gramEnd"/>
      </w:hyperlink>
    </w:p>
    <w:p w14:paraId="79EECD7A" w14:textId="22A0289C" w:rsidR="00EE1813" w:rsidRPr="00594850" w:rsidRDefault="00EE1813">
      <w:pPr>
        <w:jc w:val="both"/>
        <w:rPr>
          <w:lang w:val="fr-FR"/>
        </w:rPr>
      </w:pPr>
      <w:hyperlink r:id="rId336" w:history="1">
        <w:r>
          <w:rPr>
            <w:rStyle w:val="Hyperlink"/>
            <w:rFonts w:ascii="Arial Narrow" w:hAnsi="Arial Narrow" w:cs="Arial Narrow"/>
            <w:color w:val="000000"/>
            <w:u w:val="none"/>
            <w:lang w:val="fr-FR"/>
          </w:rPr>
          <w:t xml:space="preserve">1._______ % </w:t>
        </w:r>
        <w:proofErr w:type="spellStart"/>
        <w:r w:rsidR="003F3E84" w:rsidRP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___________________________</w:t>
        </w:r>
      </w:hyperlink>
    </w:p>
    <w:p w14:paraId="594DBB3A" w14:textId="196CD876" w:rsidR="00EE1813" w:rsidRPr="00594850" w:rsidRDefault="00EE1813">
      <w:pPr>
        <w:jc w:val="both"/>
        <w:rPr>
          <w:lang w:val="fr-FR"/>
        </w:rPr>
      </w:pPr>
      <w:hyperlink r:id="rId337" w:history="1">
        <w:r>
          <w:rPr>
            <w:rStyle w:val="Hyperlink"/>
            <w:rFonts w:ascii="Arial Narrow" w:hAnsi="Arial Narrow" w:cs="Arial Narrow"/>
            <w:color w:val="000000"/>
            <w:u w:val="none"/>
            <w:lang w:val="fr-FR"/>
          </w:rPr>
          <w:t xml:space="preserve">2._______ % </w:t>
        </w:r>
        <w:proofErr w:type="spellStart"/>
        <w:r w:rsidR="003F3E84" w:rsidRP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___________________________</w:t>
        </w:r>
      </w:hyperlink>
    </w:p>
    <w:p w14:paraId="16148E4B" w14:textId="77777777" w:rsidR="00EE1813" w:rsidRPr="00594850" w:rsidRDefault="00EE1813">
      <w:pPr>
        <w:jc w:val="both"/>
        <w:rPr>
          <w:lang w:val="fr-FR"/>
        </w:rPr>
      </w:pPr>
      <w:hyperlink r:id="rId338" w:history="1">
        <w:r>
          <w:rPr>
            <w:rStyle w:val="Hyperlink"/>
            <w:rFonts w:ascii="Arial Narrow" w:hAnsi="Arial Narrow" w:cs="Arial Narrow"/>
            <w:color w:val="000000"/>
            <w:u w:val="none"/>
            <w:lang w:val="fr-FR"/>
          </w:rPr>
          <w:t>…</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________________________________________</w:t>
        </w:r>
      </w:hyperlink>
    </w:p>
    <w:p w14:paraId="2DA38E24" w14:textId="77777777" w:rsidR="00EE1813" w:rsidRPr="00594850" w:rsidRDefault="00EE1813">
      <w:pPr>
        <w:jc w:val="both"/>
        <w:rPr>
          <w:lang w:val="fr-FR"/>
        </w:rPr>
      </w:pPr>
      <w:hyperlink r:id="rId339" w:history="1">
        <w:r>
          <w:rPr>
            <w:rStyle w:val="Hyperlink"/>
            <w:rFonts w:ascii="Arial Narrow" w:hAnsi="Arial Narrow" w:cs="Arial Narrow"/>
            <w:color w:val="000000"/>
            <w:u w:val="none"/>
            <w:lang w:val="fr-FR"/>
          </w:rPr>
          <w:t xml:space="preserve">3. </w:t>
        </w:r>
        <w:proofErr w:type="spellStart"/>
        <w:r>
          <w:rPr>
            <w:rStyle w:val="Hyperlink"/>
            <w:rFonts w:ascii="Arial Narrow" w:hAnsi="Arial Narrow" w:cs="Arial Narrow"/>
            <w:color w:val="000000"/>
            <w:u w:val="none"/>
            <w:lang w:val="fr-FR"/>
          </w:rPr>
          <w:t>Durata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asocierii</w:t>
        </w:r>
        <w:proofErr w:type="spellEnd"/>
      </w:hyperlink>
    </w:p>
    <w:p w14:paraId="7690CC13" w14:textId="77777777" w:rsidR="00EE1813" w:rsidRPr="00594850" w:rsidRDefault="00EE1813">
      <w:pPr>
        <w:jc w:val="both"/>
        <w:rPr>
          <w:lang w:val="fr-FR"/>
        </w:rPr>
      </w:pPr>
      <w:hyperlink r:id="rId340" w:history="1">
        <w:r>
          <w:rPr>
            <w:rStyle w:val="Hyperlink"/>
            <w:rFonts w:ascii="Arial Narrow" w:hAnsi="Arial Narrow" w:cs="Arial Narrow"/>
            <w:color w:val="000000"/>
            <w:u w:val="none"/>
            <w:lang w:val="fr-FR"/>
          </w:rPr>
          <w:t xml:space="preserve">3.1 </w:t>
        </w:r>
        <w:proofErr w:type="spellStart"/>
        <w:r>
          <w:rPr>
            <w:rStyle w:val="Hyperlink"/>
            <w:rFonts w:ascii="Arial Narrow" w:hAnsi="Arial Narrow" w:cs="Arial Narrow"/>
            <w:color w:val="000000"/>
            <w:u w:val="none"/>
            <w:lang w:val="fr-FR"/>
          </w:rPr>
          <w:t>Durata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constituite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baza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este </w:t>
        </w:r>
        <w:proofErr w:type="spellStart"/>
        <w:r>
          <w:rPr>
            <w:rStyle w:val="Hyperlink"/>
            <w:rFonts w:ascii="Arial Narrow" w:hAnsi="Arial Narrow" w:cs="Arial Narrow"/>
            <w:color w:val="000000"/>
            <w:u w:val="none"/>
            <w:lang w:val="fr-FR"/>
          </w:rPr>
          <w:t>egală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perioada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derulării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atribuire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se </w:t>
        </w:r>
        <w:proofErr w:type="spellStart"/>
        <w:r>
          <w:rPr>
            <w:rStyle w:val="Hyperlink"/>
            <w:rFonts w:ascii="Arial Narrow" w:hAnsi="Arial Narrow" w:cs="Arial Narrow"/>
            <w:color w:val="000000"/>
            <w:u w:val="none"/>
            <w:lang w:val="fr-FR"/>
          </w:rPr>
          <w:t>prelungeşte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corespunzător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perioada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îndeplinire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desemnării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asocierii</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fiind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câştigătoare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w:t>
        </w:r>
      </w:hyperlink>
    </w:p>
    <w:p w14:paraId="2BF1DC4E" w14:textId="77777777" w:rsidR="00EE1813" w:rsidRPr="00594850" w:rsidRDefault="00EE1813">
      <w:pPr>
        <w:jc w:val="both"/>
        <w:rPr>
          <w:lang w:val="fr-FR"/>
        </w:rPr>
      </w:pPr>
      <w:hyperlink r:id="rId341" w:history="1">
        <w:r>
          <w:rPr>
            <w:rStyle w:val="Hyperlink"/>
            <w:rFonts w:ascii="Arial Narrow" w:hAnsi="Arial Narrow" w:cs="Arial Narrow"/>
            <w:color w:val="000000"/>
            <w:u w:val="none"/>
            <w:lang w:val="fr-FR"/>
          </w:rPr>
          <w:t xml:space="preserve">4. </w:t>
        </w:r>
        <w:proofErr w:type="spellStart"/>
        <w:r>
          <w:rPr>
            <w:rStyle w:val="Hyperlink"/>
            <w:rFonts w:ascii="Arial Narrow" w:hAnsi="Arial Narrow" w:cs="Arial Narrow"/>
            <w:color w:val="000000"/>
            <w:u w:val="none"/>
            <w:lang w:val="fr-FR"/>
          </w:rPr>
          <w:t>Condiţiile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administrare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conducere</w:t>
        </w:r>
        <w:proofErr w:type="spellEnd"/>
        <w:r>
          <w:rPr>
            <w:rStyle w:val="Hyperlink"/>
            <w:rFonts w:ascii="Arial Narrow" w:hAnsi="Arial Narrow" w:cs="Arial Narrow"/>
            <w:color w:val="000000"/>
            <w:u w:val="none"/>
            <w:lang w:val="fr-FR"/>
          </w:rPr>
          <w:t xml:space="preserve"> a </w:t>
        </w:r>
        <w:proofErr w:type="spellStart"/>
        <w:proofErr w:type="gramStart"/>
        <w:r>
          <w:rPr>
            <w:rStyle w:val="Hyperlink"/>
            <w:rFonts w:ascii="Arial Narrow" w:hAnsi="Arial Narrow" w:cs="Arial Narrow"/>
            <w:color w:val="000000"/>
            <w:u w:val="none"/>
            <w:lang w:val="fr-FR"/>
          </w:rPr>
          <w:t>asociaţiei</w:t>
        </w:r>
        <w:proofErr w:type="spellEnd"/>
        <w:r>
          <w:rPr>
            <w:rStyle w:val="Hyperlink"/>
            <w:rFonts w:ascii="Arial Narrow" w:hAnsi="Arial Narrow" w:cs="Arial Narrow"/>
            <w:color w:val="000000"/>
            <w:u w:val="none"/>
            <w:lang w:val="fr-FR"/>
          </w:rPr>
          <w:t>:</w:t>
        </w:r>
        <w:proofErr w:type="gramEnd"/>
      </w:hyperlink>
    </w:p>
    <w:p w14:paraId="789D6949" w14:textId="70D9BC6F" w:rsidR="00EE1813" w:rsidRPr="00594850" w:rsidRDefault="00EE1813">
      <w:pPr>
        <w:jc w:val="both"/>
        <w:rPr>
          <w:lang w:val="fr-FR"/>
        </w:rPr>
      </w:pPr>
      <w:hyperlink r:id="rId342" w:history="1">
        <w:r>
          <w:rPr>
            <w:rStyle w:val="Hyperlink"/>
            <w:rFonts w:ascii="Arial Narrow" w:hAnsi="Arial Narrow" w:cs="Arial Narrow"/>
            <w:color w:val="000000"/>
            <w:u w:val="none"/>
            <w:lang w:val="fr-FR"/>
          </w:rPr>
          <w:t xml:space="preserve">4.1 Se </w:t>
        </w:r>
        <w:proofErr w:type="spellStart"/>
        <w:r>
          <w:rPr>
            <w:rStyle w:val="Hyperlink"/>
            <w:rFonts w:ascii="Arial Narrow" w:hAnsi="Arial Narrow" w:cs="Arial Narrow"/>
            <w:color w:val="000000"/>
            <w:u w:val="none"/>
            <w:lang w:val="fr-FR"/>
          </w:rPr>
          <w:t>împuterniceşte</w:t>
        </w:r>
        <w:proofErr w:type="spellEnd"/>
        <w:r>
          <w:rPr>
            <w:rStyle w:val="Hyperlink"/>
            <w:rFonts w:ascii="Arial Narrow" w:hAnsi="Arial Narrow" w:cs="Arial Narrow"/>
            <w:color w:val="000000"/>
            <w:u w:val="none"/>
            <w:lang w:val="fr-FR"/>
          </w:rPr>
          <w:t xml:space="preserve"> </w:t>
        </w:r>
        <w:proofErr w:type="spellStart"/>
        <w:r w:rsidR="003F3E84" w:rsidRP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___________________________,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calitatea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lider</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asociaţiei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întocmirea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semnarea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depunerea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acesteia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numele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constituită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w:t>
        </w:r>
      </w:hyperlink>
    </w:p>
    <w:p w14:paraId="49DD0443" w14:textId="75A6B158" w:rsidR="00EE1813" w:rsidRPr="00594850" w:rsidRDefault="00EE1813">
      <w:pPr>
        <w:jc w:val="both"/>
        <w:rPr>
          <w:lang w:val="fr-FR"/>
        </w:rPr>
      </w:pPr>
      <w:hyperlink r:id="rId343" w:history="1">
        <w:r>
          <w:rPr>
            <w:rStyle w:val="Hyperlink"/>
            <w:rFonts w:ascii="Arial Narrow" w:hAnsi="Arial Narrow" w:cs="Arial Narrow"/>
            <w:color w:val="000000"/>
            <w:u w:val="none"/>
            <w:lang w:val="fr-FR"/>
          </w:rPr>
          <w:t xml:space="preserve">4.2 Se </w:t>
        </w:r>
        <w:proofErr w:type="spellStart"/>
        <w:r>
          <w:rPr>
            <w:rStyle w:val="Hyperlink"/>
            <w:rFonts w:ascii="Arial Narrow" w:hAnsi="Arial Narrow" w:cs="Arial Narrow"/>
            <w:color w:val="000000"/>
            <w:u w:val="none"/>
            <w:lang w:val="fr-FR"/>
          </w:rPr>
          <w:t>împuterniceşte</w:t>
        </w:r>
        <w:proofErr w:type="spellEnd"/>
        <w:r>
          <w:rPr>
            <w:rStyle w:val="Hyperlink"/>
            <w:rFonts w:ascii="Arial Narrow" w:hAnsi="Arial Narrow" w:cs="Arial Narrow"/>
            <w:color w:val="000000"/>
            <w:u w:val="none"/>
            <w:lang w:val="fr-FR"/>
          </w:rPr>
          <w:t xml:space="preserve"> </w:t>
        </w:r>
        <w:proofErr w:type="spellStart"/>
        <w:r w:rsidR="003F3E84" w:rsidRPr="003F3E84">
          <w:rPr>
            <w:rStyle w:val="Hyperlink"/>
            <w:rFonts w:ascii="Arial Narrow" w:hAnsi="Arial Narrow" w:cs="Arial Narrow"/>
            <w:color w:val="000000"/>
            <w:u w:val="none"/>
            <w:lang w:val="fr-FR"/>
          </w:rPr>
          <w:t>societatea</w:t>
        </w:r>
        <w:proofErr w:type="spellEnd"/>
        <w:r>
          <w:rPr>
            <w:rStyle w:val="Hyperlink"/>
            <w:rFonts w:ascii="Arial Narrow" w:hAnsi="Arial Narrow" w:cs="Arial Narrow"/>
            <w:color w:val="000000"/>
            <w:u w:val="none"/>
            <w:lang w:val="fr-FR"/>
          </w:rPr>
          <w:t xml:space="preserve"> _________________________,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calitatea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lider</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asociaţiei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semnarea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numele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constituită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desemnării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asocierii</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fiind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câştigătoare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achiziţie</w:t>
        </w:r>
        <w:proofErr w:type="spellEnd"/>
        <w:r>
          <w:rPr>
            <w:rStyle w:val="Hyperlink"/>
            <w:rFonts w:ascii="Arial Narrow" w:hAnsi="Arial Narrow" w:cs="Arial Narrow"/>
            <w:color w:val="000000"/>
            <w:u w:val="none"/>
            <w:lang w:val="fr-FR"/>
          </w:rPr>
          <w:t>.</w:t>
        </w:r>
      </w:hyperlink>
    </w:p>
    <w:p w14:paraId="3EF96A29" w14:textId="77777777" w:rsidR="00EE1813" w:rsidRPr="00594850" w:rsidRDefault="00EE1813">
      <w:pPr>
        <w:jc w:val="both"/>
        <w:rPr>
          <w:lang w:val="fr-FR"/>
        </w:rPr>
      </w:pPr>
      <w:hyperlink r:id="rId344" w:history="1">
        <w:r>
          <w:rPr>
            <w:rStyle w:val="Hyperlink"/>
            <w:rFonts w:ascii="Arial Narrow" w:hAnsi="Arial Narrow" w:cs="Arial Narrow"/>
            <w:color w:val="000000"/>
            <w:u w:val="none"/>
            <w:lang w:val="fr-FR"/>
          </w:rPr>
          <w:t xml:space="preserve">5. </w:t>
        </w:r>
        <w:proofErr w:type="spellStart"/>
        <w:r>
          <w:rPr>
            <w:rStyle w:val="Hyperlink"/>
            <w:rFonts w:ascii="Arial Narrow" w:hAnsi="Arial Narrow" w:cs="Arial Narrow"/>
            <w:color w:val="000000"/>
            <w:u w:val="none"/>
            <w:lang w:val="fr-FR"/>
          </w:rPr>
          <w:t>Încetarea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asociere</w:t>
        </w:r>
        <w:proofErr w:type="spellEnd"/>
      </w:hyperlink>
    </w:p>
    <w:p w14:paraId="016A8F59" w14:textId="77777777" w:rsidR="00EE1813" w:rsidRPr="00A113FF" w:rsidRDefault="00EE1813">
      <w:pPr>
        <w:jc w:val="both"/>
        <w:rPr>
          <w:lang w:val="fr-FR"/>
        </w:rPr>
      </w:pPr>
      <w:hyperlink r:id="rId345" w:history="1">
        <w:r w:rsidRPr="00A113FF">
          <w:rPr>
            <w:rStyle w:val="Hyperlink"/>
            <w:rFonts w:ascii="Arial Narrow" w:hAnsi="Arial Narrow" w:cs="Arial Narrow"/>
            <w:color w:val="000000"/>
            <w:u w:val="none"/>
            <w:lang w:val="fr-FR"/>
          </w:rPr>
          <w:t xml:space="preserve">5.1 </w:t>
        </w:r>
        <w:proofErr w:type="spellStart"/>
        <w:r w:rsidRPr="00A113FF">
          <w:rPr>
            <w:rStyle w:val="Hyperlink"/>
            <w:rFonts w:ascii="Arial Narrow" w:hAnsi="Arial Narrow" w:cs="Arial Narrow"/>
            <w:color w:val="000000"/>
            <w:u w:val="none"/>
            <w:lang w:val="fr-FR"/>
          </w:rPr>
          <w:t>Asocierea</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îşi</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încetează</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activitatea</w:t>
        </w:r>
        <w:proofErr w:type="spellEnd"/>
        <w:r w:rsidRPr="00A113FF">
          <w:rPr>
            <w:rStyle w:val="Hyperlink"/>
            <w:rFonts w:ascii="Arial Narrow" w:hAnsi="Arial Narrow" w:cs="Arial Narrow"/>
            <w:color w:val="000000"/>
            <w:u w:val="none"/>
            <w:lang w:val="fr-FR"/>
          </w:rPr>
          <w:t xml:space="preserve"> </w:t>
        </w:r>
        <w:proofErr w:type="gramStart"/>
        <w:r w:rsidRPr="00A113FF">
          <w:rPr>
            <w:rStyle w:val="Hyperlink"/>
            <w:rFonts w:ascii="Arial Narrow" w:hAnsi="Arial Narrow" w:cs="Arial Narrow"/>
            <w:color w:val="000000"/>
            <w:u w:val="none"/>
            <w:lang w:val="fr-FR"/>
          </w:rPr>
          <w:t>ca</w:t>
        </w:r>
        <w:proofErr w:type="gram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urmare</w:t>
        </w:r>
        <w:proofErr w:type="spellEnd"/>
        <w:r w:rsidRPr="00A113FF">
          <w:rPr>
            <w:rStyle w:val="Hyperlink"/>
            <w:rFonts w:ascii="Arial Narrow" w:hAnsi="Arial Narrow" w:cs="Arial Narrow"/>
            <w:color w:val="000000"/>
            <w:u w:val="none"/>
            <w:lang w:val="fr-FR"/>
          </w:rPr>
          <w:t xml:space="preserve"> a </w:t>
        </w:r>
        <w:proofErr w:type="spellStart"/>
        <w:r w:rsidRPr="00A113FF">
          <w:rPr>
            <w:rStyle w:val="Hyperlink"/>
            <w:rFonts w:ascii="Arial Narrow" w:hAnsi="Arial Narrow" w:cs="Arial Narrow"/>
            <w:color w:val="000000"/>
            <w:u w:val="none"/>
            <w:lang w:val="fr-FR"/>
          </w:rPr>
          <w:t>următoarelor</w:t>
        </w:r>
        <w:proofErr w:type="spellEnd"/>
        <w:r w:rsidRPr="00A113FF">
          <w:rPr>
            <w:rStyle w:val="Hyperlink"/>
            <w:rFonts w:ascii="Arial Narrow" w:hAnsi="Arial Narrow" w:cs="Arial Narrow"/>
            <w:color w:val="000000"/>
            <w:u w:val="none"/>
            <w:lang w:val="fr-FR"/>
          </w:rPr>
          <w:t xml:space="preserve"> </w:t>
        </w:r>
        <w:proofErr w:type="spellStart"/>
        <w:proofErr w:type="gramStart"/>
        <w:r w:rsidRPr="00A113FF">
          <w:rPr>
            <w:rStyle w:val="Hyperlink"/>
            <w:rFonts w:ascii="Arial Narrow" w:hAnsi="Arial Narrow" w:cs="Arial Narrow"/>
            <w:color w:val="000000"/>
            <w:u w:val="none"/>
            <w:lang w:val="fr-FR"/>
          </w:rPr>
          <w:t>cauze</w:t>
        </w:r>
        <w:proofErr w:type="spellEnd"/>
        <w:r w:rsidRPr="00A113FF">
          <w:rPr>
            <w:rStyle w:val="Hyperlink"/>
            <w:rFonts w:ascii="Arial Narrow" w:hAnsi="Arial Narrow" w:cs="Arial Narrow"/>
            <w:color w:val="000000"/>
            <w:u w:val="none"/>
            <w:lang w:val="fr-FR"/>
          </w:rPr>
          <w:t>:</w:t>
        </w:r>
        <w:proofErr w:type="gramEnd"/>
      </w:hyperlink>
    </w:p>
    <w:p w14:paraId="700A04BF" w14:textId="77777777" w:rsidR="00EE1813" w:rsidRPr="00A113FF" w:rsidRDefault="00EE1813">
      <w:pPr>
        <w:jc w:val="both"/>
        <w:rPr>
          <w:lang w:val="fr-FR"/>
        </w:rPr>
      </w:pPr>
      <w:hyperlink r:id="rId346" w:history="1">
        <w:r w:rsidRPr="00A113FF">
          <w:rPr>
            <w:rStyle w:val="Hyperlink"/>
            <w:rFonts w:ascii="Arial Narrow" w:hAnsi="Arial Narrow" w:cs="Arial Narrow"/>
            <w:color w:val="000000"/>
            <w:u w:val="none"/>
            <w:lang w:val="fr-FR"/>
          </w:rPr>
          <w:t>a)</w:t>
        </w:r>
        <w:r w:rsidRPr="00A113FF">
          <w:rPr>
            <w:rStyle w:val="Hyperlink"/>
            <w:rFonts w:ascii="Arial Narrow" w:hAnsi="Arial Narrow" w:cs="Arial Narrow"/>
            <w:color w:val="000000"/>
            <w:u w:val="none"/>
            <w:lang w:val="fr-FR"/>
          </w:rPr>
          <w:tab/>
        </w:r>
        <w:proofErr w:type="spellStart"/>
        <w:r w:rsidRPr="00A113FF">
          <w:rPr>
            <w:rStyle w:val="Hyperlink"/>
            <w:rFonts w:ascii="Arial Narrow" w:hAnsi="Arial Narrow" w:cs="Arial Narrow"/>
            <w:color w:val="000000"/>
            <w:u w:val="none"/>
            <w:lang w:val="fr-FR"/>
          </w:rPr>
          <w:t>expirarea</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duratei</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pentru</w:t>
        </w:r>
        <w:proofErr w:type="spellEnd"/>
        <w:r w:rsidRPr="00A113FF">
          <w:rPr>
            <w:rStyle w:val="Hyperlink"/>
            <w:rFonts w:ascii="Arial Narrow" w:hAnsi="Arial Narrow" w:cs="Arial Narrow"/>
            <w:color w:val="000000"/>
            <w:u w:val="none"/>
            <w:lang w:val="fr-FR"/>
          </w:rPr>
          <w:t xml:space="preserve"> care s-a </w:t>
        </w:r>
        <w:proofErr w:type="spellStart"/>
        <w:r w:rsidRPr="00A113FF">
          <w:rPr>
            <w:rStyle w:val="Hyperlink"/>
            <w:rFonts w:ascii="Arial Narrow" w:hAnsi="Arial Narrow" w:cs="Arial Narrow"/>
            <w:color w:val="000000"/>
            <w:u w:val="none"/>
            <w:lang w:val="fr-FR"/>
          </w:rPr>
          <w:t>încheiat</w:t>
        </w:r>
        <w:proofErr w:type="spellEnd"/>
        <w:r w:rsidRPr="00A113FF">
          <w:rPr>
            <w:rStyle w:val="Hyperlink"/>
            <w:rFonts w:ascii="Arial Narrow" w:hAnsi="Arial Narrow" w:cs="Arial Narrow"/>
            <w:color w:val="000000"/>
            <w:u w:val="none"/>
            <w:lang w:val="fr-FR"/>
          </w:rPr>
          <w:t xml:space="preserve"> </w:t>
        </w:r>
        <w:proofErr w:type="spellStart"/>
        <w:proofErr w:type="gramStart"/>
        <w:r w:rsidRPr="00A113FF">
          <w:rPr>
            <w:rStyle w:val="Hyperlink"/>
            <w:rFonts w:ascii="Arial Narrow" w:hAnsi="Arial Narrow" w:cs="Arial Narrow"/>
            <w:color w:val="000000"/>
            <w:u w:val="none"/>
            <w:lang w:val="fr-FR"/>
          </w:rPr>
          <w:t>acordul</w:t>
        </w:r>
        <w:proofErr w:type="spellEnd"/>
        <w:r w:rsidRPr="00A113FF">
          <w:rPr>
            <w:rStyle w:val="Hyperlink"/>
            <w:rFonts w:ascii="Arial Narrow" w:hAnsi="Arial Narrow" w:cs="Arial Narrow"/>
            <w:color w:val="000000"/>
            <w:u w:val="none"/>
            <w:lang w:val="fr-FR"/>
          </w:rPr>
          <w:t>;</w:t>
        </w:r>
        <w:proofErr w:type="gramEnd"/>
      </w:hyperlink>
    </w:p>
    <w:p w14:paraId="4B65152A" w14:textId="77777777" w:rsidR="00EE1813" w:rsidRPr="00A113FF" w:rsidRDefault="00EE1813">
      <w:pPr>
        <w:jc w:val="both"/>
        <w:rPr>
          <w:lang w:val="fr-FR"/>
        </w:rPr>
      </w:pPr>
      <w:hyperlink r:id="rId347" w:history="1">
        <w:r w:rsidRPr="00A113FF">
          <w:rPr>
            <w:rStyle w:val="Hyperlink"/>
            <w:rFonts w:ascii="Arial Narrow" w:hAnsi="Arial Narrow" w:cs="Arial Narrow"/>
            <w:color w:val="000000"/>
            <w:u w:val="none"/>
            <w:lang w:val="fr-FR"/>
          </w:rPr>
          <w:t>b)</w:t>
        </w:r>
        <w:r w:rsidRPr="00A113FF">
          <w:rPr>
            <w:rStyle w:val="Hyperlink"/>
            <w:rFonts w:ascii="Arial Narrow" w:hAnsi="Arial Narrow" w:cs="Arial Narrow"/>
            <w:color w:val="000000"/>
            <w:u w:val="none"/>
            <w:lang w:val="fr-FR"/>
          </w:rPr>
          <w:tab/>
        </w:r>
        <w:proofErr w:type="spellStart"/>
        <w:r w:rsidRPr="00A113FF">
          <w:rPr>
            <w:rStyle w:val="Hyperlink"/>
            <w:rFonts w:ascii="Arial Narrow" w:hAnsi="Arial Narrow" w:cs="Arial Narrow"/>
            <w:color w:val="000000"/>
            <w:u w:val="none"/>
            <w:lang w:val="fr-FR"/>
          </w:rPr>
          <w:t>neîndeplinirea</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sau</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îndeplinirea</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necorespunzătoare</w:t>
        </w:r>
        <w:proofErr w:type="spellEnd"/>
        <w:r w:rsidRPr="00A113FF">
          <w:rPr>
            <w:rStyle w:val="Hyperlink"/>
            <w:rFonts w:ascii="Arial Narrow" w:hAnsi="Arial Narrow" w:cs="Arial Narrow"/>
            <w:color w:val="000000"/>
            <w:u w:val="none"/>
            <w:lang w:val="fr-FR"/>
          </w:rPr>
          <w:t xml:space="preserve"> a </w:t>
        </w:r>
        <w:proofErr w:type="spellStart"/>
        <w:r w:rsidRPr="00A113FF">
          <w:rPr>
            <w:rStyle w:val="Hyperlink"/>
            <w:rFonts w:ascii="Arial Narrow" w:hAnsi="Arial Narrow" w:cs="Arial Narrow"/>
            <w:color w:val="000000"/>
            <w:u w:val="none"/>
            <w:lang w:val="fr-FR"/>
          </w:rPr>
          <w:t>activităţilor</w:t>
        </w:r>
        <w:proofErr w:type="spellEnd"/>
        <w:r w:rsidRPr="00A113FF">
          <w:rPr>
            <w:rStyle w:val="Hyperlink"/>
            <w:rFonts w:ascii="Arial Narrow" w:hAnsi="Arial Narrow" w:cs="Arial Narrow"/>
            <w:color w:val="000000"/>
            <w:u w:val="none"/>
            <w:lang w:val="fr-FR"/>
          </w:rPr>
          <w:t xml:space="preserve"> </w:t>
        </w:r>
        <w:proofErr w:type="spellStart"/>
        <w:r w:rsidRPr="00A113FF">
          <w:rPr>
            <w:rStyle w:val="Hyperlink"/>
            <w:rFonts w:ascii="Arial Narrow" w:hAnsi="Arial Narrow" w:cs="Arial Narrow"/>
            <w:color w:val="000000"/>
            <w:u w:val="none"/>
            <w:lang w:val="fr-FR"/>
          </w:rPr>
          <w:t>prevăzute</w:t>
        </w:r>
        <w:proofErr w:type="spellEnd"/>
        <w:r w:rsidRPr="00A113FF">
          <w:rPr>
            <w:rStyle w:val="Hyperlink"/>
            <w:rFonts w:ascii="Arial Narrow" w:hAnsi="Arial Narrow" w:cs="Arial Narrow"/>
            <w:color w:val="000000"/>
            <w:u w:val="none"/>
            <w:lang w:val="fr-FR"/>
          </w:rPr>
          <w:t xml:space="preserve"> la art. 2 </w:t>
        </w:r>
        <w:proofErr w:type="spellStart"/>
        <w:r w:rsidRPr="00A113FF">
          <w:rPr>
            <w:rStyle w:val="Hyperlink"/>
            <w:rFonts w:ascii="Arial Narrow" w:hAnsi="Arial Narrow" w:cs="Arial Narrow"/>
            <w:color w:val="000000"/>
            <w:u w:val="none"/>
            <w:lang w:val="fr-FR"/>
          </w:rPr>
          <w:t>din</w:t>
        </w:r>
        <w:proofErr w:type="spellEnd"/>
        <w:r w:rsidRPr="00A113FF">
          <w:rPr>
            <w:rStyle w:val="Hyperlink"/>
            <w:rFonts w:ascii="Arial Narrow" w:hAnsi="Arial Narrow" w:cs="Arial Narrow"/>
            <w:color w:val="000000"/>
            <w:u w:val="none"/>
            <w:lang w:val="fr-FR"/>
          </w:rPr>
          <w:t xml:space="preserve"> </w:t>
        </w:r>
        <w:proofErr w:type="spellStart"/>
        <w:proofErr w:type="gramStart"/>
        <w:r w:rsidRPr="00A113FF">
          <w:rPr>
            <w:rStyle w:val="Hyperlink"/>
            <w:rFonts w:ascii="Arial Narrow" w:hAnsi="Arial Narrow" w:cs="Arial Narrow"/>
            <w:color w:val="000000"/>
            <w:u w:val="none"/>
            <w:lang w:val="fr-FR"/>
          </w:rPr>
          <w:t>acord</w:t>
        </w:r>
        <w:proofErr w:type="spellEnd"/>
        <w:r w:rsidRPr="00A113FF">
          <w:rPr>
            <w:rStyle w:val="Hyperlink"/>
            <w:rFonts w:ascii="Arial Narrow" w:hAnsi="Arial Narrow" w:cs="Arial Narrow"/>
            <w:color w:val="000000"/>
            <w:u w:val="none"/>
            <w:lang w:val="fr-FR"/>
          </w:rPr>
          <w:t>;</w:t>
        </w:r>
        <w:proofErr w:type="gramEnd"/>
      </w:hyperlink>
    </w:p>
    <w:p w14:paraId="7FE9C259" w14:textId="77777777" w:rsidR="00EE1813" w:rsidRPr="00F466C5" w:rsidRDefault="00EE1813">
      <w:pPr>
        <w:jc w:val="both"/>
        <w:rPr>
          <w:lang w:val="fr-FR"/>
        </w:rPr>
      </w:pPr>
      <w:hyperlink r:id="rId348" w:history="1">
        <w:r>
          <w:rPr>
            <w:rStyle w:val="Hyperlink"/>
            <w:rFonts w:ascii="Arial Narrow" w:hAnsi="Arial Narrow" w:cs="Arial Narrow"/>
            <w:color w:val="000000"/>
            <w:u w:val="none"/>
            <w:lang w:val="fr-FR"/>
          </w:rPr>
          <w:t>c)</w:t>
        </w:r>
        <w:r>
          <w:rPr>
            <w:rStyle w:val="Hyperlink"/>
            <w:rFonts w:ascii="Arial Narrow" w:hAnsi="Arial Narrow" w:cs="Arial Narrow"/>
            <w:color w:val="000000"/>
            <w:u w:val="none"/>
            <w:lang w:val="fr-FR"/>
          </w:rPr>
          <w:tab/>
        </w:r>
        <w:proofErr w:type="spellStart"/>
        <w:r>
          <w:rPr>
            <w:rStyle w:val="Hyperlink"/>
            <w:rFonts w:ascii="Arial Narrow" w:hAnsi="Arial Narrow" w:cs="Arial Narrow"/>
            <w:color w:val="000000"/>
            <w:u w:val="none"/>
            <w:lang w:val="fr-FR"/>
          </w:rPr>
          <w:t>alte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cauze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prevăzute</w:t>
        </w:r>
        <w:proofErr w:type="spellEnd"/>
        <w:r>
          <w:rPr>
            <w:rStyle w:val="Hyperlink"/>
            <w:rFonts w:ascii="Arial Narrow" w:hAnsi="Arial Narrow" w:cs="Arial Narrow"/>
            <w:color w:val="000000"/>
            <w:u w:val="none"/>
            <w:lang w:val="fr-FR"/>
          </w:rPr>
          <w:t xml:space="preserve"> de lege.</w:t>
        </w:r>
      </w:hyperlink>
    </w:p>
    <w:p w14:paraId="45D1C538" w14:textId="77777777" w:rsidR="00EE1813" w:rsidRPr="00F466C5" w:rsidRDefault="00EE1813">
      <w:pPr>
        <w:jc w:val="both"/>
        <w:rPr>
          <w:lang w:val="fr-FR"/>
        </w:rPr>
      </w:pPr>
      <w:hyperlink r:id="rId349" w:history="1">
        <w:r>
          <w:rPr>
            <w:rStyle w:val="Hyperlink"/>
            <w:rFonts w:ascii="Arial Narrow" w:hAnsi="Arial Narrow" w:cs="Arial Narrow"/>
            <w:color w:val="000000"/>
            <w:u w:val="none"/>
            <w:lang w:val="fr-FR"/>
          </w:rPr>
          <w:t xml:space="preserve">6. </w:t>
        </w:r>
        <w:proofErr w:type="spellStart"/>
        <w:r>
          <w:rPr>
            <w:rStyle w:val="Hyperlink"/>
            <w:rFonts w:ascii="Arial Narrow" w:hAnsi="Arial Narrow" w:cs="Arial Narrow"/>
            <w:color w:val="000000"/>
            <w:u w:val="none"/>
            <w:lang w:val="fr-FR"/>
          </w:rPr>
          <w:t>Comunicări</w:t>
        </w:r>
        <w:proofErr w:type="spellEnd"/>
      </w:hyperlink>
    </w:p>
    <w:p w14:paraId="1B87DCF9" w14:textId="77777777" w:rsidR="00EE1813" w:rsidRPr="00A21FBE" w:rsidRDefault="00EE1813">
      <w:pPr>
        <w:jc w:val="both"/>
        <w:rPr>
          <w:lang w:val="fr-FR"/>
        </w:rPr>
      </w:pPr>
      <w:hyperlink r:id="rId350" w:history="1">
        <w:r>
          <w:rPr>
            <w:rStyle w:val="Hyperlink"/>
            <w:rFonts w:ascii="Arial Narrow" w:hAnsi="Arial Narrow" w:cs="Arial Narrow"/>
            <w:color w:val="000000"/>
            <w:u w:val="none"/>
            <w:lang w:val="fr-FR"/>
          </w:rPr>
          <w:t xml:space="preserve">6.1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comunicare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părţi</w:t>
        </w:r>
        <w:proofErr w:type="spellEnd"/>
        <w:r>
          <w:rPr>
            <w:rStyle w:val="Hyperlink"/>
            <w:rFonts w:ascii="Arial Narrow" w:hAnsi="Arial Narrow" w:cs="Arial Narrow"/>
            <w:color w:val="000000"/>
            <w:u w:val="none"/>
            <w:lang w:val="fr-FR"/>
          </w:rPr>
          <w:t xml:space="preserve"> este </w:t>
        </w:r>
        <w:proofErr w:type="spellStart"/>
        <w:r>
          <w:rPr>
            <w:rStyle w:val="Hyperlink"/>
            <w:rFonts w:ascii="Arial Narrow" w:hAnsi="Arial Narrow" w:cs="Arial Narrow"/>
            <w:color w:val="000000"/>
            <w:u w:val="none"/>
            <w:lang w:val="fr-FR"/>
          </w:rPr>
          <w:t>valabil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îndeplinită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dacă</w:t>
        </w:r>
        <w:proofErr w:type="spellEnd"/>
        <w:r>
          <w:rPr>
            <w:rStyle w:val="Hyperlink"/>
            <w:rFonts w:ascii="Arial Narrow" w:hAnsi="Arial Narrow" w:cs="Arial Narrow"/>
            <w:color w:val="000000"/>
            <w:u w:val="none"/>
            <w:lang w:val="fr-FR"/>
          </w:rPr>
          <w:t xml:space="preserve"> se va face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scris</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va fi </w:t>
        </w:r>
        <w:proofErr w:type="spellStart"/>
        <w:r>
          <w:rPr>
            <w:rStyle w:val="Hyperlink"/>
            <w:rFonts w:ascii="Arial Narrow" w:hAnsi="Arial Narrow" w:cs="Arial Narrow"/>
            <w:color w:val="000000"/>
            <w:u w:val="none"/>
            <w:lang w:val="fr-FR"/>
          </w:rPr>
          <w:t>transmisă</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adresa</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adresele</w:t>
        </w:r>
        <w:proofErr w:type="spellEnd"/>
        <w:r>
          <w:rPr>
            <w:rStyle w:val="Hyperlink"/>
            <w:rFonts w:ascii="Arial Narrow" w:hAnsi="Arial Narrow" w:cs="Arial Narrow"/>
            <w:color w:val="000000"/>
            <w:u w:val="none"/>
            <w:lang w:val="fr-FR"/>
          </w:rPr>
          <w:t xml:space="preserve"> __________________________, </w:t>
        </w:r>
        <w:proofErr w:type="spellStart"/>
        <w:r>
          <w:rPr>
            <w:rStyle w:val="Hyperlink"/>
            <w:rFonts w:ascii="Arial Narrow" w:hAnsi="Arial Narrow" w:cs="Arial Narrow"/>
            <w:color w:val="000000"/>
            <w:u w:val="none"/>
            <w:lang w:val="fr-FR"/>
          </w:rPr>
          <w:t>prevăzute</w:t>
        </w:r>
        <w:proofErr w:type="spellEnd"/>
        <w:r>
          <w:rPr>
            <w:rStyle w:val="Hyperlink"/>
            <w:rFonts w:ascii="Arial Narrow" w:hAnsi="Arial Narrow" w:cs="Arial Narrow"/>
            <w:color w:val="000000"/>
            <w:u w:val="none"/>
            <w:lang w:val="fr-FR"/>
          </w:rPr>
          <w:t xml:space="preserve"> la art. _____.</w:t>
        </w:r>
      </w:hyperlink>
    </w:p>
    <w:p w14:paraId="4634F7F3" w14:textId="77777777" w:rsidR="00EE1813" w:rsidRPr="00F466C5" w:rsidRDefault="00EE1813">
      <w:pPr>
        <w:jc w:val="both"/>
        <w:rPr>
          <w:lang w:val="fr-FR"/>
        </w:rPr>
      </w:pPr>
      <w:hyperlink r:id="rId351" w:history="1">
        <w:r>
          <w:rPr>
            <w:rStyle w:val="Hyperlink"/>
            <w:rFonts w:ascii="Arial Narrow" w:hAnsi="Arial Narrow" w:cs="Arial Narrow"/>
            <w:color w:val="000000"/>
            <w:u w:val="none"/>
            <w:lang w:val="fr-FR"/>
          </w:rPr>
          <w:t xml:space="preserve">6.2 De </w:t>
        </w:r>
        <w:proofErr w:type="spellStart"/>
        <w:r>
          <w:rPr>
            <w:rStyle w:val="Hyperlink"/>
            <w:rFonts w:ascii="Arial Narrow" w:hAnsi="Arial Narrow" w:cs="Arial Narrow"/>
            <w:color w:val="000000"/>
            <w:u w:val="none"/>
            <w:lang w:val="fr-FR"/>
          </w:rPr>
          <w:t>comun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asociaţii</w:t>
        </w:r>
        <w:proofErr w:type="spellEnd"/>
        <w:r>
          <w:rPr>
            <w:rStyle w:val="Hyperlink"/>
            <w:rFonts w:ascii="Arial Narrow" w:hAnsi="Arial Narrow" w:cs="Arial Narrow"/>
            <w:color w:val="000000"/>
            <w:u w:val="none"/>
            <w:lang w:val="fr-FR"/>
          </w:rPr>
          <w:t xml:space="preserve"> pot </w:t>
        </w:r>
        <w:proofErr w:type="spellStart"/>
        <w:r>
          <w:rPr>
            <w:rStyle w:val="Hyperlink"/>
            <w:rFonts w:ascii="Arial Narrow" w:hAnsi="Arial Narrow" w:cs="Arial Narrow"/>
            <w:color w:val="000000"/>
            <w:u w:val="none"/>
            <w:lang w:val="fr-FR"/>
          </w:rPr>
          <w:t>stabili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şi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alte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modalităţi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comunicare</w:t>
        </w:r>
        <w:proofErr w:type="spellEnd"/>
        <w:r>
          <w:rPr>
            <w:rStyle w:val="Hyperlink"/>
            <w:rFonts w:ascii="Arial Narrow" w:hAnsi="Arial Narrow" w:cs="Arial Narrow"/>
            <w:color w:val="000000"/>
            <w:u w:val="none"/>
            <w:lang w:val="fr-FR"/>
          </w:rPr>
          <w:t>.</w:t>
        </w:r>
      </w:hyperlink>
    </w:p>
    <w:p w14:paraId="791907A8" w14:textId="77777777" w:rsidR="00EE1813" w:rsidRPr="00F466C5" w:rsidRDefault="00EE1813">
      <w:pPr>
        <w:jc w:val="both"/>
        <w:rPr>
          <w:lang w:val="fr-FR"/>
        </w:rPr>
      </w:pPr>
      <w:hyperlink r:id="rId352" w:history="1">
        <w:r>
          <w:rPr>
            <w:rStyle w:val="Hyperlink"/>
            <w:rFonts w:ascii="Arial Narrow" w:hAnsi="Arial Narrow" w:cs="Arial Narrow"/>
            <w:color w:val="000000"/>
            <w:u w:val="none"/>
            <w:lang w:val="fr-FR"/>
          </w:rPr>
          <w:t xml:space="preserve">7. </w:t>
        </w:r>
        <w:proofErr w:type="spellStart"/>
        <w:r>
          <w:rPr>
            <w:rStyle w:val="Hyperlink"/>
            <w:rFonts w:ascii="Arial Narrow" w:hAnsi="Arial Narrow" w:cs="Arial Narrow"/>
            <w:color w:val="000000"/>
            <w:u w:val="none"/>
            <w:lang w:val="fr-FR"/>
          </w:rPr>
          <w:t>Litigii</w:t>
        </w:r>
        <w:proofErr w:type="spellEnd"/>
      </w:hyperlink>
    </w:p>
    <w:p w14:paraId="5047A4D4" w14:textId="77777777" w:rsidR="00EE1813" w:rsidRPr="00F466C5" w:rsidRDefault="00EE1813">
      <w:pPr>
        <w:jc w:val="both"/>
        <w:rPr>
          <w:lang w:val="fr-FR"/>
        </w:rPr>
      </w:pPr>
      <w:hyperlink r:id="rId353" w:history="1">
        <w:r>
          <w:rPr>
            <w:rStyle w:val="Hyperlink"/>
            <w:rFonts w:ascii="Arial Narrow" w:hAnsi="Arial Narrow" w:cs="Arial Narrow"/>
            <w:color w:val="000000"/>
            <w:u w:val="none"/>
            <w:lang w:val="fr-FR"/>
          </w:rPr>
          <w:t xml:space="preserve">7.1 </w:t>
        </w:r>
        <w:proofErr w:type="spellStart"/>
        <w:r>
          <w:rPr>
            <w:rStyle w:val="Hyperlink"/>
            <w:rFonts w:ascii="Arial Narrow" w:hAnsi="Arial Narrow" w:cs="Arial Narrow"/>
            <w:color w:val="000000"/>
            <w:u w:val="none"/>
            <w:lang w:val="fr-FR"/>
          </w:rPr>
          <w:t>Litigiile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intervenite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părţi</w:t>
        </w:r>
        <w:proofErr w:type="spellEnd"/>
        <w:r>
          <w:rPr>
            <w:rStyle w:val="Hyperlink"/>
            <w:rFonts w:ascii="Arial Narrow" w:hAnsi="Arial Narrow" w:cs="Arial Narrow"/>
            <w:color w:val="000000"/>
            <w:u w:val="none"/>
            <w:lang w:val="fr-FR"/>
          </w:rPr>
          <w:t xml:space="preserve"> se vor </w:t>
        </w:r>
        <w:proofErr w:type="spellStart"/>
        <w:r>
          <w:rPr>
            <w:rStyle w:val="Hyperlink"/>
            <w:rFonts w:ascii="Arial Narrow" w:hAnsi="Arial Narrow" w:cs="Arial Narrow"/>
            <w:color w:val="000000"/>
            <w:u w:val="none"/>
            <w:lang w:val="fr-FR"/>
          </w:rPr>
          <w:t>soluţiona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cale </w:t>
        </w:r>
        <w:proofErr w:type="spellStart"/>
        <w:r>
          <w:rPr>
            <w:rStyle w:val="Hyperlink"/>
            <w:rFonts w:ascii="Arial Narrow" w:hAnsi="Arial Narrow" w:cs="Arial Narrow"/>
            <w:color w:val="000000"/>
            <w:u w:val="none"/>
            <w:lang w:val="fr-FR"/>
          </w:rPr>
          <w:t>amiabilă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iar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nerezolvare</w:t>
        </w:r>
        <w:proofErr w:type="spellEnd"/>
        <w:r>
          <w:rPr>
            <w:rStyle w:val="Hyperlink"/>
            <w:rFonts w:ascii="Arial Narrow" w:hAnsi="Arial Narrow" w:cs="Arial Narrow"/>
            <w:color w:val="000000"/>
            <w:u w:val="none"/>
            <w:lang w:val="fr-FR"/>
          </w:rPr>
          <w:t xml:space="preserve"> vor fi </w:t>
        </w:r>
        <w:proofErr w:type="spellStart"/>
        <w:r>
          <w:rPr>
            <w:rStyle w:val="Hyperlink"/>
            <w:rFonts w:ascii="Arial Narrow" w:hAnsi="Arial Narrow" w:cs="Arial Narrow"/>
            <w:color w:val="000000"/>
            <w:u w:val="none"/>
            <w:lang w:val="fr-FR"/>
          </w:rPr>
          <w:t>soluţionate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către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instanţa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judecată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competentă</w:t>
        </w:r>
        <w:proofErr w:type="spellEnd"/>
        <w:r>
          <w:rPr>
            <w:rStyle w:val="Hyperlink"/>
            <w:rFonts w:ascii="Arial Narrow" w:hAnsi="Arial Narrow" w:cs="Arial Narrow"/>
            <w:color w:val="000000"/>
            <w:u w:val="none"/>
            <w:lang w:val="fr-FR"/>
          </w:rPr>
          <w:t>.</w:t>
        </w:r>
      </w:hyperlink>
    </w:p>
    <w:p w14:paraId="678B28F6" w14:textId="77777777" w:rsidR="00EE1813" w:rsidRPr="00F466C5" w:rsidRDefault="00EE1813">
      <w:pPr>
        <w:jc w:val="both"/>
        <w:rPr>
          <w:lang w:val="fr-FR"/>
        </w:rPr>
      </w:pPr>
      <w:hyperlink r:id="rId354" w:history="1">
        <w:r>
          <w:rPr>
            <w:rStyle w:val="Hyperlink"/>
            <w:rFonts w:ascii="Arial Narrow" w:hAnsi="Arial Narrow" w:cs="Arial Narrow"/>
            <w:bCs/>
            <w:color w:val="000000"/>
            <w:u w:val="none"/>
            <w:lang w:val="fr-FR"/>
          </w:rPr>
          <w:t xml:space="preserve">Prin </w:t>
        </w:r>
        <w:proofErr w:type="spellStart"/>
        <w:r>
          <w:rPr>
            <w:rStyle w:val="Hyperlink"/>
            <w:rFonts w:ascii="Arial Narrow" w:hAnsi="Arial Narrow" w:cs="Arial Narrow"/>
            <w:bCs/>
            <w:color w:val="000000"/>
            <w:u w:val="none"/>
            <w:lang w:val="fr-FR"/>
          </w:rPr>
          <w:t>prezentul</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acord</w:t>
        </w:r>
        <w:proofErr w:type="spellEnd"/>
        <w:r>
          <w:rPr>
            <w:rStyle w:val="Hyperlink"/>
            <w:rFonts w:ascii="Arial Narrow" w:hAnsi="Arial Narrow" w:cs="Arial Narrow"/>
            <w:bCs/>
            <w:color w:val="000000"/>
            <w:u w:val="none"/>
            <w:lang w:val="fr-FR"/>
          </w:rPr>
          <w:t xml:space="preserve"> de </w:t>
        </w:r>
        <w:proofErr w:type="spellStart"/>
        <w:r>
          <w:rPr>
            <w:rStyle w:val="Hyperlink"/>
            <w:rFonts w:ascii="Arial Narrow" w:hAnsi="Arial Narrow" w:cs="Arial Narrow"/>
            <w:bCs/>
            <w:color w:val="000000"/>
            <w:u w:val="none"/>
            <w:lang w:val="fr-FR"/>
          </w:rPr>
          <w:t>asociere</w:t>
        </w:r>
        <w:proofErr w:type="spellEnd"/>
        <w:r>
          <w:rPr>
            <w:rStyle w:val="Hyperlink"/>
            <w:rFonts w:ascii="Arial Narrow" w:hAnsi="Arial Narrow" w:cs="Arial Narrow"/>
            <w:bCs/>
            <w:color w:val="000000"/>
            <w:u w:val="none"/>
            <w:lang w:val="fr-FR"/>
          </w:rPr>
          <w:t xml:space="preserve"> </w:t>
        </w:r>
        <w:proofErr w:type="gramStart"/>
        <w:r>
          <w:rPr>
            <w:rStyle w:val="Hyperlink"/>
            <w:rFonts w:ascii="Arial Narrow" w:hAnsi="Arial Narrow" w:cs="Arial Narrow"/>
            <w:bCs/>
            <w:color w:val="000000"/>
            <w:u w:val="none"/>
            <w:lang w:val="fr-FR"/>
          </w:rPr>
          <w:t xml:space="preserve">ne  </w:t>
        </w:r>
        <w:proofErr w:type="spellStart"/>
        <w:r>
          <w:rPr>
            <w:rStyle w:val="Hyperlink"/>
            <w:rFonts w:ascii="Arial Narrow" w:hAnsi="Arial Narrow" w:cs="Arial Narrow"/>
            <w:bCs/>
            <w:color w:val="000000"/>
            <w:u w:val="none"/>
            <w:lang w:val="fr-FR"/>
          </w:rPr>
          <w:t>asumăm</w:t>
        </w:r>
        <w:proofErr w:type="spellEnd"/>
        <w:proofErr w:type="gram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răspunderea</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colectivă</w:t>
        </w:r>
        <w:proofErr w:type="spellEnd"/>
        <w:r>
          <w:rPr>
            <w:rStyle w:val="Hyperlink"/>
            <w:rFonts w:ascii="Arial Narrow" w:hAnsi="Arial Narrow" w:cs="Arial Narrow"/>
            <w:bCs/>
            <w:color w:val="000000"/>
            <w:u w:val="none"/>
            <w:lang w:val="fr-FR"/>
          </w:rPr>
          <w:t xml:space="preserve"> si </w:t>
        </w:r>
        <w:proofErr w:type="spellStart"/>
        <w:r>
          <w:rPr>
            <w:rStyle w:val="Hyperlink"/>
            <w:rFonts w:ascii="Arial Narrow" w:hAnsi="Arial Narrow" w:cs="Arial Narrow"/>
            <w:bCs/>
            <w:color w:val="000000"/>
            <w:u w:val="none"/>
            <w:lang w:val="fr-FR"/>
          </w:rPr>
          <w:t>solidară</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pentru</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îndeplinirea</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contractului</w:t>
        </w:r>
        <w:proofErr w:type="spellEnd"/>
        <w:r>
          <w:rPr>
            <w:rStyle w:val="Hyperlink"/>
            <w:rFonts w:ascii="Arial Narrow" w:hAnsi="Arial Narrow" w:cs="Arial Narrow"/>
            <w:bCs/>
            <w:color w:val="000000"/>
            <w:u w:val="none"/>
            <w:lang w:val="fr-FR"/>
          </w:rPr>
          <w:t>.</w:t>
        </w:r>
      </w:hyperlink>
    </w:p>
    <w:p w14:paraId="60AF5E4D" w14:textId="77777777" w:rsidR="00EE1813" w:rsidRPr="00F466C5" w:rsidRDefault="00EE1813">
      <w:pPr>
        <w:jc w:val="both"/>
        <w:rPr>
          <w:lang w:val="fr-FR"/>
        </w:rPr>
      </w:pPr>
      <w:hyperlink r:id="rId355" w:history="1">
        <w:r>
          <w:rPr>
            <w:rStyle w:val="Hyperlink"/>
            <w:rFonts w:ascii="Arial Narrow" w:hAnsi="Arial Narrow" w:cs="Arial Narrow"/>
            <w:color w:val="000000"/>
            <w:u w:val="none"/>
            <w:lang w:val="fr-FR"/>
          </w:rPr>
          <w:t xml:space="preserve">8. Alte </w:t>
        </w:r>
        <w:proofErr w:type="spellStart"/>
        <w:proofErr w:type="gramStart"/>
        <w:r>
          <w:rPr>
            <w:rStyle w:val="Hyperlink"/>
            <w:rFonts w:ascii="Arial Narrow" w:hAnsi="Arial Narrow" w:cs="Arial Narrow"/>
            <w:color w:val="000000"/>
            <w:u w:val="none"/>
            <w:lang w:val="fr-FR"/>
          </w:rPr>
          <w:t>clauze</w:t>
        </w:r>
        <w:proofErr w:type="spellEnd"/>
        <w:r>
          <w:rPr>
            <w:rStyle w:val="Hyperlink"/>
            <w:rFonts w:ascii="Arial Narrow" w:hAnsi="Arial Narrow" w:cs="Arial Narrow"/>
            <w:color w:val="000000"/>
            <w:u w:val="none"/>
            <w:lang w:val="fr-FR"/>
          </w:rPr>
          <w:t>:_</w:t>
        </w:r>
        <w:proofErr w:type="gramEnd"/>
        <w:r>
          <w:rPr>
            <w:rStyle w:val="Hyperlink"/>
            <w:rFonts w:ascii="Arial Narrow" w:hAnsi="Arial Narrow" w:cs="Arial Narrow"/>
            <w:color w:val="000000"/>
            <w:u w:val="none"/>
            <w:lang w:val="fr-FR"/>
          </w:rPr>
          <w:t>___________________________________________</w:t>
        </w:r>
      </w:hyperlink>
    </w:p>
    <w:p w14:paraId="42C19041" w14:textId="77777777" w:rsidR="00EE1813" w:rsidRPr="00F466C5" w:rsidRDefault="00EE1813">
      <w:pPr>
        <w:jc w:val="both"/>
        <w:rPr>
          <w:lang w:val="fr-FR"/>
        </w:rPr>
      </w:pPr>
      <w:hyperlink r:id="rId356" w:history="1">
        <w:proofErr w:type="spellStart"/>
        <w:r>
          <w:rPr>
            <w:rStyle w:val="Hyperlink"/>
            <w:rFonts w:ascii="Arial Narrow" w:hAnsi="Arial Narrow" w:cs="Arial Narrow"/>
            <w:color w:val="000000"/>
            <w:u w:val="none"/>
            <w:lang w:val="fr-FR"/>
          </w:rPr>
          <w:t>Prezentul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fost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încheiat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într</w:t>
        </w:r>
        <w:proofErr w:type="spellEnd"/>
        <w:r>
          <w:rPr>
            <w:rStyle w:val="Hyperlink"/>
            <w:rFonts w:ascii="Arial Narrow" w:hAnsi="Arial Narrow" w:cs="Arial Narrow"/>
            <w:color w:val="000000"/>
            <w:u w:val="none"/>
            <w:lang w:val="fr-FR"/>
          </w:rPr>
          <w:t xml:space="preserve">-un </w:t>
        </w:r>
        <w:proofErr w:type="spellStart"/>
        <w:r>
          <w:rPr>
            <w:rStyle w:val="Hyperlink"/>
            <w:rFonts w:ascii="Arial Narrow" w:hAnsi="Arial Narrow" w:cs="Arial Narrow"/>
            <w:color w:val="000000"/>
            <w:u w:val="none"/>
            <w:lang w:val="fr-FR"/>
          </w:rPr>
          <w:t>număr</w:t>
        </w:r>
        <w:proofErr w:type="spellEnd"/>
        <w:r>
          <w:rPr>
            <w:rStyle w:val="Hyperlink"/>
            <w:rFonts w:ascii="Arial Narrow" w:hAnsi="Arial Narrow" w:cs="Arial Narrow"/>
            <w:color w:val="000000"/>
            <w:u w:val="none"/>
            <w:lang w:val="fr-FR"/>
          </w:rPr>
          <w:t xml:space="preserve"> de ____ </w:t>
        </w:r>
        <w:proofErr w:type="spellStart"/>
        <w:r>
          <w:rPr>
            <w:rStyle w:val="Hyperlink"/>
            <w:rFonts w:ascii="Arial Narrow" w:hAnsi="Arial Narrow" w:cs="Arial Narrow"/>
            <w:color w:val="000000"/>
            <w:u w:val="none"/>
            <w:lang w:val="fr-FR"/>
          </w:rPr>
          <w:t>exemplare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unul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fiecare</w:t>
        </w:r>
        <w:proofErr w:type="spellEnd"/>
        <w:r>
          <w:rPr>
            <w:rStyle w:val="Hyperlink"/>
            <w:rFonts w:ascii="Arial Narrow" w:hAnsi="Arial Narrow" w:cs="Arial Narrow"/>
            <w:color w:val="000000"/>
            <w:u w:val="none"/>
            <w:lang w:val="fr-FR"/>
          </w:rPr>
          <w:t xml:space="preserve"> parte, </w:t>
        </w:r>
        <w:proofErr w:type="spellStart"/>
        <w:r>
          <w:rPr>
            <w:rStyle w:val="Hyperlink"/>
            <w:rFonts w:ascii="Arial Narrow" w:hAnsi="Arial Narrow" w:cs="Arial Narrow"/>
            <w:color w:val="000000"/>
            <w:u w:val="none"/>
            <w:lang w:val="fr-FR"/>
          </w:rPr>
          <w:t>astăzi</w:t>
        </w:r>
        <w:proofErr w:type="spellEnd"/>
        <w:r>
          <w:rPr>
            <w:rStyle w:val="Hyperlink"/>
            <w:rFonts w:ascii="Arial Narrow" w:hAnsi="Arial Narrow" w:cs="Arial Narrow"/>
            <w:color w:val="000000"/>
            <w:u w:val="none"/>
            <w:lang w:val="fr-FR"/>
          </w:rPr>
          <w:t xml:space="preserve"> ______________ (data </w:t>
        </w:r>
        <w:proofErr w:type="spellStart"/>
        <w:r>
          <w:rPr>
            <w:rStyle w:val="Hyperlink"/>
            <w:rFonts w:ascii="Arial Narrow" w:hAnsi="Arial Narrow" w:cs="Arial Narrow"/>
            <w:color w:val="000000"/>
            <w:u w:val="none"/>
            <w:lang w:val="fr-FR"/>
          </w:rPr>
          <w:t>semnării</w:t>
        </w:r>
        <w:proofErr w:type="spellEnd"/>
        <w:r>
          <w:rPr>
            <w:rStyle w:val="Hyperlink"/>
            <w:rFonts w:ascii="Arial Narrow" w:hAnsi="Arial Narrow" w:cs="Arial Narrow"/>
            <w:color w:val="000000"/>
            <w:u w:val="none"/>
            <w:lang w:val="fr-FR"/>
          </w:rPr>
          <w:t xml:space="preserve"> lui). </w:t>
        </w:r>
      </w:hyperlink>
    </w:p>
    <w:p w14:paraId="16C7F71D" w14:textId="77777777" w:rsidR="00EE1813" w:rsidRDefault="00EE1813">
      <w:pPr>
        <w:jc w:val="both"/>
      </w:pPr>
      <w:hyperlink r:id="rId357" w:history="1">
        <w:proofErr w:type="spellStart"/>
        <w:r>
          <w:rPr>
            <w:rStyle w:val="Hyperlink"/>
            <w:rFonts w:ascii="Arial Narrow" w:hAnsi="Arial Narrow" w:cs="Arial Narrow"/>
            <w:color w:val="000000"/>
            <w:u w:val="none"/>
          </w:rPr>
          <w:t>Liderul</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asociaţiei</w:t>
        </w:r>
        <w:proofErr w:type="spellEnd"/>
        <w:r>
          <w:rPr>
            <w:rStyle w:val="Hyperlink"/>
            <w:rFonts w:ascii="Arial Narrow" w:hAnsi="Arial Narrow" w:cs="Arial Narrow"/>
            <w:color w:val="000000"/>
            <w:u w:val="none"/>
          </w:rPr>
          <w:t>:</w:t>
        </w:r>
      </w:hyperlink>
    </w:p>
    <w:p w14:paraId="105FE3C9" w14:textId="77777777" w:rsidR="00EE1813" w:rsidRDefault="00EE1813">
      <w:pPr>
        <w:jc w:val="both"/>
      </w:pPr>
      <w:hyperlink r:id="rId358" w:history="1">
        <w:r>
          <w:rPr>
            <w:rStyle w:val="Hyperlink"/>
            <w:rFonts w:ascii="Arial Narrow" w:hAnsi="Arial Narrow" w:cs="Arial Narrow"/>
            <w:color w:val="000000"/>
            <w:u w:val="none"/>
          </w:rPr>
          <w:t>___________________</w:t>
        </w:r>
      </w:hyperlink>
    </w:p>
    <w:p w14:paraId="49B25E1A" w14:textId="77777777" w:rsidR="00EE1813" w:rsidRDefault="00EE1813">
      <w:pPr>
        <w:jc w:val="both"/>
      </w:pPr>
      <w:hyperlink r:id="rId359" w:history="1">
        <w:r>
          <w:rPr>
            <w:rStyle w:val="Hyperlink"/>
            <w:rFonts w:ascii="Arial Narrow" w:hAnsi="Arial Narrow" w:cs="Arial Narrow"/>
            <w:color w:val="000000"/>
            <w:u w:val="none"/>
          </w:rPr>
          <w:t>ASOCIAT 1,</w:t>
        </w:r>
      </w:hyperlink>
    </w:p>
    <w:p w14:paraId="5AD0DB3E" w14:textId="77777777" w:rsidR="00EE1813" w:rsidRDefault="00EE1813">
      <w:pPr>
        <w:jc w:val="both"/>
      </w:pPr>
      <w:hyperlink r:id="rId360" w:history="1">
        <w:r>
          <w:rPr>
            <w:rStyle w:val="Hyperlink"/>
            <w:rFonts w:ascii="Arial Narrow" w:hAnsi="Arial Narrow" w:cs="Arial Narrow"/>
            <w:color w:val="000000"/>
            <w:u w:val="none"/>
          </w:rPr>
          <w:t>___________________</w:t>
        </w:r>
      </w:hyperlink>
    </w:p>
    <w:p w14:paraId="1977C486" w14:textId="77777777" w:rsidR="00EE1813" w:rsidRDefault="00EE1813">
      <w:pPr>
        <w:pBdr>
          <w:top w:val="none" w:sz="0" w:space="0" w:color="000000"/>
          <w:left w:val="none" w:sz="0" w:space="0" w:color="000000"/>
          <w:bottom w:val="single" w:sz="12" w:space="1" w:color="000000"/>
          <w:right w:val="none" w:sz="0" w:space="0" w:color="000000"/>
        </w:pBdr>
        <w:jc w:val="both"/>
      </w:pPr>
      <w:hyperlink r:id="rId361" w:history="1">
        <w:r>
          <w:rPr>
            <w:rStyle w:val="Hyperlink"/>
            <w:rFonts w:ascii="Arial Narrow" w:hAnsi="Arial Narrow" w:cs="Arial Narrow"/>
            <w:color w:val="000000"/>
            <w:u w:val="none"/>
          </w:rPr>
          <w:t>ASOCIAT 2,</w:t>
        </w:r>
      </w:hyperlink>
    </w:p>
    <w:p w14:paraId="22BB0AD8" w14:textId="77777777" w:rsidR="00EE1813" w:rsidRDefault="00EE1813">
      <w:pPr>
        <w:ind w:end="0.80pt"/>
        <w:jc w:val="both"/>
      </w:pPr>
      <w:hyperlink r:id="rId362" w:history="1"/>
    </w:p>
    <w:p w14:paraId="7C9BC2DA" w14:textId="77777777" w:rsidR="00EE1813" w:rsidRDefault="00EE1813">
      <w:pPr>
        <w:ind w:end="0.80pt"/>
        <w:jc w:val="both"/>
        <w:rPr>
          <w:rFonts w:ascii="Arial Narrow" w:hAnsi="Arial Narrow" w:cs="Arial Narrow"/>
          <w:lang w:val="ro-RO"/>
        </w:rPr>
      </w:pPr>
      <w:hyperlink r:id="rId363" w:history="1"/>
    </w:p>
    <w:p w14:paraId="7E8F22D9" w14:textId="77777777" w:rsidR="00EE1813" w:rsidRDefault="00EE1813">
      <w:pPr>
        <w:ind w:end="0.80pt"/>
        <w:jc w:val="both"/>
        <w:rPr>
          <w:rFonts w:ascii="Arial Narrow" w:hAnsi="Arial Narrow" w:cs="Arial Narrow"/>
          <w:lang w:val="ro-RO"/>
        </w:rPr>
      </w:pPr>
      <w:hyperlink r:id="rId364" w:history="1"/>
    </w:p>
    <w:p w14:paraId="5438D033" w14:textId="77777777" w:rsidR="00EE1813" w:rsidRDefault="00EE1813">
      <w:pPr>
        <w:ind w:end="0.80pt"/>
        <w:jc w:val="both"/>
        <w:rPr>
          <w:rFonts w:ascii="Arial Narrow" w:hAnsi="Arial Narrow" w:cs="Arial Narrow"/>
          <w:lang w:val="ro-RO"/>
        </w:rPr>
      </w:pPr>
      <w:hyperlink r:id="rId365" w:history="1"/>
    </w:p>
    <w:p w14:paraId="229807A0" w14:textId="77777777" w:rsidR="00EE1813" w:rsidRDefault="00EE1813">
      <w:pPr>
        <w:ind w:end="0.80pt"/>
        <w:jc w:val="both"/>
        <w:rPr>
          <w:rFonts w:ascii="Arial Narrow" w:hAnsi="Arial Narrow" w:cs="Arial Narrow"/>
          <w:lang w:val="ro-RO"/>
        </w:rPr>
      </w:pPr>
      <w:hyperlink r:id="rId366" w:history="1"/>
    </w:p>
    <w:p w14:paraId="3D694976" w14:textId="77777777" w:rsidR="00EE1813" w:rsidRDefault="00EE1813">
      <w:pPr>
        <w:ind w:end="0.80pt"/>
        <w:jc w:val="both"/>
        <w:rPr>
          <w:rFonts w:ascii="Arial Narrow" w:hAnsi="Arial Narrow" w:cs="Arial Narrow"/>
          <w:lang w:val="ro-RO"/>
        </w:rPr>
      </w:pPr>
      <w:hyperlink r:id="rId367" w:history="1"/>
    </w:p>
    <w:p w14:paraId="0B340086" w14:textId="77777777" w:rsidR="00EE1813" w:rsidRDefault="00EE1813">
      <w:pPr>
        <w:ind w:end="0.80pt"/>
        <w:jc w:val="both"/>
        <w:rPr>
          <w:rFonts w:ascii="Arial Narrow" w:hAnsi="Arial Narrow" w:cs="Arial Narrow"/>
          <w:lang w:val="ro-RO"/>
        </w:rPr>
      </w:pPr>
      <w:hyperlink r:id="rId368" w:history="1"/>
    </w:p>
    <w:p w14:paraId="6504C12F" w14:textId="77777777" w:rsidR="00EE1813" w:rsidRDefault="00EE1813">
      <w:pPr>
        <w:ind w:end="0.80pt"/>
        <w:jc w:val="both"/>
        <w:rPr>
          <w:rFonts w:ascii="Arial Narrow" w:hAnsi="Arial Narrow" w:cs="Arial Narrow"/>
          <w:lang w:val="ro-RO"/>
        </w:rPr>
      </w:pPr>
      <w:hyperlink r:id="rId369" w:history="1"/>
    </w:p>
    <w:p w14:paraId="0274243C" w14:textId="77777777" w:rsidR="00EE1813" w:rsidRDefault="00EE1813">
      <w:pPr>
        <w:ind w:end="0.80pt"/>
        <w:jc w:val="both"/>
        <w:rPr>
          <w:rFonts w:ascii="Arial Narrow" w:hAnsi="Arial Narrow" w:cs="Arial Narrow"/>
          <w:lang w:val="ro-RO"/>
        </w:rPr>
      </w:pPr>
      <w:hyperlink r:id="rId370" w:history="1"/>
    </w:p>
    <w:p w14:paraId="3C9EC473" w14:textId="77777777" w:rsidR="00EE1813" w:rsidRDefault="00EE1813">
      <w:pPr>
        <w:ind w:end="0.80pt"/>
        <w:jc w:val="both"/>
        <w:rPr>
          <w:rFonts w:ascii="Arial Narrow" w:hAnsi="Arial Narrow" w:cs="Arial Narrow"/>
          <w:lang w:val="ro-RO"/>
        </w:rPr>
      </w:pPr>
      <w:hyperlink r:id="rId371" w:history="1"/>
    </w:p>
    <w:p w14:paraId="31E34187" w14:textId="77777777" w:rsidR="00EE1813" w:rsidRDefault="00EE1813">
      <w:pPr>
        <w:ind w:end="0.80pt"/>
        <w:jc w:val="both"/>
        <w:rPr>
          <w:rFonts w:ascii="Arial Narrow" w:hAnsi="Arial Narrow" w:cs="Arial Narrow"/>
          <w:lang w:val="ro-RO"/>
        </w:rPr>
      </w:pPr>
      <w:hyperlink r:id="rId372" w:history="1"/>
    </w:p>
    <w:p w14:paraId="7655A90A" w14:textId="77777777" w:rsidR="00EE1813" w:rsidRDefault="00EE1813">
      <w:pPr>
        <w:ind w:end="0.80pt"/>
        <w:jc w:val="both"/>
        <w:rPr>
          <w:rFonts w:ascii="Arial Narrow" w:hAnsi="Arial Narrow" w:cs="Arial Narrow"/>
          <w:lang w:val="ro-RO"/>
        </w:rPr>
      </w:pPr>
      <w:hyperlink r:id="rId373" w:history="1"/>
    </w:p>
    <w:p w14:paraId="4F42CC09" w14:textId="77777777" w:rsidR="00EE1813" w:rsidRDefault="00EE1813">
      <w:pPr>
        <w:ind w:end="0.80pt"/>
        <w:jc w:val="both"/>
        <w:rPr>
          <w:rFonts w:ascii="Arial Narrow" w:hAnsi="Arial Narrow" w:cs="Arial Narrow"/>
          <w:lang w:val="ro-RO"/>
        </w:rPr>
      </w:pPr>
      <w:hyperlink r:id="rId374" w:history="1"/>
    </w:p>
    <w:p w14:paraId="509A4238" w14:textId="77777777" w:rsidR="00EE1813" w:rsidRDefault="00EE1813">
      <w:pPr>
        <w:ind w:end="0.80pt"/>
        <w:jc w:val="both"/>
        <w:rPr>
          <w:rFonts w:ascii="Arial Narrow" w:hAnsi="Arial Narrow" w:cs="Arial Narrow"/>
          <w:lang w:val="ro-RO"/>
        </w:rPr>
      </w:pPr>
      <w:hyperlink r:id="rId375" w:history="1"/>
    </w:p>
    <w:p w14:paraId="48EB4D16" w14:textId="77777777" w:rsidR="00EE1813" w:rsidRDefault="00EE1813">
      <w:pPr>
        <w:ind w:end="0.80pt"/>
        <w:jc w:val="both"/>
        <w:rPr>
          <w:rFonts w:ascii="Arial Narrow" w:hAnsi="Arial Narrow" w:cs="Arial Narrow"/>
          <w:lang w:val="ro-RO"/>
        </w:rPr>
      </w:pPr>
      <w:hyperlink r:id="rId376" w:history="1"/>
    </w:p>
    <w:p w14:paraId="05F930AB" w14:textId="77777777" w:rsidR="00EE1813" w:rsidRDefault="00EE1813">
      <w:pPr>
        <w:ind w:end="0.80pt"/>
        <w:jc w:val="both"/>
        <w:rPr>
          <w:rFonts w:ascii="Arial Narrow" w:hAnsi="Arial Narrow" w:cs="Arial Narrow"/>
          <w:lang w:val="ro-RO"/>
        </w:rPr>
      </w:pPr>
      <w:hyperlink r:id="rId377" w:history="1"/>
    </w:p>
    <w:p w14:paraId="43CCC445" w14:textId="77777777" w:rsidR="00EE1813" w:rsidRDefault="00EE1813">
      <w:pPr>
        <w:ind w:end="0.80pt"/>
        <w:jc w:val="both"/>
        <w:rPr>
          <w:rFonts w:ascii="Arial Narrow" w:hAnsi="Arial Narrow" w:cs="Arial Narrow"/>
          <w:lang w:val="ro-RO"/>
        </w:rPr>
      </w:pPr>
      <w:hyperlink r:id="rId378" w:history="1"/>
    </w:p>
    <w:p w14:paraId="21927518" w14:textId="77777777" w:rsidR="00EE1813" w:rsidRDefault="00EE1813">
      <w:pPr>
        <w:pStyle w:val="Frspaiere"/>
        <w:ind w:end="0.80pt"/>
        <w:jc w:val="both"/>
        <w:rPr>
          <w:rFonts w:ascii="Arial Narrow" w:hAnsi="Arial Narrow" w:cs="Arial Narrow"/>
          <w:lang w:val="ro-RO"/>
        </w:rPr>
      </w:pPr>
      <w:hyperlink r:id="rId379" w:history="1"/>
    </w:p>
    <w:p w14:paraId="0AA2CE06" w14:textId="77777777" w:rsidR="00EE1813" w:rsidRDefault="00EE1813">
      <w:pPr>
        <w:pStyle w:val="Frspaiere"/>
        <w:ind w:end="0.80pt"/>
        <w:jc w:val="both"/>
        <w:rPr>
          <w:rFonts w:ascii="Arial Narrow" w:eastAsia="Times New Roman" w:hAnsi="Arial Narrow" w:cs="Arial Narrow"/>
          <w:sz w:val="24"/>
          <w:szCs w:val="24"/>
          <w:lang w:val="ro-RO"/>
        </w:rPr>
      </w:pPr>
      <w:hyperlink r:id="rId380" w:history="1"/>
    </w:p>
    <w:p w14:paraId="22C6676A" w14:textId="77777777" w:rsidR="00EE1813" w:rsidRDefault="00EE1813">
      <w:pPr>
        <w:pStyle w:val="Frspaiere"/>
        <w:ind w:end="0.80pt"/>
        <w:jc w:val="both"/>
        <w:rPr>
          <w:rFonts w:ascii="Arial Narrow" w:eastAsia="Times New Roman" w:hAnsi="Arial Narrow" w:cs="Arial Narrow"/>
          <w:sz w:val="24"/>
          <w:szCs w:val="24"/>
          <w:lang w:val="ro-RO"/>
        </w:rPr>
      </w:pPr>
      <w:hyperlink r:id="rId381" w:history="1"/>
    </w:p>
    <w:p w14:paraId="307A1FEE" w14:textId="77777777" w:rsidR="00EE1813" w:rsidRDefault="00EE1813">
      <w:pPr>
        <w:pStyle w:val="Frspaiere"/>
        <w:ind w:end="0.80pt"/>
        <w:jc w:val="both"/>
        <w:rPr>
          <w:rFonts w:ascii="Arial Narrow" w:eastAsia="Times New Roman" w:hAnsi="Arial Narrow" w:cs="Arial Narrow"/>
          <w:sz w:val="24"/>
          <w:szCs w:val="24"/>
          <w:lang w:val="ro-RO"/>
        </w:rPr>
      </w:pPr>
      <w:hyperlink r:id="rId382" w:history="1"/>
    </w:p>
    <w:p w14:paraId="5827BFCE" w14:textId="77777777" w:rsidR="00EE1813" w:rsidRDefault="00EE1813">
      <w:pPr>
        <w:pStyle w:val="Frspaiere"/>
        <w:ind w:end="0.80pt"/>
        <w:jc w:val="both"/>
        <w:rPr>
          <w:rFonts w:ascii="Arial Narrow" w:eastAsia="Times New Roman" w:hAnsi="Arial Narrow" w:cs="Arial Narrow"/>
          <w:sz w:val="24"/>
          <w:szCs w:val="24"/>
          <w:lang w:val="ro-RO"/>
        </w:rPr>
      </w:pPr>
      <w:hyperlink r:id="rId383" w:history="1"/>
    </w:p>
    <w:p w14:paraId="07F63395" w14:textId="77777777" w:rsidR="00EE1813" w:rsidRDefault="00EE1813">
      <w:pPr>
        <w:pStyle w:val="Frspaiere"/>
        <w:ind w:end="0.80pt"/>
        <w:jc w:val="both"/>
        <w:rPr>
          <w:rFonts w:ascii="Arial Narrow" w:eastAsia="Times New Roman" w:hAnsi="Arial Narrow" w:cs="Arial Narrow"/>
          <w:sz w:val="24"/>
          <w:szCs w:val="24"/>
          <w:lang w:val="ro-RO"/>
        </w:rPr>
      </w:pPr>
      <w:hyperlink r:id="rId384" w:history="1"/>
    </w:p>
    <w:p w14:paraId="0B258445" w14:textId="77777777" w:rsidR="00EE1813" w:rsidRDefault="00EE1813">
      <w:pPr>
        <w:pStyle w:val="Frspaiere"/>
        <w:ind w:end="0.80pt"/>
        <w:jc w:val="both"/>
        <w:rPr>
          <w:rFonts w:ascii="Arial Narrow" w:eastAsia="Times New Roman" w:hAnsi="Arial Narrow" w:cs="Arial Narrow"/>
          <w:sz w:val="24"/>
          <w:szCs w:val="24"/>
          <w:lang w:val="ro-RO"/>
        </w:rPr>
      </w:pPr>
      <w:hyperlink r:id="rId385" w:history="1"/>
    </w:p>
    <w:p w14:paraId="394FF3D4" w14:textId="77777777" w:rsidR="00EE1813" w:rsidRDefault="00EE1813">
      <w:pPr>
        <w:pStyle w:val="Frspaiere"/>
        <w:ind w:end="0.80pt"/>
        <w:jc w:val="both"/>
        <w:rPr>
          <w:rFonts w:ascii="Arial Narrow" w:eastAsia="Times New Roman" w:hAnsi="Arial Narrow" w:cs="Arial Narrow"/>
          <w:sz w:val="24"/>
          <w:szCs w:val="24"/>
          <w:lang w:val="ro-RO"/>
        </w:rPr>
      </w:pPr>
      <w:hyperlink r:id="rId386" w:history="1"/>
    </w:p>
    <w:p w14:paraId="4B49DEA9" w14:textId="77777777" w:rsidR="00EE1813" w:rsidRDefault="00EE1813">
      <w:pPr>
        <w:pStyle w:val="Frspaiere"/>
        <w:ind w:end="0.80pt"/>
        <w:jc w:val="both"/>
        <w:rPr>
          <w:rFonts w:ascii="Arial Narrow" w:eastAsia="Times New Roman" w:hAnsi="Arial Narrow" w:cs="Arial Narrow"/>
          <w:sz w:val="24"/>
          <w:szCs w:val="24"/>
          <w:lang w:val="ro-RO"/>
        </w:rPr>
      </w:pPr>
      <w:hyperlink r:id="rId387" w:history="1"/>
    </w:p>
    <w:p w14:paraId="6BEFE0A5" w14:textId="77777777" w:rsidR="00EE1813" w:rsidRDefault="00EE1813">
      <w:pPr>
        <w:pStyle w:val="Frspaiere"/>
        <w:ind w:end="0.80pt"/>
        <w:jc w:val="both"/>
        <w:rPr>
          <w:rFonts w:ascii="Arial Narrow" w:eastAsia="Times New Roman" w:hAnsi="Arial Narrow" w:cs="Arial Narrow"/>
          <w:sz w:val="24"/>
          <w:szCs w:val="24"/>
          <w:lang w:val="ro-RO"/>
        </w:rPr>
      </w:pPr>
      <w:hyperlink r:id="rId388" w:history="1"/>
    </w:p>
    <w:p w14:paraId="6C89FF51" w14:textId="77777777" w:rsidR="00EE1813" w:rsidRDefault="00EE1813">
      <w:pPr>
        <w:pStyle w:val="Frspaiere1"/>
        <w:tabs>
          <w:tab w:val="start" w:pos="28.35pt"/>
        </w:tabs>
        <w:ind w:start="28.35pt" w:end="0.80pt"/>
        <w:jc w:val="both"/>
      </w:pPr>
      <w:hyperlink r:id="rId389" w:history="1">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hyperlink>
    </w:p>
    <w:p w14:paraId="0514BD7E" w14:textId="77777777" w:rsidR="00EE1813" w:rsidRDefault="00EE1813">
      <w:pPr>
        <w:pStyle w:val="Frspaiere1"/>
        <w:tabs>
          <w:tab w:val="start" w:pos="28.35pt"/>
        </w:tabs>
        <w:ind w:start="28.35pt" w:end="0.80pt"/>
        <w:jc w:val="end"/>
      </w:pPr>
      <w:hyperlink r:id="rId390" w:history="1"/>
    </w:p>
    <w:p w14:paraId="07B63004" w14:textId="77777777" w:rsidR="00EE1813" w:rsidRDefault="00EE1813">
      <w:pPr>
        <w:pStyle w:val="Frspaiere1"/>
        <w:tabs>
          <w:tab w:val="start" w:pos="28.35pt"/>
        </w:tabs>
        <w:ind w:start="28.35pt" w:end="0.80pt"/>
        <w:jc w:val="end"/>
        <w:rPr>
          <w:rFonts w:ascii="Arial Narrow" w:hAnsi="Arial Narrow" w:cs="Arial Narrow"/>
          <w:b/>
          <w:sz w:val="24"/>
          <w:szCs w:val="24"/>
          <w:highlight w:val="yellow"/>
        </w:rPr>
      </w:pPr>
      <w:hyperlink r:id="rId391" w:history="1"/>
    </w:p>
    <w:p w14:paraId="735CC77E" w14:textId="77777777" w:rsidR="00EE1813" w:rsidRDefault="00EE1813">
      <w:pPr>
        <w:pStyle w:val="Frspaiere1"/>
        <w:tabs>
          <w:tab w:val="start" w:pos="28.35pt"/>
        </w:tabs>
        <w:ind w:start="28.35pt" w:end="0.80pt"/>
        <w:jc w:val="end"/>
        <w:rPr>
          <w:rFonts w:ascii="Arial Narrow" w:hAnsi="Arial Narrow" w:cs="Arial Narrow"/>
          <w:b/>
          <w:sz w:val="24"/>
          <w:szCs w:val="24"/>
          <w:highlight w:val="yellow"/>
        </w:rPr>
      </w:pPr>
      <w:hyperlink r:id="rId392" w:history="1"/>
    </w:p>
    <w:p w14:paraId="495E15E6" w14:textId="77777777" w:rsidR="00EE1813" w:rsidRDefault="00EE1813">
      <w:pPr>
        <w:pStyle w:val="Frspaiere1"/>
        <w:tabs>
          <w:tab w:val="start" w:pos="28.35pt"/>
        </w:tabs>
        <w:ind w:start="28.35pt" w:end="0.80pt"/>
        <w:jc w:val="end"/>
        <w:rPr>
          <w:rFonts w:ascii="Arial Narrow" w:hAnsi="Arial Narrow" w:cs="Arial Narrow"/>
          <w:b/>
          <w:sz w:val="24"/>
          <w:szCs w:val="24"/>
          <w:highlight w:val="yellow"/>
        </w:rPr>
      </w:pPr>
      <w:hyperlink r:id="rId393" w:history="1"/>
    </w:p>
    <w:p w14:paraId="397AEC66" w14:textId="77777777" w:rsidR="00EE1813" w:rsidRDefault="00EE1813">
      <w:pPr>
        <w:pStyle w:val="Frspaiere1"/>
        <w:tabs>
          <w:tab w:val="start" w:pos="28.35pt"/>
        </w:tabs>
        <w:ind w:start="28.35pt" w:end="0.80pt"/>
        <w:jc w:val="end"/>
      </w:pPr>
      <w:hyperlink r:id="rId394" w:history="1">
        <w:r>
          <w:rPr>
            <w:rStyle w:val="Hyperlink"/>
            <w:rFonts w:ascii="Arial Narrow" w:hAnsi="Arial Narrow" w:cs="Arial Narrow"/>
            <w:b/>
            <w:color w:val="000000"/>
            <w:sz w:val="24"/>
            <w:szCs w:val="24"/>
            <w:u w:val="none"/>
          </w:rPr>
          <w:t>Formular nr.4</w:t>
        </w:r>
      </w:hyperlink>
    </w:p>
    <w:p w14:paraId="3BCBE8B6" w14:textId="77777777" w:rsidR="00EE1813" w:rsidRDefault="00EE1813">
      <w:pPr>
        <w:pStyle w:val="Frspaiere"/>
        <w:ind w:end="0.80pt"/>
        <w:jc w:val="both"/>
      </w:pPr>
      <w:hyperlink r:id="rId395" w:history="1"/>
    </w:p>
    <w:p w14:paraId="18AB57ED" w14:textId="77777777" w:rsidR="00EE1813" w:rsidRDefault="00EE1813">
      <w:pPr>
        <w:ind w:end="0.80pt"/>
        <w:jc w:val="both"/>
        <w:rPr>
          <w:rFonts w:ascii="Arial Narrow" w:hAnsi="Arial Narrow" w:cs="Arial Narrow"/>
          <w:b/>
          <w:lang w:val="ro-RO"/>
        </w:rPr>
      </w:pPr>
      <w:hyperlink r:id="rId396" w:history="1"/>
    </w:p>
    <w:p w14:paraId="0058CF5B" w14:textId="77777777" w:rsidR="00EE1813" w:rsidRDefault="00EE1813">
      <w:pPr>
        <w:shd w:val="clear" w:color="auto" w:fill="FFFFFF"/>
        <w:spacing w:line="2pt" w:lineRule="atLeast"/>
      </w:pPr>
      <w:hyperlink r:id="rId397" w:history="1">
        <w:r>
          <w:rPr>
            <w:rStyle w:val="Hyperlink"/>
            <w:rFonts w:ascii="Arial Narrow" w:hAnsi="Arial Narrow" w:cs="Arial Narrow"/>
            <w:color w:val="000000"/>
            <w:u w:val="none"/>
          </w:rPr>
          <w:t>Operator Economic</w:t>
        </w:r>
      </w:hyperlink>
    </w:p>
    <w:p w14:paraId="6A1788A2" w14:textId="77777777" w:rsidR="00EE1813" w:rsidRPr="00F466C5" w:rsidRDefault="00EE1813">
      <w:pPr>
        <w:shd w:val="clear" w:color="auto" w:fill="FFFFFF"/>
        <w:spacing w:line="2pt" w:lineRule="atLeast"/>
        <w:rPr>
          <w:lang w:val="fr-FR"/>
        </w:rPr>
      </w:pPr>
      <w:hyperlink r:id="rId398" w:history="1">
        <w:r>
          <w:rPr>
            <w:rStyle w:val="Hyperlink"/>
            <w:rFonts w:ascii="Arial Narrow" w:hAnsi="Arial Narrow" w:cs="Arial Narrow"/>
            <w:b/>
            <w:color w:val="000000"/>
            <w:spacing w:val="-2"/>
            <w:u w:val="none"/>
            <w:lang w:val="fr-FR"/>
          </w:rPr>
          <w:t>..........................</w:t>
        </w:r>
      </w:hyperlink>
    </w:p>
    <w:p w14:paraId="23E19FFF" w14:textId="77777777" w:rsidR="00EE1813" w:rsidRPr="00F466C5" w:rsidRDefault="00EE1813">
      <w:pPr>
        <w:shd w:val="clear" w:color="auto" w:fill="FFFFFF"/>
        <w:spacing w:line="2pt" w:lineRule="atLeast"/>
        <w:rPr>
          <w:lang w:val="fr-FR"/>
        </w:rPr>
      </w:pPr>
      <w:hyperlink r:id="rId399" w:history="1">
        <w:r>
          <w:rPr>
            <w:rStyle w:val="Hyperlink"/>
            <w:rFonts w:ascii="Arial Narrow" w:hAnsi="Arial Narrow" w:cs="Arial Narrow"/>
            <w:color w:val="000000"/>
            <w:u w:val="none"/>
            <w:lang w:val="fr-FR"/>
          </w:rPr>
          <w:t>(</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proofErr w:type="gramStart"/>
        <w:r>
          <w:rPr>
            <w:rStyle w:val="Hyperlink"/>
            <w:rFonts w:ascii="Arial Narrow" w:hAnsi="Arial Narrow" w:cs="Arial Narrow"/>
            <w:i/>
            <w:color w:val="000000"/>
            <w:u w:val="none"/>
            <w:lang w:val="fr-FR"/>
          </w:rPr>
          <w:t>ofertantului</w:t>
        </w:r>
        <w:proofErr w:type="spellEnd"/>
        <w:r>
          <w:rPr>
            <w:rStyle w:val="Hyperlink"/>
            <w:rFonts w:ascii="Arial Narrow" w:hAnsi="Arial Narrow" w:cs="Arial Narrow"/>
            <w:color w:val="000000"/>
            <w:u w:val="none"/>
            <w:lang w:val="fr-FR"/>
          </w:rPr>
          <w:t xml:space="preserve">)   </w:t>
        </w:r>
        <w:proofErr w:type="gramEnd"/>
        <w:r>
          <w:rPr>
            <w:rStyle w:val="Hyperlink"/>
            <w:rFonts w:ascii="Arial Narrow" w:hAnsi="Arial Narrow" w:cs="Arial Narrow"/>
            <w:color w:val="000000"/>
            <w:u w:val="none"/>
            <w:lang w:val="fr-FR"/>
          </w:rPr>
          <w:t xml:space="preserve">                                       </w:t>
        </w:r>
      </w:hyperlink>
    </w:p>
    <w:p w14:paraId="21C3C624" w14:textId="77777777" w:rsidR="00EE1813" w:rsidRPr="00F466C5" w:rsidRDefault="00EE1813">
      <w:pPr>
        <w:spacing w:line="2pt" w:lineRule="atLeast"/>
        <w:jc w:val="center"/>
        <w:rPr>
          <w:lang w:val="fr-FR"/>
        </w:rPr>
      </w:pPr>
      <w:hyperlink r:id="rId400" w:history="1">
        <w:r>
          <w:rPr>
            <w:rStyle w:val="Hyperlink"/>
            <w:rFonts w:ascii="Arial Narrow" w:hAnsi="Arial Narrow" w:cs="Arial Narrow"/>
            <w:b/>
            <w:color w:val="000000"/>
            <w:u w:val="none"/>
            <w:lang w:val="fr-FR"/>
          </w:rPr>
          <w:t xml:space="preserve">ANGAJAMENT </w:t>
        </w:r>
      </w:hyperlink>
    </w:p>
    <w:p w14:paraId="6E951802" w14:textId="77777777" w:rsidR="00EE1813" w:rsidRPr="00F466C5" w:rsidRDefault="00EE1813">
      <w:pPr>
        <w:spacing w:line="2pt" w:lineRule="atLeast"/>
        <w:jc w:val="center"/>
        <w:rPr>
          <w:lang w:val="fr-FR"/>
        </w:rPr>
      </w:pPr>
      <w:hyperlink r:id="rId401" w:history="1">
        <w:proofErr w:type="spellStart"/>
        <w:proofErr w:type="gramStart"/>
        <w:r>
          <w:rPr>
            <w:rStyle w:val="Hyperlink"/>
            <w:rFonts w:ascii="Arial Narrow" w:hAnsi="Arial Narrow" w:cs="Arial Narrow"/>
            <w:b/>
            <w:color w:val="000000"/>
            <w:u w:val="none"/>
            <w:lang w:val="fr-FR"/>
          </w:rPr>
          <w:t>privind</w:t>
        </w:r>
        <w:proofErr w:type="spellEnd"/>
        <w:proofErr w:type="gram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susținerea</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tehnica</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și</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profesională</w:t>
        </w:r>
        <w:proofErr w:type="spellEnd"/>
      </w:hyperlink>
    </w:p>
    <w:p w14:paraId="68C7091F" w14:textId="77777777" w:rsidR="00EE1813" w:rsidRPr="00F466C5" w:rsidRDefault="00EE1813">
      <w:pPr>
        <w:spacing w:line="2pt" w:lineRule="atLeast"/>
        <w:jc w:val="center"/>
        <w:rPr>
          <w:lang w:val="fr-FR"/>
        </w:rPr>
      </w:pPr>
      <w:hyperlink r:id="rId402" w:history="1">
        <w:proofErr w:type="spellStart"/>
        <w:proofErr w:type="gramStart"/>
        <w:r>
          <w:rPr>
            <w:rStyle w:val="Hyperlink"/>
            <w:rFonts w:ascii="Arial Narrow" w:hAnsi="Arial Narrow" w:cs="Arial Narrow"/>
            <w:b/>
            <w:color w:val="000000"/>
            <w:u w:val="none"/>
            <w:lang w:val="fr-FR"/>
          </w:rPr>
          <w:t>a</w:t>
        </w:r>
        <w:proofErr w:type="spellEnd"/>
        <w:proofErr w:type="gram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ofertantului</w:t>
        </w:r>
        <w:proofErr w:type="spellEnd"/>
        <w:r>
          <w:rPr>
            <w:rStyle w:val="Hyperlink"/>
            <w:rFonts w:ascii="Arial Narrow" w:hAnsi="Arial Narrow" w:cs="Arial Narrow"/>
            <w:b/>
            <w:color w:val="000000"/>
            <w:u w:val="none"/>
            <w:lang w:val="fr-FR"/>
          </w:rPr>
          <w:t>/</w:t>
        </w:r>
        <w:proofErr w:type="spellStart"/>
        <w:r>
          <w:rPr>
            <w:rStyle w:val="Hyperlink"/>
            <w:rFonts w:ascii="Arial Narrow" w:hAnsi="Arial Narrow" w:cs="Arial Narrow"/>
            <w:b/>
            <w:color w:val="000000"/>
            <w:u w:val="none"/>
            <w:lang w:val="fr-FR"/>
          </w:rPr>
          <w:t>grupului</w:t>
        </w:r>
        <w:proofErr w:type="spellEnd"/>
        <w:r>
          <w:rPr>
            <w:rStyle w:val="Hyperlink"/>
            <w:rFonts w:ascii="Arial Narrow" w:hAnsi="Arial Narrow" w:cs="Arial Narrow"/>
            <w:b/>
            <w:color w:val="000000"/>
            <w:u w:val="none"/>
            <w:lang w:val="fr-FR"/>
          </w:rPr>
          <w:t xml:space="preserve"> de </w:t>
        </w:r>
        <w:proofErr w:type="spellStart"/>
        <w:r>
          <w:rPr>
            <w:rStyle w:val="Hyperlink"/>
            <w:rFonts w:ascii="Arial Narrow" w:hAnsi="Arial Narrow" w:cs="Arial Narrow"/>
            <w:b/>
            <w:color w:val="000000"/>
            <w:u w:val="none"/>
            <w:lang w:val="fr-FR"/>
          </w:rPr>
          <w:t>operatori</w:t>
        </w:r>
        <w:proofErr w:type="spellEnd"/>
        <w:r>
          <w:rPr>
            <w:rStyle w:val="Hyperlink"/>
            <w:rFonts w:ascii="Arial Narrow" w:hAnsi="Arial Narrow" w:cs="Arial Narrow"/>
            <w:b/>
            <w:color w:val="000000"/>
            <w:u w:val="none"/>
            <w:lang w:val="fr-FR"/>
          </w:rPr>
          <w:t xml:space="preserve"> </w:t>
        </w:r>
        <w:proofErr w:type="spellStart"/>
        <w:r>
          <w:rPr>
            <w:rStyle w:val="Hyperlink"/>
            <w:rFonts w:ascii="Arial Narrow" w:hAnsi="Arial Narrow" w:cs="Arial Narrow"/>
            <w:b/>
            <w:color w:val="000000"/>
            <w:u w:val="none"/>
            <w:lang w:val="fr-FR"/>
          </w:rPr>
          <w:t>economici</w:t>
        </w:r>
        <w:proofErr w:type="spellEnd"/>
      </w:hyperlink>
    </w:p>
    <w:p w14:paraId="36B5E8F7" w14:textId="77777777" w:rsidR="00EE1813" w:rsidRPr="00F466C5" w:rsidRDefault="00EE1813">
      <w:pPr>
        <w:spacing w:line="2pt" w:lineRule="atLeast"/>
        <w:jc w:val="end"/>
        <w:rPr>
          <w:lang w:val="fr-FR"/>
        </w:rPr>
      </w:pPr>
      <w:hyperlink r:id="rId403" w:history="1"/>
    </w:p>
    <w:p w14:paraId="7BB72B7C" w14:textId="77777777" w:rsidR="00EE1813" w:rsidRPr="00F466C5" w:rsidRDefault="00EE1813">
      <w:pPr>
        <w:spacing w:line="18pt" w:lineRule="auto"/>
        <w:rPr>
          <w:lang w:val="fr-FR"/>
        </w:rPr>
      </w:pPr>
      <w:hyperlink r:id="rId404" w:history="1">
        <w:proofErr w:type="spellStart"/>
        <w:proofErr w:type="gramStart"/>
        <w:r>
          <w:rPr>
            <w:rStyle w:val="Hyperlink"/>
            <w:rFonts w:ascii="Arial Narrow" w:hAnsi="Arial Narrow" w:cs="Arial Narrow"/>
            <w:color w:val="000000"/>
            <w:u w:val="none"/>
            <w:lang w:val="fr-FR"/>
          </w:rPr>
          <w:t>Către</w:t>
        </w:r>
        <w:proofErr w:type="spellEnd"/>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hyperlink>
    </w:p>
    <w:p w14:paraId="3D0C397F" w14:textId="77777777" w:rsidR="00EE1813" w:rsidRPr="00F466C5" w:rsidRDefault="00EE1813">
      <w:pPr>
        <w:spacing w:line="18pt" w:lineRule="auto"/>
        <w:rPr>
          <w:lang w:val="fr-FR"/>
        </w:rPr>
      </w:pPr>
      <w:hyperlink r:id="rId405" w:history="1">
        <w:r>
          <w:rPr>
            <w:rStyle w:val="Hyperlink"/>
            <w:rFonts w:ascii="Arial Narrow" w:hAnsi="Arial Narrow" w:cs="Arial Narrow"/>
            <w:color w:val="000000"/>
            <w:u w:val="none"/>
            <w:lang w:val="fr-FR"/>
          </w:rPr>
          <w:t>(</w:t>
        </w:r>
        <w:proofErr w:type="gramStart"/>
        <w:r>
          <w:rPr>
            <w:rStyle w:val="Hyperlink"/>
            <w:rFonts w:ascii="Arial Narrow" w:hAnsi="Arial Narrow" w:cs="Arial Narrow"/>
            <w:i/>
            <w:color w:val="000000"/>
            <w:u w:val="none"/>
            <w:lang w:val="fr-FR"/>
          </w:rPr>
          <w:t>se</w:t>
        </w:r>
        <w:proofErr w:type="gramEnd"/>
        <w:r>
          <w:rPr>
            <w:rStyle w:val="Hyperlink"/>
            <w:rFonts w:ascii="Arial Narrow" w:hAnsi="Arial Narrow" w:cs="Arial Narrow"/>
            <w:i/>
            <w:color w:val="000000"/>
            <w:u w:val="none"/>
            <w:lang w:val="fr-FR"/>
          </w:rPr>
          <w:t xml:space="preserve"> va </w:t>
        </w:r>
        <w:proofErr w:type="spellStart"/>
        <w:r>
          <w:rPr>
            <w:rStyle w:val="Hyperlink"/>
            <w:rFonts w:ascii="Arial Narrow" w:hAnsi="Arial Narrow" w:cs="Arial Narrow"/>
            <w:i/>
            <w:color w:val="000000"/>
            <w:u w:val="none"/>
            <w:lang w:val="fr-FR"/>
          </w:rPr>
          <w:t>completa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denumirea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autorității</w:t>
        </w:r>
        <w:proofErr w:type="spellEnd"/>
        <w:r>
          <w:rPr>
            <w:rStyle w:val="Hyperlink"/>
            <w:rFonts w:ascii="Arial Narrow" w:hAnsi="Arial Narrow" w:cs="Arial Narrow"/>
            <w:i/>
            <w:color w:val="000000"/>
            <w:u w:val="none"/>
            <w:lang w:val="fr-FR"/>
          </w:rPr>
          <w:t xml:space="preserve"> contractante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adresa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completă</w:t>
        </w:r>
        <w:proofErr w:type="spellEnd"/>
        <w:r>
          <w:rPr>
            <w:rStyle w:val="Hyperlink"/>
            <w:rFonts w:ascii="Arial Narrow" w:hAnsi="Arial Narrow" w:cs="Arial Narrow"/>
            <w:color w:val="000000"/>
            <w:u w:val="none"/>
            <w:lang w:val="fr-FR"/>
          </w:rPr>
          <w:t>)</w:t>
        </w:r>
      </w:hyperlink>
    </w:p>
    <w:p w14:paraId="190683F2" w14:textId="77777777" w:rsidR="00EE1813" w:rsidRPr="00F466C5" w:rsidRDefault="00EE1813">
      <w:pPr>
        <w:shd w:val="clear" w:color="auto" w:fill="FFFFFF"/>
        <w:tabs>
          <w:tab w:val="start" w:leader="dot" w:pos="359.05pt"/>
        </w:tabs>
        <w:spacing w:line="18pt" w:lineRule="auto"/>
        <w:ind w:firstLine="54pt"/>
        <w:jc w:val="both"/>
        <w:rPr>
          <w:lang w:val="fr-FR"/>
        </w:rPr>
      </w:pPr>
      <w:hyperlink r:id="rId406" w:history="1"/>
    </w:p>
    <w:p w14:paraId="2A00A758" w14:textId="77777777" w:rsidR="00EE1813" w:rsidRPr="00F466C5" w:rsidRDefault="00EE1813">
      <w:pPr>
        <w:shd w:val="clear" w:color="auto" w:fill="FFFFFF"/>
        <w:tabs>
          <w:tab w:val="start" w:leader="dot" w:pos="359.05pt"/>
        </w:tabs>
        <w:spacing w:line="18pt" w:lineRule="auto"/>
        <w:jc w:val="both"/>
        <w:rPr>
          <w:lang w:val="fr-FR"/>
        </w:rPr>
      </w:pPr>
      <w:hyperlink r:id="rId407" w:history="1">
        <w:r>
          <w:rPr>
            <w:rStyle w:val="Hyperlink"/>
            <w:rFonts w:ascii="Arial Narrow" w:hAnsi="Arial Narrow" w:cs="Arial Narrow"/>
            <w:color w:val="000000"/>
            <w:u w:val="none"/>
            <w:lang w:val="fr-FR"/>
          </w:rPr>
          <w:t xml:space="preserve">Cu </w:t>
        </w:r>
        <w:proofErr w:type="spellStart"/>
        <w:r>
          <w:rPr>
            <w:rStyle w:val="Hyperlink"/>
            <w:rFonts w:ascii="Arial Narrow" w:hAnsi="Arial Narrow" w:cs="Arial Narrow"/>
            <w:color w:val="000000"/>
            <w:u w:val="none"/>
            <w:lang w:val="fr-FR"/>
          </w:rPr>
          <w:t>privire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atribuirea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w:t>
        </w:r>
        <w:r>
          <w:rPr>
            <w:rStyle w:val="Hyperlink"/>
            <w:rFonts w:ascii="Arial Narrow" w:hAnsi="Arial Narrow" w:cs="Arial Narrow"/>
            <w:i/>
            <w:color w:val="000000"/>
            <w:u w:val="none"/>
            <w:lang w:val="fr-FR"/>
          </w:rPr>
          <w:t>...... (</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contractului</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achiziție</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publică</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noi</w:t>
        </w:r>
        <w:proofErr w:type="spellEnd"/>
        <w:r>
          <w:rPr>
            <w:rStyle w:val="Hyperlink"/>
            <w:rFonts w:ascii="Arial Narrow" w:hAnsi="Arial Narrow" w:cs="Arial Narrow"/>
            <w:color w:val="000000"/>
            <w:u w:val="none"/>
            <w:lang w:val="fr-FR"/>
          </w:rPr>
          <w:t xml:space="preserve"> ............. </w:t>
        </w:r>
        <w:r>
          <w:rPr>
            <w:rStyle w:val="Hyperlink"/>
            <w:rFonts w:ascii="Arial Narrow" w:hAnsi="Arial Narrow" w:cs="Arial Narrow"/>
            <w:i/>
            <w:color w:val="000000"/>
            <w:u w:val="none"/>
            <w:lang w:val="fr-FR"/>
          </w:rPr>
          <w:t>(</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terțului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susținător</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tehnic</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profesional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sediul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înregistrat</w:t>
        </w:r>
        <w:proofErr w:type="spellEnd"/>
        <w:r>
          <w:rPr>
            <w:rStyle w:val="Hyperlink"/>
            <w:rFonts w:ascii="Arial Narrow" w:hAnsi="Arial Narrow" w:cs="Arial Narrow"/>
            <w:color w:val="000000"/>
            <w:u w:val="none"/>
            <w:lang w:val="fr-FR"/>
          </w:rPr>
          <w:t xml:space="preserve"> la .......... .............</w:t>
        </w:r>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adresa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terțului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susținător</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tehnic</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profesional</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ne </w:t>
        </w:r>
        <w:proofErr w:type="spellStart"/>
        <w:r>
          <w:rPr>
            <w:rStyle w:val="Hyperlink"/>
            <w:rFonts w:ascii="Arial Narrow" w:hAnsi="Arial Narrow" w:cs="Arial Narrow"/>
            <w:color w:val="000000"/>
            <w:u w:val="none"/>
            <w:lang w:val="fr-FR"/>
          </w:rPr>
          <w:t>obligăm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mod </w:t>
        </w:r>
        <w:proofErr w:type="spellStart"/>
        <w:r>
          <w:rPr>
            <w:rStyle w:val="Hyperlink"/>
            <w:rFonts w:ascii="Arial Narrow" w:hAnsi="Arial Narrow" w:cs="Arial Narrow"/>
            <w:color w:val="000000"/>
            <w:u w:val="none"/>
            <w:lang w:val="fr-FR"/>
          </w:rPr>
          <w:t>ferm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necondiționat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irevocabil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punem</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dispoziția</w:t>
        </w:r>
        <w:proofErr w:type="spellEnd"/>
        <w:r>
          <w:rPr>
            <w:rStyle w:val="Hyperlink"/>
            <w:rFonts w:ascii="Arial Narrow" w:hAnsi="Arial Narrow" w:cs="Arial Narrow"/>
            <w:color w:val="000000"/>
            <w:u w:val="none"/>
            <w:lang w:val="fr-FR"/>
          </w:rPr>
          <w:t xml:space="preserve"> .............. (</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ofertantului</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grupului</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operatori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economici</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toate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resursele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tehnice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profesionale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necesare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îndeplinirea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integrală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termen</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tuturor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obligațiilor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asumate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acesta</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aceștia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conform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achiziție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ce </w:t>
        </w:r>
        <w:proofErr w:type="spellStart"/>
        <w:r>
          <w:rPr>
            <w:rStyle w:val="Hyperlink"/>
            <w:rFonts w:ascii="Arial Narrow" w:hAnsi="Arial Narrow" w:cs="Arial Narrow"/>
            <w:color w:val="000000"/>
            <w:u w:val="none"/>
            <w:lang w:val="fr-FR"/>
          </w:rPr>
          <w:t>urmează</w:t>
        </w:r>
        <w:proofErr w:type="spellEnd"/>
        <w:r>
          <w:rPr>
            <w:rStyle w:val="Hyperlink"/>
            <w:rFonts w:ascii="Arial Narrow" w:hAnsi="Arial Narrow" w:cs="Arial Narrow"/>
            <w:color w:val="000000"/>
            <w:u w:val="none"/>
            <w:lang w:val="fr-FR"/>
          </w:rPr>
          <w:t xml:space="preserve"> a fi </w:t>
        </w:r>
        <w:proofErr w:type="spellStart"/>
        <w:r>
          <w:rPr>
            <w:rStyle w:val="Hyperlink"/>
            <w:rFonts w:ascii="Arial Narrow" w:hAnsi="Arial Narrow" w:cs="Arial Narrow"/>
            <w:color w:val="000000"/>
            <w:u w:val="none"/>
            <w:lang w:val="fr-FR"/>
          </w:rPr>
          <w:t>încheiat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ofertant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contractantă</w:t>
        </w:r>
        <w:proofErr w:type="spellEnd"/>
        <w:r>
          <w:rPr>
            <w:rStyle w:val="Hyperlink"/>
            <w:rFonts w:ascii="Arial Narrow" w:hAnsi="Arial Narrow" w:cs="Arial Narrow"/>
            <w:color w:val="000000"/>
            <w:u w:val="none"/>
            <w:lang w:val="fr-FR"/>
          </w:rPr>
          <w:t>.</w:t>
        </w:r>
      </w:hyperlink>
    </w:p>
    <w:p w14:paraId="762098EE" w14:textId="77777777" w:rsidR="00EE1813" w:rsidRPr="00F466C5" w:rsidRDefault="00EE1813">
      <w:pPr>
        <w:shd w:val="clear" w:color="auto" w:fill="FFFFFF"/>
        <w:tabs>
          <w:tab w:val="start" w:leader="dot" w:pos="359.05pt"/>
        </w:tabs>
        <w:spacing w:line="18pt" w:lineRule="auto"/>
        <w:jc w:val="both"/>
        <w:rPr>
          <w:lang w:val="fr-FR"/>
        </w:rPr>
      </w:pPr>
      <w:hyperlink r:id="rId408" w:history="1">
        <w:proofErr w:type="spellStart"/>
        <w:r>
          <w:rPr>
            <w:rStyle w:val="Hyperlink"/>
            <w:rFonts w:ascii="Arial Narrow" w:hAnsi="Arial Narrow" w:cs="Arial Narrow"/>
            <w:color w:val="000000"/>
            <w:u w:val="none"/>
            <w:lang w:val="fr-FR"/>
          </w:rPr>
          <w:t>Acordarea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susținerii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tehnice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profesionale</w:t>
        </w:r>
        <w:proofErr w:type="spellEnd"/>
        <w:r>
          <w:rPr>
            <w:rStyle w:val="Hyperlink"/>
            <w:rFonts w:ascii="Arial Narrow" w:hAnsi="Arial Narrow" w:cs="Arial Narrow"/>
            <w:color w:val="000000"/>
            <w:u w:val="none"/>
            <w:lang w:val="fr-FR"/>
          </w:rPr>
          <w:t xml:space="preserve"> nu </w:t>
        </w:r>
        <w:proofErr w:type="spellStart"/>
        <w:r>
          <w:rPr>
            <w:rStyle w:val="Hyperlink"/>
            <w:rFonts w:ascii="Arial Narrow" w:hAnsi="Arial Narrow" w:cs="Arial Narrow"/>
            <w:color w:val="000000"/>
            <w:u w:val="none"/>
            <w:lang w:val="fr-FR"/>
          </w:rPr>
          <w:t>implică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alte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costuri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achizitor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excepția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celor</w:t>
        </w:r>
        <w:proofErr w:type="spellEnd"/>
        <w:r>
          <w:rPr>
            <w:rStyle w:val="Hyperlink"/>
            <w:rFonts w:ascii="Arial Narrow" w:hAnsi="Arial Narrow" w:cs="Arial Narrow"/>
            <w:color w:val="000000"/>
            <w:u w:val="none"/>
            <w:lang w:val="fr-FR"/>
          </w:rPr>
          <w:t xml:space="preserve"> care au </w:t>
        </w:r>
        <w:proofErr w:type="spellStart"/>
        <w:r>
          <w:rPr>
            <w:rStyle w:val="Hyperlink"/>
            <w:rFonts w:ascii="Arial Narrow" w:hAnsi="Arial Narrow" w:cs="Arial Narrow"/>
            <w:color w:val="000000"/>
            <w:u w:val="none"/>
            <w:lang w:val="fr-FR"/>
          </w:rPr>
          <w:t>fost</w:t>
        </w:r>
        <w:proofErr w:type="spellEnd"/>
        <w:r>
          <w:rPr>
            <w:rStyle w:val="Hyperlink"/>
            <w:rFonts w:ascii="Arial Narrow" w:hAnsi="Arial Narrow" w:cs="Arial Narrow"/>
            <w:color w:val="000000"/>
            <w:u w:val="none"/>
            <w:lang w:val="fr-FR"/>
          </w:rPr>
          <w:t xml:space="preserve"> incluse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propunerea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financiară</w:t>
        </w:r>
        <w:proofErr w:type="spellEnd"/>
        <w:r>
          <w:rPr>
            <w:rStyle w:val="Hyperlink"/>
            <w:rFonts w:ascii="Arial Narrow" w:hAnsi="Arial Narrow" w:cs="Arial Narrow"/>
            <w:color w:val="000000"/>
            <w:u w:val="none"/>
            <w:lang w:val="fr-FR"/>
          </w:rPr>
          <w:t>.</w:t>
        </w:r>
      </w:hyperlink>
    </w:p>
    <w:p w14:paraId="5B97EAFB" w14:textId="77777777" w:rsidR="00EE1813" w:rsidRPr="00F466C5" w:rsidRDefault="00EE1813">
      <w:pPr>
        <w:shd w:val="clear" w:color="auto" w:fill="FFFFFF"/>
        <w:spacing w:line="18pt" w:lineRule="auto"/>
        <w:ind w:start="1.20pt"/>
        <w:jc w:val="both"/>
        <w:rPr>
          <w:lang w:val="fr-FR"/>
        </w:rPr>
      </w:pPr>
      <w:hyperlink r:id="rId409" w:history="1">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acest</w:t>
        </w:r>
        <w:proofErr w:type="spellEnd"/>
        <w:r>
          <w:rPr>
            <w:rStyle w:val="Hyperlink"/>
            <w:rFonts w:ascii="Arial Narrow" w:hAnsi="Arial Narrow" w:cs="Arial Narrow"/>
            <w:color w:val="000000"/>
            <w:u w:val="none"/>
            <w:lang w:val="fr-FR"/>
          </w:rPr>
          <w:t xml:space="preserve"> sens, ne </w:t>
        </w:r>
        <w:proofErr w:type="spellStart"/>
        <w:r>
          <w:rPr>
            <w:rStyle w:val="Hyperlink"/>
            <w:rFonts w:ascii="Arial Narrow" w:hAnsi="Arial Narrow" w:cs="Arial Narrow"/>
            <w:color w:val="000000"/>
            <w:u w:val="none"/>
            <w:lang w:val="fr-FR"/>
          </w:rPr>
          <w:t>obligăm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mod </w:t>
        </w:r>
        <w:proofErr w:type="spellStart"/>
        <w:r>
          <w:rPr>
            <w:rStyle w:val="Hyperlink"/>
            <w:rFonts w:ascii="Arial Narrow" w:hAnsi="Arial Narrow" w:cs="Arial Narrow"/>
            <w:color w:val="000000"/>
            <w:u w:val="none"/>
            <w:lang w:val="fr-FR"/>
          </w:rPr>
          <w:t>ferm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necondiționat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irevocabil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punem</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dispoziția</w:t>
        </w:r>
        <w:proofErr w:type="spellEnd"/>
        <w:r>
          <w:rPr>
            <w:rStyle w:val="Hyperlink"/>
            <w:rFonts w:ascii="Arial Narrow" w:hAnsi="Arial Narrow" w:cs="Arial Narrow"/>
            <w:color w:val="000000"/>
            <w:u w:val="none"/>
            <w:lang w:val="fr-FR"/>
          </w:rPr>
          <w:t xml:space="preserve"> .......... (</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i/>
            <w:color w:val="000000"/>
            <w:u w:val="none"/>
            <w:lang w:val="fr-FR"/>
          </w:rPr>
          <w:t>ofertantului</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candidatului</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grupului</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operatori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economici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color w:val="000000"/>
            <w:u w:val="none"/>
            <w:lang w:val="fr-FR"/>
          </w:rPr>
          <w:t>resursele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tehnice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profesionale</w:t>
        </w:r>
        <w:proofErr w:type="spellEnd"/>
        <w:r>
          <w:rPr>
            <w:rStyle w:val="Hyperlink"/>
            <w:rFonts w:ascii="Arial Narrow" w:hAnsi="Arial Narrow" w:cs="Arial Narrow"/>
            <w:color w:val="000000"/>
            <w:u w:val="none"/>
            <w:lang w:val="fr-FR"/>
          </w:rPr>
          <w:t xml:space="preserve"> de ................................................................................................................. </w:t>
        </w:r>
        <w:proofErr w:type="spellStart"/>
        <w:proofErr w:type="gramStart"/>
        <w:r>
          <w:rPr>
            <w:rStyle w:val="Hyperlink"/>
            <w:rFonts w:ascii="Arial Narrow" w:hAnsi="Arial Narrow" w:cs="Arial Narrow"/>
            <w:color w:val="000000"/>
            <w:u w:val="none"/>
            <w:lang w:val="fr-FR"/>
          </w:rPr>
          <w:t>necesară</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îndeplinirea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integrală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reglementară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termen</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achiziție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w:t>
        </w:r>
      </w:hyperlink>
    </w:p>
    <w:p w14:paraId="6E1E7739" w14:textId="77777777" w:rsidR="00EE1813" w:rsidRPr="00F466C5" w:rsidRDefault="00EE1813">
      <w:pPr>
        <w:shd w:val="clear" w:color="auto" w:fill="FFFFFF"/>
        <w:spacing w:line="18pt" w:lineRule="auto"/>
        <w:jc w:val="both"/>
        <w:rPr>
          <w:lang w:val="fr-FR"/>
        </w:rPr>
      </w:pPr>
      <w:hyperlink r:id="rId410" w:history="1">
        <w:r>
          <w:rPr>
            <w:rStyle w:val="Hyperlink"/>
            <w:rFonts w:ascii="Arial Narrow" w:hAnsi="Arial Narrow" w:cs="Arial Narrow"/>
            <w:color w:val="000000"/>
            <w:u w:val="none"/>
            <w:lang w:val="fr-FR"/>
          </w:rPr>
          <w:t xml:space="preserve">Noi, ....................... </w:t>
        </w:r>
        <w:r>
          <w:rPr>
            <w:rStyle w:val="Hyperlink"/>
            <w:rFonts w:ascii="Arial Narrow" w:hAnsi="Arial Narrow" w:cs="Arial Narrow"/>
            <w:i/>
            <w:color w:val="000000"/>
            <w:u w:val="none"/>
            <w:lang w:val="fr-FR"/>
          </w:rPr>
          <w:t>(</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terțului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susținător</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tehnic</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i/>
            <w:color w:val="000000"/>
            <w:u w:val="none"/>
            <w:lang w:val="fr-FR"/>
          </w:rPr>
          <w:t>profesional</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înțelegem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răspundem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mod </w:t>
        </w:r>
        <w:proofErr w:type="spellStart"/>
        <w:r>
          <w:rPr>
            <w:rStyle w:val="Hyperlink"/>
            <w:rFonts w:ascii="Arial Narrow" w:hAnsi="Arial Narrow" w:cs="Arial Narrow"/>
            <w:color w:val="000000"/>
            <w:u w:val="none"/>
            <w:lang w:val="fr-FR"/>
          </w:rPr>
          <w:t>necondiționat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față</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autoritatea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neexecutarea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oricărei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obligații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asumate</w:t>
        </w:r>
        <w:proofErr w:type="spellEnd"/>
        <w:r>
          <w:rPr>
            <w:rStyle w:val="Hyperlink"/>
            <w:rFonts w:ascii="Arial Narrow" w:hAnsi="Arial Narrow" w:cs="Arial Narrow"/>
            <w:color w:val="000000"/>
            <w:u w:val="none"/>
            <w:lang w:val="fr-FR"/>
          </w:rPr>
          <w:t xml:space="preserve"> de ....................... </w:t>
        </w:r>
        <w:r>
          <w:rPr>
            <w:rStyle w:val="Hyperlink"/>
            <w:rFonts w:ascii="Arial Narrow" w:hAnsi="Arial Narrow" w:cs="Arial Narrow"/>
            <w:i/>
            <w:color w:val="000000"/>
            <w:u w:val="none"/>
            <w:lang w:val="fr-FR"/>
          </w:rPr>
          <w:t>(</w:t>
        </w:r>
        <w:proofErr w:type="spellStart"/>
        <w:proofErr w:type="gramStart"/>
        <w:r>
          <w:rPr>
            <w:rStyle w:val="Hyperlink"/>
            <w:rFonts w:ascii="Arial Narrow" w:hAnsi="Arial Narrow" w:cs="Arial Narrow"/>
            <w:i/>
            <w:color w:val="000000"/>
            <w:u w:val="none"/>
            <w:lang w:val="fr-FR"/>
          </w:rPr>
          <w:t>denumire</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ofertant</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candidatului</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grupul</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operatori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economici</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baza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achiziție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care ................ </w:t>
        </w:r>
        <w:r>
          <w:rPr>
            <w:rStyle w:val="Hyperlink"/>
            <w:rFonts w:ascii="Arial Narrow" w:hAnsi="Arial Narrow" w:cs="Arial Narrow"/>
            <w:i/>
            <w:color w:val="000000"/>
            <w:u w:val="none"/>
            <w:lang w:val="fr-FR"/>
          </w:rPr>
          <w:t>(</w:t>
        </w:r>
        <w:proofErr w:type="spellStart"/>
        <w:proofErr w:type="gramStart"/>
        <w:r>
          <w:rPr>
            <w:rStyle w:val="Hyperlink"/>
            <w:rFonts w:ascii="Arial Narrow" w:hAnsi="Arial Narrow" w:cs="Arial Narrow"/>
            <w:i/>
            <w:color w:val="000000"/>
            <w:u w:val="none"/>
            <w:lang w:val="fr-FR"/>
          </w:rPr>
          <w:t>denumire</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operatorul</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candidatului</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grupul</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operatori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economici</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primit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susținerea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tehnică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profesională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conform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angajament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renunțând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acest</w:t>
        </w:r>
        <w:proofErr w:type="spellEnd"/>
        <w:r>
          <w:rPr>
            <w:rStyle w:val="Hyperlink"/>
            <w:rFonts w:ascii="Arial Narrow" w:hAnsi="Arial Narrow" w:cs="Arial Narrow"/>
            <w:color w:val="000000"/>
            <w:u w:val="none"/>
            <w:lang w:val="fr-FR"/>
          </w:rPr>
          <w:t xml:space="preserve"> sens, </w:t>
        </w:r>
        <w:proofErr w:type="spellStart"/>
        <w:r>
          <w:rPr>
            <w:rStyle w:val="Hyperlink"/>
            <w:rFonts w:ascii="Arial Narrow" w:hAnsi="Arial Narrow" w:cs="Arial Narrow"/>
            <w:color w:val="000000"/>
            <w:u w:val="none"/>
            <w:lang w:val="fr-FR"/>
          </w:rPr>
          <w:t>definitiv</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irevocabil</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invocarea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beneficiului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diviziune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discuțiune</w:t>
        </w:r>
        <w:proofErr w:type="spellEnd"/>
        <w:r>
          <w:rPr>
            <w:rStyle w:val="Hyperlink"/>
            <w:rFonts w:ascii="Arial Narrow" w:hAnsi="Arial Narrow" w:cs="Arial Narrow"/>
            <w:color w:val="000000"/>
            <w:u w:val="none"/>
            <w:lang w:val="fr-FR"/>
          </w:rPr>
          <w:t>.</w:t>
        </w:r>
      </w:hyperlink>
    </w:p>
    <w:p w14:paraId="21D0AFF5" w14:textId="77777777" w:rsidR="00EE1813" w:rsidRPr="00F466C5" w:rsidRDefault="00EE1813">
      <w:pPr>
        <w:shd w:val="clear" w:color="auto" w:fill="FFFFFF"/>
        <w:spacing w:line="18pt" w:lineRule="auto"/>
        <w:jc w:val="both"/>
        <w:rPr>
          <w:lang w:val="fr-FR"/>
        </w:rPr>
      </w:pPr>
      <w:hyperlink r:id="rId411" w:history="1">
        <w:r>
          <w:rPr>
            <w:rStyle w:val="Hyperlink"/>
            <w:rFonts w:ascii="Arial Narrow" w:hAnsi="Arial Narrow" w:cs="Arial Narrow"/>
            <w:color w:val="000000"/>
            <w:u w:val="none"/>
            <w:lang w:val="fr-FR"/>
          </w:rPr>
          <w:t xml:space="preserve">Noi, .................. </w:t>
        </w:r>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denumirea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terțului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susținător</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tehnic</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profesional</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înțelegem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renunțăm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definitiv</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irevocabil</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dreptul</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de 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invoca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excepție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neexecutare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atât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față</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autoritatea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contractantă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cât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față</w:t>
        </w:r>
        <w:proofErr w:type="spellEnd"/>
        <w:r>
          <w:rPr>
            <w:rStyle w:val="Hyperlink"/>
            <w:rFonts w:ascii="Arial Narrow" w:hAnsi="Arial Narrow" w:cs="Arial Narrow"/>
            <w:color w:val="000000"/>
            <w:u w:val="none"/>
            <w:lang w:val="fr-FR"/>
          </w:rPr>
          <w:t xml:space="preserve"> de ................. (</w:t>
        </w:r>
        <w:proofErr w:type="spellStart"/>
        <w:proofErr w:type="gramStart"/>
        <w:r>
          <w:rPr>
            <w:rStyle w:val="Hyperlink"/>
            <w:rFonts w:ascii="Arial Narrow" w:hAnsi="Arial Narrow" w:cs="Arial Narrow"/>
            <w:i/>
            <w:color w:val="000000"/>
            <w:u w:val="none"/>
            <w:lang w:val="fr-FR"/>
          </w:rPr>
          <w:t>denumire</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ofertant</w:t>
        </w:r>
        <w:proofErr w:type="spellEnd"/>
        <w:r>
          <w:rPr>
            <w:rStyle w:val="Hyperlink"/>
            <w:rFonts w:ascii="Arial Narrow" w:hAnsi="Arial Narrow" w:cs="Arial Narrow"/>
            <w:i/>
            <w:color w:val="000000"/>
            <w:u w:val="none"/>
            <w:lang w:val="fr-FR"/>
          </w:rPr>
          <w:t>/</w:t>
        </w:r>
        <w:proofErr w:type="spellStart"/>
        <w:r>
          <w:rPr>
            <w:rStyle w:val="Hyperlink"/>
            <w:rFonts w:ascii="Arial Narrow" w:hAnsi="Arial Narrow" w:cs="Arial Narrow"/>
            <w:i/>
            <w:color w:val="000000"/>
            <w:u w:val="none"/>
            <w:lang w:val="fr-FR"/>
          </w:rPr>
          <w:t>grupul</w:t>
        </w:r>
        <w:proofErr w:type="spellEnd"/>
        <w:r>
          <w:rPr>
            <w:rStyle w:val="Hyperlink"/>
            <w:rFonts w:ascii="Arial Narrow" w:hAnsi="Arial Narrow" w:cs="Arial Narrow"/>
            <w:i/>
            <w:color w:val="000000"/>
            <w:u w:val="none"/>
            <w:lang w:val="fr-FR"/>
          </w:rPr>
          <w:t xml:space="preserve"> de</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i/>
            <w:color w:val="000000"/>
            <w:u w:val="none"/>
            <w:lang w:val="fr-FR"/>
          </w:rPr>
          <w:t>ofertanți</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ar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conduce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lastRenderedPageBreak/>
          <w:t>neexecutarea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parțială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totală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executarea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întârziere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mod </w:t>
        </w:r>
        <w:proofErr w:type="spellStart"/>
        <w:r>
          <w:rPr>
            <w:rStyle w:val="Hyperlink"/>
            <w:rFonts w:ascii="Arial Narrow" w:hAnsi="Arial Narrow" w:cs="Arial Narrow"/>
            <w:color w:val="000000"/>
            <w:u w:val="none"/>
            <w:lang w:val="fr-FR"/>
          </w:rPr>
          <w:t>necorespunzător</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obligațiilor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asumate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noi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angajament</w:t>
        </w:r>
        <w:proofErr w:type="spellEnd"/>
        <w:r>
          <w:rPr>
            <w:rStyle w:val="Hyperlink"/>
            <w:rFonts w:ascii="Arial Narrow" w:hAnsi="Arial Narrow" w:cs="Arial Narrow"/>
            <w:color w:val="000000"/>
            <w:u w:val="none"/>
            <w:lang w:val="fr-FR"/>
          </w:rPr>
          <w:t>.</w:t>
        </w:r>
      </w:hyperlink>
    </w:p>
    <w:p w14:paraId="5DFB135B" w14:textId="77777777" w:rsidR="00EE1813" w:rsidRPr="00F466C5" w:rsidRDefault="00EE1813">
      <w:pPr>
        <w:shd w:val="clear" w:color="auto" w:fill="FFFFFF"/>
        <w:spacing w:line="18pt" w:lineRule="auto"/>
        <w:jc w:val="both"/>
        <w:rPr>
          <w:lang w:val="fr-FR"/>
        </w:rPr>
      </w:pPr>
      <w:hyperlink r:id="rId412" w:history="1">
        <w:proofErr w:type="gramStart"/>
        <w:r>
          <w:rPr>
            <w:rStyle w:val="Hyperlink"/>
            <w:rFonts w:ascii="Arial Narrow" w:hAnsi="Arial Narrow" w:cs="Arial Narrow"/>
            <w:color w:val="000000"/>
            <w:spacing w:val="-1"/>
            <w:u w:val="none"/>
            <w:lang w:val="fr-FR"/>
          </w:rPr>
          <w:t>Noi,..................................</w:t>
        </w:r>
        <w:proofErr w:type="gramEnd"/>
        <w:r>
          <w:rPr>
            <w:rStyle w:val="Hyperlink"/>
            <w:rFonts w:ascii="Arial Narrow" w:hAnsi="Arial Narrow" w:cs="Arial Narrow"/>
            <w:i/>
            <w:color w:val="000000"/>
            <w:u w:val="none"/>
            <w:lang w:val="fr-FR"/>
          </w:rPr>
          <w:t xml:space="preserve"> (</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terțului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susținător</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tehnic</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și</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profesional</w:t>
        </w:r>
        <w:proofErr w:type="spellEnd"/>
        <w:r>
          <w:rPr>
            <w:rStyle w:val="Hyperlink"/>
            <w:rFonts w:ascii="Arial Narrow" w:hAnsi="Arial Narrow" w:cs="Arial Narrow"/>
            <w:i/>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declarăm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înțelegem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răspundem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prejudiciile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cauzate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autorității</w:t>
        </w:r>
        <w:proofErr w:type="spellEnd"/>
        <w:r>
          <w:rPr>
            <w:rStyle w:val="Hyperlink"/>
            <w:rFonts w:ascii="Arial Narrow" w:hAnsi="Arial Narrow" w:cs="Arial Narrow"/>
            <w:color w:val="000000"/>
            <w:u w:val="none"/>
            <w:lang w:val="fr-FR"/>
          </w:rPr>
          <w:t xml:space="preserve"> contractante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urmare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nerespectării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obligațiilor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prevăzute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angajament</w:t>
        </w:r>
        <w:proofErr w:type="spellEnd"/>
        <w:r>
          <w:rPr>
            <w:rStyle w:val="Hyperlink"/>
            <w:rFonts w:ascii="Arial Narrow" w:hAnsi="Arial Narrow" w:cs="Arial Narrow"/>
            <w:color w:val="000000"/>
            <w:u w:val="none"/>
            <w:lang w:val="fr-FR"/>
          </w:rPr>
          <w:t>.</w:t>
        </w:r>
      </w:hyperlink>
    </w:p>
    <w:p w14:paraId="04228399" w14:textId="77777777" w:rsidR="00EE1813" w:rsidRDefault="00EE1813">
      <w:pPr>
        <w:shd w:val="clear" w:color="auto" w:fill="FFFFFF"/>
        <w:spacing w:line="18pt" w:lineRule="auto"/>
        <w:jc w:val="both"/>
      </w:pPr>
      <w:hyperlink r:id="rId413" w:history="1">
        <w:proofErr w:type="spellStart"/>
        <w:r>
          <w:rPr>
            <w:rStyle w:val="Hyperlink"/>
            <w:rFonts w:ascii="Arial Narrow" w:hAnsi="Arial Narrow" w:cs="Arial Narrow"/>
            <w:color w:val="000000"/>
            <w:spacing w:val="-1"/>
            <w:u w:val="none"/>
            <w:lang w:val="fr-FR"/>
          </w:rPr>
          <w:t>Prezentul</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reprezintă</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angajamentul</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nostru</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ferm</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încheiat</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în</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conformitate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cu</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prevederile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Legii</w:t>
        </w:r>
        <w:proofErr w:type="spellEnd"/>
        <w:r>
          <w:rPr>
            <w:rStyle w:val="Hyperlink"/>
            <w:rFonts w:ascii="Arial Narrow" w:hAnsi="Arial Narrow" w:cs="Arial Narrow"/>
            <w:color w:val="000000"/>
            <w:spacing w:val="-1"/>
            <w:u w:val="none"/>
            <w:lang w:val="fr-FR"/>
          </w:rPr>
          <w:t xml:space="preserve"> 98/2016 </w:t>
        </w:r>
        <w:proofErr w:type="spellStart"/>
        <w:r>
          <w:rPr>
            <w:rStyle w:val="Hyperlink"/>
            <w:rFonts w:ascii="Arial Narrow" w:hAnsi="Arial Narrow" w:cs="Arial Narrow"/>
            <w:color w:val="000000"/>
            <w:spacing w:val="-1"/>
            <w:u w:val="none"/>
            <w:lang w:val="fr-FR"/>
          </w:rPr>
          <w:t>privind</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achizițiile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publice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cu</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modificările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și</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completările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ulterioare</w:t>
        </w:r>
        <w:proofErr w:type="spellEnd"/>
        <w:r>
          <w:rPr>
            <w:rStyle w:val="Hyperlink"/>
            <w:rFonts w:ascii="Arial Narrow" w:hAnsi="Arial Narrow" w:cs="Arial Narrow"/>
            <w:color w:val="000000"/>
            <w:spacing w:val="-1"/>
            <w:u w:val="none"/>
            <w:lang w:val="fr-FR"/>
          </w:rPr>
          <w:t xml:space="preserve">, care </w:t>
        </w:r>
        <w:proofErr w:type="spellStart"/>
        <w:r>
          <w:rPr>
            <w:rStyle w:val="Hyperlink"/>
            <w:rFonts w:ascii="Arial Narrow" w:hAnsi="Arial Narrow" w:cs="Arial Narrow"/>
            <w:color w:val="000000"/>
            <w:spacing w:val="-1"/>
            <w:u w:val="none"/>
            <w:lang w:val="fr-FR"/>
          </w:rPr>
          <w:t>dă</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dreptul</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autorității</w:t>
        </w:r>
        <w:proofErr w:type="spellEnd"/>
        <w:r>
          <w:rPr>
            <w:rStyle w:val="Hyperlink"/>
            <w:rFonts w:ascii="Arial Narrow" w:hAnsi="Arial Narrow" w:cs="Arial Narrow"/>
            <w:color w:val="000000"/>
            <w:spacing w:val="-1"/>
            <w:u w:val="none"/>
            <w:lang w:val="fr-FR"/>
          </w:rPr>
          <w:t xml:space="preserve"> contractante </w:t>
        </w:r>
        <w:proofErr w:type="gramStart"/>
        <w:r>
          <w:rPr>
            <w:rStyle w:val="Hyperlink"/>
            <w:rFonts w:ascii="Arial Narrow" w:hAnsi="Arial Narrow" w:cs="Arial Narrow"/>
            <w:color w:val="000000"/>
            <w:spacing w:val="-1"/>
            <w:u w:val="none"/>
            <w:lang w:val="fr-FR"/>
          </w:rPr>
          <w:t>de a</w:t>
        </w:r>
        <w:proofErr w:type="gram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solicita</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în</w:t>
        </w:r>
        <w:proofErr w:type="spellEnd"/>
        <w:r>
          <w:rPr>
            <w:rStyle w:val="Hyperlink"/>
            <w:rFonts w:ascii="Arial Narrow" w:hAnsi="Arial Narrow" w:cs="Arial Narrow"/>
            <w:color w:val="000000"/>
            <w:spacing w:val="-1"/>
            <w:u w:val="none"/>
            <w:lang w:val="fr-FR"/>
          </w:rPr>
          <w:t xml:space="preserve"> mod </w:t>
        </w:r>
        <w:proofErr w:type="spellStart"/>
        <w:r>
          <w:rPr>
            <w:rStyle w:val="Hyperlink"/>
            <w:rFonts w:ascii="Arial Narrow" w:hAnsi="Arial Narrow" w:cs="Arial Narrow"/>
            <w:color w:val="000000"/>
            <w:spacing w:val="-1"/>
            <w:u w:val="none"/>
            <w:lang w:val="fr-FR"/>
          </w:rPr>
          <w:t>legitim</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îndeplinirea</w:t>
        </w:r>
        <w:proofErr w:type="spellEnd"/>
        <w:r>
          <w:rPr>
            <w:rStyle w:val="Hyperlink"/>
            <w:rFonts w:ascii="Arial Narrow" w:hAnsi="Arial Narrow" w:cs="Arial Narrow"/>
            <w:color w:val="000000"/>
            <w:spacing w:val="-1"/>
            <w:u w:val="none"/>
            <w:lang w:val="fr-FR"/>
          </w:rPr>
          <w:t xml:space="preserve"> de </w:t>
        </w:r>
        <w:proofErr w:type="spellStart"/>
        <w:r>
          <w:rPr>
            <w:rStyle w:val="Hyperlink"/>
            <w:rFonts w:ascii="Arial Narrow" w:hAnsi="Arial Narrow" w:cs="Arial Narrow"/>
            <w:color w:val="000000"/>
            <w:spacing w:val="-1"/>
            <w:u w:val="none"/>
            <w:lang w:val="fr-FR"/>
          </w:rPr>
          <w:t>către</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noi</w:t>
        </w:r>
        <w:proofErr w:type="spellEnd"/>
        <w:r>
          <w:rPr>
            <w:rStyle w:val="Hyperlink"/>
            <w:rFonts w:ascii="Arial Narrow" w:hAnsi="Arial Narrow" w:cs="Arial Narrow"/>
            <w:color w:val="000000"/>
            <w:spacing w:val="-1"/>
            <w:u w:val="none"/>
            <w:lang w:val="fr-FR"/>
          </w:rPr>
          <w:t xml:space="preserve"> a </w:t>
        </w:r>
        <w:proofErr w:type="spellStart"/>
        <w:r>
          <w:rPr>
            <w:rStyle w:val="Hyperlink"/>
            <w:rFonts w:ascii="Arial Narrow" w:hAnsi="Arial Narrow" w:cs="Arial Narrow"/>
            <w:color w:val="000000"/>
            <w:spacing w:val="-1"/>
            <w:u w:val="none"/>
            <w:lang w:val="fr-FR"/>
          </w:rPr>
          <w:t>anumitor</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obligații</w:t>
        </w:r>
        <w:proofErr w:type="spellEnd"/>
        <w:r>
          <w:rPr>
            <w:rStyle w:val="Hyperlink"/>
            <w:rFonts w:ascii="Arial Narrow" w:hAnsi="Arial Narrow" w:cs="Arial Narrow"/>
            <w:color w:val="000000"/>
            <w:spacing w:val="-1"/>
            <w:u w:val="none"/>
            <w:lang w:val="fr-FR"/>
          </w:rPr>
          <w:t xml:space="preserve"> care </w:t>
        </w:r>
        <w:proofErr w:type="spellStart"/>
        <w:r>
          <w:rPr>
            <w:rStyle w:val="Hyperlink"/>
            <w:rFonts w:ascii="Arial Narrow" w:hAnsi="Arial Narrow" w:cs="Arial Narrow"/>
            <w:color w:val="000000"/>
            <w:spacing w:val="-1"/>
            <w:u w:val="none"/>
            <w:lang w:val="fr-FR"/>
          </w:rPr>
          <w:t>decurg</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din</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susținerea</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tehnică</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și</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profesională</w:t>
        </w:r>
        <w:proofErr w:type="spellEnd"/>
        <w:r>
          <w:rPr>
            <w:rStyle w:val="Hyperlink"/>
            <w:rFonts w:ascii="Arial Narrow" w:hAnsi="Arial Narrow" w:cs="Arial Narrow"/>
            <w:color w:val="000000"/>
            <w:spacing w:val="-1"/>
            <w:u w:val="none"/>
            <w:lang w:val="fr-FR"/>
          </w:rPr>
          <w:t xml:space="preserve"> </w:t>
        </w:r>
        <w:proofErr w:type="spellStart"/>
        <w:r>
          <w:rPr>
            <w:rStyle w:val="Hyperlink"/>
            <w:rFonts w:ascii="Arial Narrow" w:hAnsi="Arial Narrow" w:cs="Arial Narrow"/>
            <w:color w:val="000000"/>
            <w:spacing w:val="-1"/>
            <w:u w:val="none"/>
            <w:lang w:val="fr-FR"/>
          </w:rPr>
          <w:t>acordată</w:t>
        </w:r>
        <w:proofErr w:type="spellEnd"/>
        <w:r>
          <w:rPr>
            <w:rStyle w:val="Hyperlink"/>
            <w:rFonts w:ascii="Arial Narrow" w:hAnsi="Arial Narrow" w:cs="Arial Narrow"/>
            <w:color w:val="000000"/>
            <w:spacing w:val="-1"/>
            <w:u w:val="none"/>
            <w:lang w:val="fr-FR"/>
          </w:rPr>
          <w:t xml:space="preserve"> ..............................................................</w:t>
        </w:r>
        <w:r>
          <w:rPr>
            <w:rStyle w:val="Hyperlink"/>
            <w:rFonts w:ascii="Arial Narrow" w:hAnsi="Arial Narrow" w:cs="Arial Narrow"/>
            <w:color w:val="000000"/>
            <w:u w:val="none"/>
            <w:lang w:val="fr-FR"/>
          </w:rPr>
          <w:t xml:space="preserve"> </w:t>
        </w:r>
        <w:r>
          <w:rPr>
            <w:rStyle w:val="Hyperlink"/>
            <w:rFonts w:ascii="Arial Narrow" w:hAnsi="Arial Narrow" w:cs="Arial Narrow"/>
            <w:color w:val="000000"/>
            <w:u w:val="none"/>
          </w:rPr>
          <w:t>(</w:t>
        </w:r>
        <w:proofErr w:type="spellStart"/>
        <w:r>
          <w:rPr>
            <w:rStyle w:val="Hyperlink"/>
            <w:rFonts w:ascii="Arial Narrow" w:hAnsi="Arial Narrow" w:cs="Arial Narrow"/>
            <w:i/>
            <w:color w:val="000000"/>
            <w:u w:val="none"/>
          </w:rPr>
          <w:t>denumirea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i/>
            <w:color w:val="000000"/>
            <w:u w:val="none"/>
          </w:rPr>
          <w:t>ofertantului</w:t>
        </w:r>
        <w:proofErr w:type="spellEnd"/>
        <w:r>
          <w:rPr>
            <w:rStyle w:val="Hyperlink"/>
            <w:rFonts w:ascii="Arial Narrow" w:hAnsi="Arial Narrow" w:cs="Arial Narrow"/>
            <w:i/>
            <w:color w:val="000000"/>
            <w:u w:val="none"/>
          </w:rPr>
          <w:t>/</w:t>
        </w:r>
        <w:proofErr w:type="spellStart"/>
        <w:r>
          <w:rPr>
            <w:rStyle w:val="Hyperlink"/>
            <w:rFonts w:ascii="Arial Narrow" w:hAnsi="Arial Narrow" w:cs="Arial Narrow"/>
            <w:i/>
            <w:color w:val="000000"/>
            <w:u w:val="none"/>
          </w:rPr>
          <w:t>candidatului</w:t>
        </w:r>
        <w:proofErr w:type="spellEnd"/>
        <w:r>
          <w:rPr>
            <w:rStyle w:val="Hyperlink"/>
            <w:rFonts w:ascii="Arial Narrow" w:hAnsi="Arial Narrow" w:cs="Arial Narrow"/>
            <w:i/>
            <w:color w:val="000000"/>
            <w:u w:val="none"/>
          </w:rPr>
          <w:t>/</w:t>
        </w:r>
        <w:proofErr w:type="spellStart"/>
        <w:r>
          <w:rPr>
            <w:rStyle w:val="Hyperlink"/>
            <w:rFonts w:ascii="Arial Narrow" w:hAnsi="Arial Narrow" w:cs="Arial Narrow"/>
            <w:i/>
            <w:color w:val="000000"/>
            <w:u w:val="none"/>
          </w:rPr>
          <w:t>grupului</w:t>
        </w:r>
        <w:proofErr w:type="spellEnd"/>
        <w:r>
          <w:rPr>
            <w:rStyle w:val="Hyperlink"/>
            <w:rFonts w:ascii="Arial Narrow" w:hAnsi="Arial Narrow" w:cs="Arial Narrow"/>
            <w:i/>
            <w:color w:val="000000"/>
            <w:u w:val="none"/>
          </w:rPr>
          <w:t xml:space="preserve"> de </w:t>
        </w:r>
        <w:proofErr w:type="spellStart"/>
        <w:r>
          <w:rPr>
            <w:rStyle w:val="Hyperlink"/>
            <w:rFonts w:ascii="Arial Narrow" w:hAnsi="Arial Narrow" w:cs="Arial Narrow"/>
            <w:i/>
            <w:color w:val="000000"/>
            <w:u w:val="none"/>
          </w:rPr>
          <w:t>operatori</w:t>
        </w:r>
        <w:proofErr w:type="spellEnd"/>
        <w:r>
          <w:rPr>
            <w:rStyle w:val="Hyperlink"/>
            <w:rFonts w:ascii="Arial Narrow" w:hAnsi="Arial Narrow" w:cs="Arial Narrow"/>
            <w:i/>
            <w:color w:val="000000"/>
            <w:u w:val="none"/>
          </w:rPr>
          <w:t xml:space="preserve"> economici).</w:t>
        </w:r>
      </w:hyperlink>
    </w:p>
    <w:tbl>
      <w:tblPr>
        <w:tblW w:w="0pt" w:type="dxa"/>
        <w:jc w:val="center"/>
        <w:tblLayout w:type="fixed"/>
        <w:tblLook w:firstRow="0" w:lastRow="0" w:firstColumn="0" w:lastColumn="0" w:noHBand="0" w:noVBand="0"/>
      </w:tblPr>
      <w:tblGrid>
        <w:gridCol w:w="4530"/>
        <w:gridCol w:w="4530"/>
      </w:tblGrid>
      <w:tr w:rsidR="00EE1813" w14:paraId="5FDBE65B" w14:textId="77777777">
        <w:trPr>
          <w:trHeight w:val="492"/>
          <w:jc w:val="center"/>
        </w:trPr>
        <w:tc>
          <w:tcPr>
            <w:tcW w:w="226.50pt" w:type="dxa"/>
          </w:tcPr>
          <w:p w14:paraId="3B1F2986"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8pt" w:lineRule="auto"/>
            </w:pPr>
            <w:hyperlink r:id="rId414" w:history="1">
              <w:r>
                <w:rPr>
                  <w:rStyle w:val="Hyperlink"/>
                  <w:rFonts w:ascii="Arial Narrow" w:eastAsia="SimSun" w:hAnsi="Arial Narrow" w:cs="Arial Narrow"/>
                  <w:color w:val="000000"/>
                  <w:u w:val="none"/>
                </w:rPr>
                <w:t xml:space="preserve">Data </w:t>
              </w:r>
              <w:proofErr w:type="spellStart"/>
              <w:r>
                <w:rPr>
                  <w:rStyle w:val="Hyperlink"/>
                  <w:rFonts w:ascii="Arial Narrow" w:eastAsia="SimSun" w:hAnsi="Arial Narrow" w:cs="Arial Narrow"/>
                  <w:color w:val="000000"/>
                  <w:u w:val="none"/>
                </w:rPr>
                <w:t>completării</w:t>
              </w:r>
              <w:proofErr w:type="spellEnd"/>
            </w:hyperlink>
          </w:p>
          <w:p w14:paraId="3588C236"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8pt" w:lineRule="auto"/>
            </w:pPr>
            <w:hyperlink r:id="rId415" w:history="1">
              <w:r>
                <w:rPr>
                  <w:rStyle w:val="Hyperlink"/>
                  <w:rFonts w:ascii="Arial Narrow" w:eastAsia="SimSun" w:hAnsi="Arial Narrow" w:cs="Arial Narrow"/>
                  <w:color w:val="000000"/>
                  <w:u w:val="none"/>
                </w:rPr>
                <w:t>.......................................</w:t>
              </w:r>
            </w:hyperlink>
          </w:p>
        </w:tc>
        <w:tc>
          <w:tcPr>
            <w:tcW w:w="226.50pt" w:type="dxa"/>
          </w:tcPr>
          <w:p w14:paraId="5A8F64DC"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8pt" w:lineRule="auto"/>
            </w:pPr>
            <w:hyperlink r:id="rId416" w:history="1">
              <w:proofErr w:type="spellStart"/>
              <w:r>
                <w:rPr>
                  <w:rStyle w:val="Hyperlink"/>
                  <w:rFonts w:ascii="Arial Narrow" w:eastAsia="SimSun" w:hAnsi="Arial Narrow" w:cs="Arial Narrow"/>
                  <w:color w:val="000000"/>
                  <w:u w:val="none"/>
                </w:rPr>
                <w:t>Terț</w:t>
              </w:r>
              <w:proofErr w:type="spellEnd"/>
              <w:r>
                <w:rPr>
                  <w:rStyle w:val="Hyperlink"/>
                  <w:rFonts w:ascii="Arial Narrow" w:eastAsia="SimSun" w:hAnsi="Arial Narrow" w:cs="Arial Narrow"/>
                  <w:color w:val="000000"/>
                  <w:u w:val="none"/>
                </w:rPr>
                <w:t xml:space="preserve"> </w:t>
              </w:r>
              <w:proofErr w:type="spellStart"/>
              <w:r>
                <w:rPr>
                  <w:rStyle w:val="Hyperlink"/>
                  <w:rFonts w:ascii="Arial Narrow" w:eastAsia="SimSun" w:hAnsi="Arial Narrow" w:cs="Arial Narrow"/>
                  <w:color w:val="000000"/>
                  <w:u w:val="none"/>
                </w:rPr>
                <w:t>susținător</w:t>
              </w:r>
              <w:proofErr w:type="spellEnd"/>
            </w:hyperlink>
          </w:p>
          <w:p w14:paraId="4A1D448E"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8pt" w:lineRule="auto"/>
            </w:pPr>
            <w:hyperlink r:id="rId417" w:history="1">
              <w:r>
                <w:rPr>
                  <w:rStyle w:val="Hyperlink"/>
                  <w:rFonts w:ascii="Arial Narrow" w:eastAsia="SimSun" w:hAnsi="Arial Narrow" w:cs="Arial Narrow"/>
                  <w:color w:val="000000"/>
                  <w:u w:val="none"/>
                </w:rPr>
                <w:t>...........................................</w:t>
              </w:r>
            </w:hyperlink>
          </w:p>
        </w:tc>
      </w:tr>
      <w:tr w:rsidR="00EE1813" w14:paraId="626B5C8D" w14:textId="77777777">
        <w:trPr>
          <w:trHeight w:val="80"/>
          <w:jc w:val="center"/>
        </w:trPr>
        <w:tc>
          <w:tcPr>
            <w:tcW w:w="226.50pt" w:type="dxa"/>
          </w:tcPr>
          <w:p w14:paraId="12212B0C"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napToGrid w:val="0"/>
              <w:spacing w:line="18pt" w:lineRule="auto"/>
            </w:pPr>
            <w:hyperlink r:id="rId418" w:history="1"/>
          </w:p>
        </w:tc>
        <w:tc>
          <w:tcPr>
            <w:tcW w:w="226.50pt" w:type="dxa"/>
          </w:tcPr>
          <w:p w14:paraId="1D7D13C0" w14:textId="77777777" w:rsidR="00EE1813" w:rsidRDefault="00EE1813">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8pt" w:lineRule="auto"/>
            </w:pPr>
            <w:hyperlink r:id="rId419" w:history="1">
              <w:r>
                <w:rPr>
                  <w:rStyle w:val="Hyperlink"/>
                  <w:rFonts w:ascii="Arial Narrow" w:eastAsia="SimSun" w:hAnsi="Arial Narrow" w:cs="Arial Narrow"/>
                  <w:color w:val="000000"/>
                  <w:u w:val="none"/>
                </w:rPr>
                <w:t>(</w:t>
              </w:r>
              <w:proofErr w:type="spellStart"/>
              <w:r>
                <w:rPr>
                  <w:rStyle w:val="Hyperlink"/>
                  <w:rFonts w:ascii="Arial Narrow" w:eastAsia="SimSun" w:hAnsi="Arial Narrow" w:cs="Arial Narrow"/>
                  <w:i/>
                  <w:color w:val="000000"/>
                  <w:u w:val="none"/>
                </w:rPr>
                <w:t>semnătura</w:t>
              </w:r>
              <w:proofErr w:type="spellEnd"/>
              <w:r>
                <w:rPr>
                  <w:rStyle w:val="Hyperlink"/>
                  <w:rFonts w:ascii="Arial Narrow" w:eastAsia="SimSun" w:hAnsi="Arial Narrow" w:cs="Arial Narrow"/>
                  <w:i/>
                  <w:color w:val="000000"/>
                  <w:u w:val="none"/>
                </w:rPr>
                <w:t xml:space="preserve"> </w:t>
              </w:r>
              <w:proofErr w:type="spellStart"/>
              <w:r>
                <w:rPr>
                  <w:rStyle w:val="Hyperlink"/>
                  <w:rFonts w:ascii="Arial Narrow" w:eastAsia="SimSun" w:hAnsi="Arial Narrow" w:cs="Arial Narrow"/>
                  <w:i/>
                  <w:color w:val="000000"/>
                  <w:u w:val="none"/>
                </w:rPr>
                <w:t>autorizată</w:t>
              </w:r>
              <w:proofErr w:type="spellEnd"/>
              <w:r>
                <w:rPr>
                  <w:rStyle w:val="Hyperlink"/>
                  <w:rFonts w:ascii="Arial Narrow" w:eastAsia="SimSun" w:hAnsi="Arial Narrow" w:cs="Arial Narrow"/>
                  <w:color w:val="000000"/>
                  <w:u w:val="none"/>
                </w:rPr>
                <w:t>)</w:t>
              </w:r>
            </w:hyperlink>
          </w:p>
        </w:tc>
      </w:tr>
    </w:tbl>
    <w:p w14:paraId="4BCA8914" w14:textId="77777777" w:rsidR="00EE1813" w:rsidRDefault="00EE1813">
      <w:pPr>
        <w:spacing w:line="18pt" w:lineRule="auto"/>
        <w:jc w:val="center"/>
      </w:pPr>
      <w:hyperlink r:id="rId420" w:history="1"/>
    </w:p>
    <w:p w14:paraId="33F9A7C5" w14:textId="77777777" w:rsidR="00EE1813" w:rsidRDefault="00EE1813">
      <w:pPr>
        <w:spacing w:line="18pt" w:lineRule="auto"/>
        <w:rPr>
          <w:rFonts w:ascii="Arial Narrow" w:hAnsi="Arial Narrow" w:cs="Arial Narrow"/>
          <w:lang w:val="it-IT"/>
        </w:rPr>
      </w:pPr>
      <w:hyperlink r:id="rId421" w:history="1"/>
    </w:p>
    <w:p w14:paraId="0BA612CD" w14:textId="77777777" w:rsidR="00EE1813" w:rsidRPr="00F466C5" w:rsidRDefault="00EE1813">
      <w:pPr>
        <w:jc w:val="both"/>
        <w:rPr>
          <w:lang w:val="it-IT"/>
        </w:rPr>
      </w:pPr>
      <w:hyperlink r:id="rId422" w:history="1">
        <w:r>
          <w:rPr>
            <w:rStyle w:val="Hyperlink"/>
            <w:rFonts w:ascii="Arial Narrow" w:hAnsi="Arial Narrow" w:cs="Arial Narrow"/>
            <w:i/>
            <w:color w:val="000000"/>
            <w:u w:val="none"/>
            <w:lang w:val="it-IT"/>
          </w:rPr>
          <w:t xml:space="preserve">Odată cu angajamentul de susţinere, ofertantul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hyperlink>
    </w:p>
    <w:p w14:paraId="7D2BFAF7" w14:textId="77777777" w:rsidR="00EE1813" w:rsidRPr="00F466C5" w:rsidRDefault="00EE1813">
      <w:pPr>
        <w:pStyle w:val="Frspaiere"/>
        <w:ind w:end="0.80pt"/>
        <w:jc w:val="both"/>
        <w:rPr>
          <w:lang w:val="it-IT"/>
        </w:rPr>
      </w:pPr>
      <w:hyperlink r:id="rId423" w:history="1"/>
    </w:p>
    <w:p w14:paraId="1B47D449" w14:textId="77777777" w:rsidR="00EE1813" w:rsidRDefault="00EE1813">
      <w:pPr>
        <w:pStyle w:val="Frspaiere"/>
        <w:ind w:end="0.80pt"/>
        <w:jc w:val="both"/>
        <w:rPr>
          <w:rFonts w:ascii="Arial Narrow" w:hAnsi="Arial Narrow" w:cs="Arial Narrow"/>
          <w:i/>
          <w:sz w:val="24"/>
          <w:szCs w:val="24"/>
          <w:lang w:val="ro-RO"/>
        </w:rPr>
      </w:pPr>
      <w:hyperlink r:id="rId424" w:history="1"/>
    </w:p>
    <w:p w14:paraId="2DA7C66B" w14:textId="77777777" w:rsidR="00EE1813" w:rsidRDefault="00EE1813">
      <w:pPr>
        <w:ind w:end="0.80pt"/>
        <w:jc w:val="both"/>
        <w:rPr>
          <w:rFonts w:ascii="Arial Narrow" w:hAnsi="Arial Narrow" w:cs="Arial Narrow"/>
          <w:i/>
          <w:lang w:val="ro-RO"/>
        </w:rPr>
      </w:pPr>
      <w:hyperlink r:id="rId425" w:history="1"/>
    </w:p>
    <w:p w14:paraId="1873BECE" w14:textId="77777777" w:rsidR="00EE1813" w:rsidRDefault="00EE1813">
      <w:pPr>
        <w:ind w:end="0.80pt"/>
        <w:jc w:val="both"/>
        <w:rPr>
          <w:rFonts w:ascii="Arial Narrow" w:hAnsi="Arial Narrow" w:cs="Arial Narrow"/>
          <w:i/>
          <w:lang w:val="ro-RO"/>
        </w:rPr>
      </w:pPr>
      <w:hyperlink r:id="rId426" w:history="1"/>
    </w:p>
    <w:p w14:paraId="2B6BA6B3" w14:textId="77777777" w:rsidR="00EE1813" w:rsidRDefault="00EE1813">
      <w:pPr>
        <w:ind w:end="0.80pt"/>
        <w:jc w:val="both"/>
        <w:rPr>
          <w:rFonts w:ascii="Arial Narrow" w:hAnsi="Arial Narrow" w:cs="Arial Narrow"/>
          <w:lang w:val="ro-RO"/>
        </w:rPr>
      </w:pPr>
      <w:hyperlink r:id="rId427" w:history="1"/>
    </w:p>
    <w:p w14:paraId="5BE6EDE7" w14:textId="77777777" w:rsidR="00EE1813" w:rsidRDefault="00EE1813">
      <w:pPr>
        <w:ind w:end="0.80pt"/>
        <w:jc w:val="both"/>
        <w:rPr>
          <w:rFonts w:ascii="Arial Narrow" w:hAnsi="Arial Narrow" w:cs="Arial Narrow"/>
          <w:lang w:val="ro-RO"/>
        </w:rPr>
      </w:pPr>
      <w:hyperlink r:id="rId428" w:history="1"/>
    </w:p>
    <w:p w14:paraId="45419EB2" w14:textId="77777777" w:rsidR="00EE1813" w:rsidRDefault="00EE1813">
      <w:pPr>
        <w:ind w:end="0.80pt"/>
        <w:jc w:val="both"/>
        <w:rPr>
          <w:rFonts w:ascii="Arial Narrow" w:hAnsi="Arial Narrow" w:cs="Arial Narrow"/>
          <w:lang w:val="ro-RO"/>
        </w:rPr>
      </w:pPr>
      <w:hyperlink r:id="rId429" w:history="1"/>
    </w:p>
    <w:p w14:paraId="0171DC19" w14:textId="77777777" w:rsidR="00EE1813" w:rsidRDefault="00EE1813">
      <w:pPr>
        <w:ind w:end="0.80pt"/>
        <w:jc w:val="both"/>
        <w:rPr>
          <w:rFonts w:ascii="Arial Narrow" w:hAnsi="Arial Narrow" w:cs="Arial Narrow"/>
          <w:lang w:val="ro-RO"/>
        </w:rPr>
      </w:pPr>
      <w:hyperlink r:id="rId430" w:history="1"/>
    </w:p>
    <w:p w14:paraId="08155EDC" w14:textId="77777777" w:rsidR="00EE1813" w:rsidRDefault="00EE1813">
      <w:pPr>
        <w:ind w:end="0.80pt"/>
        <w:jc w:val="both"/>
        <w:rPr>
          <w:rFonts w:ascii="Arial Narrow" w:hAnsi="Arial Narrow" w:cs="Arial Narrow"/>
          <w:lang w:val="ro-RO"/>
        </w:rPr>
      </w:pPr>
      <w:hyperlink r:id="rId431" w:history="1"/>
    </w:p>
    <w:p w14:paraId="36E4E51B" w14:textId="77777777" w:rsidR="00EE1813" w:rsidRDefault="00EE1813">
      <w:pPr>
        <w:pStyle w:val="Frspaiere1"/>
        <w:tabs>
          <w:tab w:val="start" w:pos="28.35pt"/>
        </w:tabs>
        <w:ind w:start="28.35pt" w:end="0.80pt"/>
        <w:jc w:val="both"/>
      </w:pPr>
      <w:hyperlink r:id="rId432" w:history="1">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r>
          <w:rPr>
            <w:rStyle w:val="Hyperlink"/>
            <w:rFonts w:ascii="Arial Narrow" w:hAnsi="Arial Narrow" w:cs="Arial Narrow"/>
            <w:color w:val="000000"/>
            <w:sz w:val="24"/>
            <w:szCs w:val="24"/>
            <w:u w:val="none"/>
          </w:rPr>
          <w:tab/>
        </w:r>
      </w:hyperlink>
    </w:p>
    <w:p w14:paraId="06361138" w14:textId="77777777" w:rsidR="00EE1813" w:rsidRDefault="00EE1813">
      <w:pPr>
        <w:pStyle w:val="Frspaiere1"/>
        <w:tabs>
          <w:tab w:val="start" w:pos="28.35pt"/>
        </w:tabs>
        <w:ind w:start="28.35pt" w:end="0.80pt"/>
        <w:jc w:val="both"/>
      </w:pPr>
      <w:hyperlink r:id="rId433" w:history="1"/>
    </w:p>
    <w:p w14:paraId="633F4963" w14:textId="77777777" w:rsidR="00EE1813" w:rsidRDefault="00EE1813">
      <w:pPr>
        <w:pStyle w:val="Frspaiere1"/>
        <w:tabs>
          <w:tab w:val="start" w:pos="28.35pt"/>
        </w:tabs>
        <w:ind w:start="28.35pt" w:end="0.80pt"/>
        <w:jc w:val="both"/>
        <w:rPr>
          <w:rFonts w:ascii="Arial Narrow" w:hAnsi="Arial Narrow" w:cs="Arial Narrow"/>
          <w:sz w:val="24"/>
          <w:szCs w:val="24"/>
        </w:rPr>
      </w:pPr>
      <w:hyperlink r:id="rId434" w:history="1"/>
    </w:p>
    <w:p w14:paraId="0DEF5613" w14:textId="77777777" w:rsidR="00EE1813" w:rsidRDefault="00EE1813">
      <w:pPr>
        <w:pStyle w:val="Frspaiere1"/>
        <w:tabs>
          <w:tab w:val="start" w:pos="28.35pt"/>
        </w:tabs>
        <w:ind w:start="28.35pt" w:end="0.80pt"/>
        <w:jc w:val="both"/>
        <w:rPr>
          <w:rFonts w:ascii="Arial Narrow" w:hAnsi="Arial Narrow" w:cs="Arial Narrow"/>
          <w:sz w:val="24"/>
          <w:szCs w:val="24"/>
        </w:rPr>
      </w:pPr>
      <w:hyperlink r:id="rId435" w:history="1"/>
    </w:p>
    <w:p w14:paraId="31C5DB17" w14:textId="77777777" w:rsidR="00EE1813" w:rsidRDefault="00EE1813">
      <w:pPr>
        <w:pStyle w:val="Frspaiere1"/>
        <w:tabs>
          <w:tab w:val="start" w:pos="28.35pt"/>
        </w:tabs>
        <w:ind w:start="28.35pt" w:end="0.80pt"/>
        <w:jc w:val="both"/>
        <w:rPr>
          <w:rFonts w:ascii="Arial Narrow" w:hAnsi="Arial Narrow" w:cs="Arial Narrow"/>
          <w:sz w:val="24"/>
          <w:szCs w:val="24"/>
        </w:rPr>
      </w:pPr>
      <w:hyperlink r:id="rId436" w:history="1"/>
    </w:p>
    <w:p w14:paraId="0E72C013"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37" w:history="1"/>
    </w:p>
    <w:p w14:paraId="633F4DA6"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38" w:history="1"/>
    </w:p>
    <w:p w14:paraId="0E92D4B7"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39" w:history="1"/>
    </w:p>
    <w:p w14:paraId="31F72A2D"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0" w:history="1"/>
    </w:p>
    <w:p w14:paraId="7219D4F0"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1" w:history="1"/>
    </w:p>
    <w:p w14:paraId="640AFE29"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2" w:history="1"/>
    </w:p>
    <w:p w14:paraId="14C55838"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3" w:history="1"/>
    </w:p>
    <w:p w14:paraId="71D61057"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4" w:history="1"/>
    </w:p>
    <w:p w14:paraId="3C3DDC0E"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5" w:history="1"/>
    </w:p>
    <w:p w14:paraId="2C2FE811"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6" w:history="1"/>
    </w:p>
    <w:p w14:paraId="44E6ABFE"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7" w:history="1"/>
    </w:p>
    <w:p w14:paraId="6061049D"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8" w:history="1"/>
    </w:p>
    <w:p w14:paraId="04FAF6F8" w14:textId="77777777" w:rsidR="00EE1813" w:rsidRDefault="00EE1813">
      <w:pPr>
        <w:pStyle w:val="Frspaiere1"/>
        <w:tabs>
          <w:tab w:val="start" w:pos="28.35pt"/>
        </w:tabs>
        <w:ind w:start="28.35pt" w:end="0.80pt"/>
        <w:jc w:val="both"/>
        <w:rPr>
          <w:rFonts w:ascii="Arial Narrow" w:hAnsi="Arial Narrow" w:cs="Arial Narrow"/>
          <w:sz w:val="24"/>
          <w:szCs w:val="24"/>
          <w:highlight w:val="yellow"/>
        </w:rPr>
      </w:pPr>
      <w:hyperlink r:id="rId449" w:history="1"/>
    </w:p>
    <w:p w14:paraId="2AE14C35" w14:textId="77777777" w:rsidR="00EE1813" w:rsidRDefault="00EE1813">
      <w:pPr>
        <w:pStyle w:val="Frspaiere1"/>
        <w:tabs>
          <w:tab w:val="start" w:pos="28.35pt"/>
        </w:tabs>
        <w:ind w:end="0.80pt"/>
        <w:jc w:val="both"/>
        <w:rPr>
          <w:rFonts w:ascii="Arial Narrow" w:hAnsi="Arial Narrow" w:cs="Arial Narrow"/>
          <w:sz w:val="24"/>
          <w:szCs w:val="24"/>
          <w:highlight w:val="yellow"/>
        </w:rPr>
      </w:pPr>
      <w:hyperlink r:id="rId450" w:history="1"/>
    </w:p>
    <w:p w14:paraId="20354501" w14:textId="77777777" w:rsidR="00EE1813" w:rsidRDefault="00EE1813">
      <w:pPr>
        <w:pStyle w:val="Frspaiere1"/>
        <w:tabs>
          <w:tab w:val="start" w:pos="28.35pt"/>
        </w:tabs>
        <w:ind w:start="28.35pt" w:end="0.80pt"/>
        <w:jc w:val="end"/>
      </w:pPr>
      <w:hyperlink r:id="rId451" w:history="1">
        <w:r>
          <w:rPr>
            <w:rStyle w:val="Hyperlink"/>
            <w:rFonts w:ascii="Arial Narrow" w:hAnsi="Arial Narrow" w:cs="Arial Narrow"/>
            <w:b/>
            <w:color w:val="000000"/>
            <w:sz w:val="24"/>
            <w:szCs w:val="24"/>
            <w:u w:val="none"/>
          </w:rPr>
          <w:t xml:space="preserve">Formular nr. 5 </w:t>
        </w:r>
      </w:hyperlink>
    </w:p>
    <w:p w14:paraId="36A4F03C" w14:textId="77777777" w:rsidR="00EE1813" w:rsidRPr="00F466C5" w:rsidRDefault="00EE1813">
      <w:pPr>
        <w:pStyle w:val="Frspaiere"/>
        <w:ind w:end="0.80pt"/>
        <w:jc w:val="both"/>
        <w:rPr>
          <w:lang w:val="ro-RO"/>
        </w:rPr>
      </w:pPr>
      <w:hyperlink r:id="rId452" w:history="1"/>
    </w:p>
    <w:p w14:paraId="70A10277" w14:textId="77777777" w:rsidR="00EE1813" w:rsidRDefault="00EE1813">
      <w:pPr>
        <w:ind w:end="0.80pt"/>
        <w:jc w:val="both"/>
        <w:rPr>
          <w:rFonts w:ascii="Arial Narrow" w:hAnsi="Arial Narrow" w:cs="Arial Narrow"/>
          <w:b/>
          <w:lang w:val="ro-RO"/>
        </w:rPr>
      </w:pPr>
      <w:hyperlink r:id="rId453" w:history="1"/>
    </w:p>
    <w:p w14:paraId="6BE872CF" w14:textId="77777777" w:rsidR="00EE1813" w:rsidRPr="00F466C5" w:rsidRDefault="00EE1813">
      <w:pPr>
        <w:jc w:val="center"/>
        <w:rPr>
          <w:lang w:val="ro-RO"/>
        </w:rPr>
      </w:pPr>
      <w:hyperlink r:id="rId454" w:history="1">
        <w:proofErr w:type="spellStart"/>
        <w:r>
          <w:rPr>
            <w:rStyle w:val="Hyperlink"/>
            <w:rFonts w:ascii="Arial Narrow" w:hAnsi="Arial Narrow" w:cs="Arial Narrow"/>
            <w:b/>
            <w:color w:val="000000"/>
            <w:u w:val="none"/>
            <w:lang w:val="ro-RO"/>
          </w:rPr>
          <w:t>Declaraţie</w:t>
        </w:r>
        <w:proofErr w:type="spellEnd"/>
      </w:hyperlink>
    </w:p>
    <w:p w14:paraId="4F895879" w14:textId="4466ADF3" w:rsidR="00EE1813" w:rsidRPr="00F466C5" w:rsidRDefault="00EE1813">
      <w:pPr>
        <w:jc w:val="center"/>
        <w:rPr>
          <w:lang w:val="ro-RO"/>
        </w:rPr>
      </w:pPr>
      <w:hyperlink r:id="rId455" w:history="1">
        <w:r>
          <w:rPr>
            <w:rStyle w:val="Hyperlink"/>
            <w:rFonts w:ascii="Arial Narrow" w:hAnsi="Arial Narrow" w:cs="Arial Narrow"/>
            <w:color w:val="000000"/>
            <w:u w:val="none"/>
            <w:lang w:val="ro-RO"/>
          </w:rPr>
          <w:t xml:space="preserve">referitoare la condițiile </w:t>
        </w:r>
        <w:r w:rsidR="00F86C73">
          <w:rPr>
            <w:rStyle w:val="Hyperlink"/>
            <w:rFonts w:ascii="Arial Narrow" w:hAnsi="Arial Narrow" w:cs="Arial Narrow"/>
            <w:color w:val="000000"/>
            <w:u w:val="none"/>
            <w:lang w:val="ro-RO"/>
          </w:rPr>
          <w:t xml:space="preserve">de </w:t>
        </w:r>
        <w:r>
          <w:rPr>
            <w:rStyle w:val="Hyperlink"/>
            <w:rFonts w:ascii="Arial Narrow" w:hAnsi="Arial Narrow" w:cs="Arial Narrow"/>
            <w:color w:val="000000"/>
            <w:u w:val="none"/>
            <w:lang w:val="ro-RO"/>
          </w:rPr>
          <w:t>mediu, social și al relațiilor de muncă</w:t>
        </w:r>
      </w:hyperlink>
    </w:p>
    <w:p w14:paraId="6313FBBD" w14:textId="77777777" w:rsidR="00EE1813" w:rsidRPr="00F466C5" w:rsidRDefault="00EE1813">
      <w:pPr>
        <w:tabs>
          <w:tab w:val="start" w:pos="165pt"/>
        </w:tabs>
        <w:jc w:val="both"/>
        <w:rPr>
          <w:lang w:val="ro-RO"/>
        </w:rPr>
      </w:pPr>
      <w:hyperlink r:id="rId456" w:history="1">
        <w:r>
          <w:rPr>
            <w:rStyle w:val="Hyperlink"/>
            <w:rFonts w:ascii="Arial Narrow" w:hAnsi="Arial Narrow" w:cs="Arial Narrow"/>
            <w:color w:val="000000"/>
            <w:u w:val="none"/>
            <w:lang w:val="ro-RO"/>
          </w:rPr>
          <w:tab/>
        </w:r>
      </w:hyperlink>
    </w:p>
    <w:p w14:paraId="10AD5D13" w14:textId="77777777" w:rsidR="00EE1813" w:rsidRPr="00F466C5" w:rsidRDefault="00EE1813">
      <w:pPr>
        <w:jc w:val="both"/>
        <w:rPr>
          <w:lang w:val="ro-RO"/>
        </w:rPr>
      </w:pPr>
      <w:hyperlink r:id="rId457" w:history="1">
        <w:r>
          <w:rPr>
            <w:rStyle w:val="Hyperlink"/>
            <w:rFonts w:ascii="Arial Narrow" w:hAnsi="Arial Narrow" w:cs="Arial Narrow"/>
            <w:color w:val="000000"/>
            <w:u w:val="none"/>
            <w:lang w:val="ro-RO"/>
          </w:rPr>
          <w:tab/>
          <w:t xml:space="preserve">Subsemnatul, reprezentant împuternicit al....................................................., declar pe propria răspundere, sub sancțiunile aplicate faptei de fals in acte publice, ca mă angajez sa îndeplinesc contractul având ca obiect ……………………………………, pe parcursul îndeplinirii contractului, in conformitate cu reglementările obligatorii în domeniile mediului, social </w:t>
        </w:r>
        <w:proofErr w:type="spellStart"/>
        <w:r>
          <w:rPr>
            <w:rStyle w:val="Hyperlink"/>
            <w:rFonts w:ascii="Arial Narrow" w:hAnsi="Arial Narrow" w:cs="Arial Narrow"/>
            <w:color w:val="000000"/>
            <w:u w:val="none"/>
            <w:lang w:val="ro-RO"/>
          </w:rPr>
          <w:t>şi</w:t>
        </w:r>
        <w:proofErr w:type="spellEnd"/>
        <w:r>
          <w:rPr>
            <w:rStyle w:val="Hyperlink"/>
            <w:rFonts w:ascii="Arial Narrow" w:hAnsi="Arial Narrow" w:cs="Arial Narrow"/>
            <w:color w:val="000000"/>
            <w:u w:val="none"/>
            <w:lang w:val="ro-RO"/>
          </w:rPr>
          <w:t xml:space="preserve"> al </w:t>
        </w:r>
        <w:proofErr w:type="spellStart"/>
        <w:r>
          <w:rPr>
            <w:rStyle w:val="Hyperlink"/>
            <w:rFonts w:ascii="Arial Narrow" w:hAnsi="Arial Narrow" w:cs="Arial Narrow"/>
            <w:color w:val="000000"/>
            <w:u w:val="none"/>
            <w:lang w:val="ro-RO"/>
          </w:rPr>
          <w:t>relaţiilor</w:t>
        </w:r>
        <w:proofErr w:type="spellEnd"/>
        <w:r>
          <w:rPr>
            <w:rStyle w:val="Hyperlink"/>
            <w:rFonts w:ascii="Arial Narrow" w:hAnsi="Arial Narrow" w:cs="Arial Narrow"/>
            <w:color w:val="000000"/>
            <w:u w:val="none"/>
            <w:lang w:val="ro-RO"/>
          </w:rPr>
          <w:t xml:space="preserve"> de muncă, stabilite prin </w:t>
        </w:r>
        <w:proofErr w:type="spellStart"/>
        <w:r>
          <w:rPr>
            <w:rStyle w:val="Hyperlink"/>
            <w:rFonts w:ascii="Arial Narrow" w:hAnsi="Arial Narrow" w:cs="Arial Narrow"/>
            <w:color w:val="000000"/>
            <w:u w:val="none"/>
            <w:lang w:val="ro-RO"/>
          </w:rPr>
          <w:t>legislaţia</w:t>
        </w:r>
        <w:proofErr w:type="spellEnd"/>
        <w:r>
          <w:rPr>
            <w:rStyle w:val="Hyperlink"/>
            <w:rFonts w:ascii="Arial Narrow" w:hAnsi="Arial Narrow" w:cs="Arial Narrow"/>
            <w:color w:val="000000"/>
            <w:u w:val="none"/>
            <w:lang w:val="ro-RO"/>
          </w:rPr>
          <w:t xml:space="preserve"> adoptată la nivelul Uniunii Europene, </w:t>
        </w:r>
        <w:proofErr w:type="spellStart"/>
        <w:r>
          <w:rPr>
            <w:rStyle w:val="Hyperlink"/>
            <w:rFonts w:ascii="Arial Narrow" w:hAnsi="Arial Narrow" w:cs="Arial Narrow"/>
            <w:color w:val="000000"/>
            <w:u w:val="none"/>
            <w:lang w:val="ro-RO"/>
          </w:rPr>
          <w:t>legislaţia</w:t>
        </w:r>
        <w:proofErr w:type="spellEnd"/>
        <w:r>
          <w:rPr>
            <w:rStyle w:val="Hyperlink"/>
            <w:rFonts w:ascii="Arial Narrow" w:hAnsi="Arial Narrow" w:cs="Arial Narrow"/>
            <w:color w:val="000000"/>
            <w:u w:val="none"/>
            <w:lang w:val="ro-RO"/>
          </w:rPr>
          <w:t xml:space="preserve"> </w:t>
        </w:r>
        <w:proofErr w:type="spellStart"/>
        <w:r>
          <w:rPr>
            <w:rStyle w:val="Hyperlink"/>
            <w:rFonts w:ascii="Arial Narrow" w:hAnsi="Arial Narrow" w:cs="Arial Narrow"/>
            <w:color w:val="000000"/>
            <w:u w:val="none"/>
            <w:lang w:val="ro-RO"/>
          </w:rPr>
          <w:t>naţională</w:t>
        </w:r>
        <w:proofErr w:type="spellEnd"/>
        <w:r>
          <w:rPr>
            <w:rStyle w:val="Hyperlink"/>
            <w:rFonts w:ascii="Arial Narrow" w:hAnsi="Arial Narrow" w:cs="Arial Narrow"/>
            <w:color w:val="000000"/>
            <w:u w:val="none"/>
            <w:lang w:val="ro-RO"/>
          </w:rPr>
          <w:t xml:space="preserve">, prin acorduri colective sau prin tratatele, </w:t>
        </w:r>
        <w:proofErr w:type="spellStart"/>
        <w:r>
          <w:rPr>
            <w:rStyle w:val="Hyperlink"/>
            <w:rFonts w:ascii="Arial Narrow" w:hAnsi="Arial Narrow" w:cs="Arial Narrow"/>
            <w:color w:val="000000"/>
            <w:u w:val="none"/>
            <w:lang w:val="ro-RO"/>
          </w:rPr>
          <w:t>convenţiile</w:t>
        </w:r>
        <w:proofErr w:type="spellEnd"/>
        <w:r>
          <w:rPr>
            <w:rStyle w:val="Hyperlink"/>
            <w:rFonts w:ascii="Arial Narrow" w:hAnsi="Arial Narrow" w:cs="Arial Narrow"/>
            <w:color w:val="000000"/>
            <w:u w:val="none"/>
            <w:lang w:val="ro-RO"/>
          </w:rPr>
          <w:t xml:space="preserve"> </w:t>
        </w:r>
        <w:proofErr w:type="spellStart"/>
        <w:r>
          <w:rPr>
            <w:rStyle w:val="Hyperlink"/>
            <w:rFonts w:ascii="Arial Narrow" w:hAnsi="Arial Narrow" w:cs="Arial Narrow"/>
            <w:color w:val="000000"/>
            <w:u w:val="none"/>
            <w:lang w:val="ro-RO"/>
          </w:rPr>
          <w:t>şi</w:t>
        </w:r>
        <w:proofErr w:type="spellEnd"/>
        <w:r>
          <w:rPr>
            <w:rStyle w:val="Hyperlink"/>
            <w:rFonts w:ascii="Arial Narrow" w:hAnsi="Arial Narrow" w:cs="Arial Narrow"/>
            <w:color w:val="000000"/>
            <w:u w:val="none"/>
            <w:lang w:val="ro-RO"/>
          </w:rPr>
          <w:t xml:space="preserve"> acordurile </w:t>
        </w:r>
        <w:proofErr w:type="spellStart"/>
        <w:r>
          <w:rPr>
            <w:rStyle w:val="Hyperlink"/>
            <w:rFonts w:ascii="Arial Narrow" w:hAnsi="Arial Narrow" w:cs="Arial Narrow"/>
            <w:color w:val="000000"/>
            <w:u w:val="none"/>
            <w:lang w:val="ro-RO"/>
          </w:rPr>
          <w:t>internaţionale</w:t>
        </w:r>
        <w:proofErr w:type="spellEnd"/>
        <w:r>
          <w:rPr>
            <w:rStyle w:val="Hyperlink"/>
            <w:rFonts w:ascii="Arial Narrow" w:hAnsi="Arial Narrow" w:cs="Arial Narrow"/>
            <w:color w:val="000000"/>
            <w:u w:val="none"/>
            <w:lang w:val="ro-RO"/>
          </w:rPr>
          <w:t xml:space="preserve"> în aceste domenii. </w:t>
        </w:r>
      </w:hyperlink>
    </w:p>
    <w:p w14:paraId="65D86C74" w14:textId="77777777" w:rsidR="00EE1813" w:rsidRPr="00F466C5" w:rsidRDefault="00EE1813">
      <w:pPr>
        <w:jc w:val="both"/>
        <w:rPr>
          <w:lang w:val="ro-RO"/>
        </w:rPr>
      </w:pPr>
      <w:hyperlink r:id="rId458" w:history="1">
        <w:r>
          <w:rPr>
            <w:rStyle w:val="Hyperlink"/>
            <w:rFonts w:ascii="Arial Narrow" w:hAnsi="Arial Narrow" w:cs="Arial Narrow"/>
            <w:color w:val="000000"/>
            <w:u w:val="none"/>
            <w:lang w:val="ro-RO"/>
          </w:rPr>
          <w:tab/>
          <w:t xml:space="preserve">De asemenea, declar pe propria răspundere ca la elaborarea ofertei am ținut cont de obligațiile referitoare la condițiile de munca si de protecție a muncii, costurile aferente îndeplinirii acestei obligații fiind incluse in oferta astfel cum acestea sunt indicate in prețul contractului conform propunerii financiare.   </w:t>
        </w:r>
      </w:hyperlink>
    </w:p>
    <w:p w14:paraId="3AC59414" w14:textId="77777777" w:rsidR="00EE1813" w:rsidRPr="00F466C5" w:rsidRDefault="00EE1813">
      <w:pPr>
        <w:jc w:val="both"/>
        <w:rPr>
          <w:lang w:val="ro-RO"/>
        </w:rPr>
      </w:pPr>
      <w:hyperlink r:id="rId459" w:history="1"/>
    </w:p>
    <w:p w14:paraId="48CE995C" w14:textId="77777777" w:rsidR="00EE1813" w:rsidRPr="00A21FBE" w:rsidRDefault="00EE1813">
      <w:pPr>
        <w:jc w:val="both"/>
        <w:rPr>
          <w:lang w:val="ro-RO"/>
        </w:rPr>
      </w:pPr>
      <w:hyperlink r:id="rId460" w:history="1">
        <w:r w:rsidRPr="00A21FBE">
          <w:rPr>
            <w:rStyle w:val="Hyperlink"/>
            <w:rFonts w:ascii="Arial Narrow" w:hAnsi="Arial Narrow" w:cs="Arial Narrow"/>
            <w:color w:val="000000"/>
            <w:u w:val="none"/>
            <w:lang w:val="ro-RO"/>
          </w:rPr>
          <w:t xml:space="preserve">Data completării ......................   </w:t>
        </w:r>
      </w:hyperlink>
    </w:p>
    <w:p w14:paraId="38DE2CF3" w14:textId="77777777" w:rsidR="00EE1813" w:rsidRPr="00A21FBE" w:rsidRDefault="00EE1813">
      <w:pPr>
        <w:jc w:val="both"/>
        <w:rPr>
          <w:lang w:val="ro-RO"/>
        </w:rPr>
      </w:pPr>
      <w:hyperlink r:id="rId461" w:history="1">
        <w:r w:rsidRPr="00A21FBE">
          <w:rPr>
            <w:rStyle w:val="Hyperlink"/>
            <w:rFonts w:ascii="Arial Narrow" w:eastAsia="Arial Narrow" w:hAnsi="Arial Narrow" w:cs="Arial Narrow"/>
            <w:color w:val="000000"/>
            <w:u w:val="none"/>
            <w:lang w:val="ro-RO"/>
          </w:rPr>
          <w:t xml:space="preserve">            </w:t>
        </w:r>
      </w:hyperlink>
    </w:p>
    <w:p w14:paraId="3E6F278A" w14:textId="77777777" w:rsidR="00EE1813" w:rsidRPr="00A21FBE" w:rsidRDefault="00EE1813">
      <w:pPr>
        <w:jc w:val="both"/>
        <w:rPr>
          <w:lang w:val="ro-RO"/>
        </w:rPr>
      </w:pPr>
      <w:hyperlink r:id="rId462" w:history="1"/>
    </w:p>
    <w:p w14:paraId="494CBAFD" w14:textId="77777777" w:rsidR="00EE1813" w:rsidRPr="00A21FBE" w:rsidRDefault="00EE1813">
      <w:pPr>
        <w:jc w:val="both"/>
        <w:rPr>
          <w:rFonts w:ascii="Arial Narrow" w:hAnsi="Arial Narrow" w:cs="Arial Narrow"/>
          <w:lang w:val="ro-RO"/>
        </w:rPr>
      </w:pPr>
      <w:hyperlink r:id="rId463" w:history="1"/>
    </w:p>
    <w:p w14:paraId="1FAE5E4B" w14:textId="77777777" w:rsidR="00EE1813" w:rsidRPr="00A21FBE" w:rsidRDefault="00EE1813">
      <w:pPr>
        <w:jc w:val="both"/>
        <w:rPr>
          <w:rFonts w:ascii="Arial Narrow" w:hAnsi="Arial Narrow" w:cs="Arial Narrow"/>
          <w:lang w:val="ro-RO"/>
        </w:rPr>
      </w:pPr>
      <w:hyperlink r:id="rId464" w:history="1"/>
    </w:p>
    <w:p w14:paraId="7F6429AD" w14:textId="77777777" w:rsidR="00EE1813" w:rsidRPr="00A21FBE" w:rsidRDefault="00EE1813">
      <w:pPr>
        <w:jc w:val="both"/>
        <w:rPr>
          <w:lang w:val="ro-RO"/>
        </w:rPr>
      </w:pPr>
      <w:hyperlink r:id="rId465" w:history="1">
        <w:r w:rsidRPr="00A21FBE">
          <w:rPr>
            <w:rStyle w:val="Hyperlink"/>
            <w:rFonts w:ascii="Arial Narrow" w:hAnsi="Arial Narrow" w:cs="Arial Narrow"/>
            <w:color w:val="000000"/>
            <w:u w:val="none"/>
            <w:lang w:val="ro-RO"/>
          </w:rPr>
          <w:t>Operator economic,</w:t>
        </w:r>
      </w:hyperlink>
    </w:p>
    <w:p w14:paraId="409FC829" w14:textId="77777777" w:rsidR="00EE1813" w:rsidRPr="00A21FBE" w:rsidRDefault="00EE1813">
      <w:pPr>
        <w:jc w:val="both"/>
        <w:rPr>
          <w:lang w:val="ro-RO"/>
        </w:rPr>
      </w:pPr>
      <w:hyperlink r:id="rId466" w:history="1">
        <w:r w:rsidRPr="00A21FBE">
          <w:rPr>
            <w:rStyle w:val="Hyperlink"/>
            <w:rFonts w:ascii="Arial Narrow" w:hAnsi="Arial Narrow" w:cs="Arial Narrow"/>
            <w:color w:val="000000"/>
            <w:u w:val="none"/>
            <w:lang w:val="ro-RO"/>
          </w:rPr>
          <w:t>…………</w:t>
        </w:r>
        <w:r w:rsidRPr="00A21FBE">
          <w:rPr>
            <w:rStyle w:val="Hyperlink"/>
            <w:rFonts w:ascii="Arial Narrow" w:eastAsia="Arial Narrow" w:hAnsi="Arial Narrow" w:cs="Arial Narrow"/>
            <w:color w:val="000000"/>
            <w:u w:val="none"/>
            <w:lang w:val="ro-RO"/>
          </w:rPr>
          <w:t xml:space="preserve"> </w:t>
        </w:r>
        <w:r w:rsidRPr="00A21FBE">
          <w:rPr>
            <w:rStyle w:val="Hyperlink"/>
            <w:rFonts w:ascii="Arial Narrow" w:hAnsi="Arial Narrow" w:cs="Arial Narrow"/>
            <w:color w:val="000000"/>
            <w:u w:val="none"/>
            <w:lang w:val="ro-RO"/>
          </w:rPr>
          <w:t>……………….</w:t>
        </w:r>
      </w:hyperlink>
    </w:p>
    <w:p w14:paraId="4CCE9F8A" w14:textId="77777777" w:rsidR="00EE1813" w:rsidRPr="00A21FBE" w:rsidRDefault="00EE1813">
      <w:pPr>
        <w:jc w:val="both"/>
        <w:rPr>
          <w:lang w:val="ro-RO"/>
        </w:rPr>
      </w:pPr>
      <w:hyperlink r:id="rId467" w:history="1">
        <w:r w:rsidRPr="00A21FBE">
          <w:rPr>
            <w:rStyle w:val="Hyperlink"/>
            <w:rFonts w:ascii="Arial Narrow" w:hAnsi="Arial Narrow" w:cs="Arial Narrow"/>
            <w:color w:val="000000"/>
            <w:u w:val="none"/>
            <w:lang w:val="ro-RO"/>
          </w:rPr>
          <w:t>(semnătura autorizată )</w:t>
        </w:r>
      </w:hyperlink>
    </w:p>
    <w:p w14:paraId="2DCB5863" w14:textId="77777777" w:rsidR="00EE1813" w:rsidRPr="00A21FBE" w:rsidRDefault="00EE1813">
      <w:pPr>
        <w:rPr>
          <w:lang w:val="ro-RO"/>
        </w:rPr>
      </w:pPr>
      <w:hyperlink r:id="rId468" w:history="1"/>
    </w:p>
    <w:p w14:paraId="6D0A8CFA" w14:textId="77777777" w:rsidR="00EE1813" w:rsidRPr="00A21FBE" w:rsidRDefault="00EE1813">
      <w:pPr>
        <w:jc w:val="both"/>
        <w:rPr>
          <w:lang w:val="ro-RO"/>
        </w:rPr>
      </w:pPr>
      <w:hyperlink r:id="rId469" w:history="1">
        <w:r w:rsidRPr="00A21FBE">
          <w:rPr>
            <w:rStyle w:val="Hyperlink"/>
            <w:rFonts w:ascii="Arial Narrow" w:hAnsi="Arial Narrow" w:cs="Arial Narrow"/>
            <w:b/>
            <w:i/>
            <w:color w:val="000000"/>
            <w:u w:val="none"/>
            <w:lang w:val="ro-RO"/>
          </w:rPr>
          <w:t>Nota</w:t>
        </w:r>
        <w:r w:rsidRPr="00A21FBE">
          <w:rPr>
            <w:rStyle w:val="Hyperlink"/>
            <w:rFonts w:ascii="Arial Narrow" w:hAnsi="Arial Narrow" w:cs="Arial Narrow"/>
            <w:i/>
            <w:color w:val="000000"/>
            <w:u w:val="none"/>
            <w:lang w:val="ro-RO"/>
          </w:rPr>
          <w:t>: În situația în care ofertantul a declarat în cadrul ofertei că va subcontracta parte/părți din contract, formularul va fi completat și de către subcontractanții declarați în ofertă.</w:t>
        </w:r>
      </w:hyperlink>
    </w:p>
    <w:p w14:paraId="48CF49CE" w14:textId="77777777" w:rsidR="00EE1813" w:rsidRPr="00A21FBE" w:rsidRDefault="00EE1813">
      <w:pPr>
        <w:pStyle w:val="3"/>
        <w:widowControl/>
        <w:tabs>
          <w:tab w:val="start" w:pos="28.35pt"/>
          <w:tab w:val="start" w:pos="56.70pt"/>
          <w:tab w:val="start" w:pos="85.05pt"/>
          <w:tab w:val="start" w:pos="113.40pt"/>
          <w:tab w:val="start" w:pos="141.75pt"/>
          <w:tab w:val="start" w:pos="198.45pt"/>
          <w:tab w:val="start" w:pos="226.80pt"/>
          <w:tab w:val="start" w:pos="318.95pt"/>
          <w:tab w:val="start" w:pos="340.20pt"/>
          <w:tab w:val="start" w:pos="396.90pt"/>
          <w:tab w:val="start" w:pos="453.60pt"/>
          <w:tab w:val="start" w:pos="481.95pt"/>
          <w:tab w:val="start" w:pos="510.30pt"/>
        </w:tabs>
        <w:suppressAutoHyphens w:val="0"/>
        <w:ind w:start="0pt" w:end="0.80pt" w:firstLine="0pt"/>
        <w:jc w:val="both"/>
        <w:rPr>
          <w:lang w:val="ro-RO"/>
        </w:rPr>
      </w:pPr>
      <w:hyperlink r:id="rId470" w:history="1">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t xml:space="preserve"> </w:t>
        </w:r>
      </w:hyperlink>
    </w:p>
    <w:p w14:paraId="534F4EC2" w14:textId="77777777" w:rsidR="00EE1813" w:rsidRPr="00A21FBE" w:rsidRDefault="00EE1813">
      <w:pPr>
        <w:pStyle w:val="3"/>
        <w:widowControl/>
        <w:tabs>
          <w:tab w:val="start" w:pos="28.35pt"/>
          <w:tab w:val="start" w:pos="56.70pt"/>
          <w:tab w:val="start" w:pos="85.05pt"/>
          <w:tab w:val="start" w:pos="113.40pt"/>
          <w:tab w:val="start" w:pos="141.75pt"/>
          <w:tab w:val="start" w:pos="198.45pt"/>
          <w:tab w:val="start" w:pos="226.80pt"/>
          <w:tab w:val="start" w:pos="318.95pt"/>
          <w:tab w:val="start" w:pos="340.20pt"/>
          <w:tab w:val="start" w:pos="396.90pt"/>
          <w:tab w:val="start" w:pos="453.60pt"/>
          <w:tab w:val="start" w:pos="481.95pt"/>
          <w:tab w:val="start" w:pos="510.30pt"/>
        </w:tabs>
        <w:suppressAutoHyphens w:val="0"/>
        <w:ind w:start="0pt" w:end="0.80pt" w:firstLine="0pt"/>
        <w:jc w:val="both"/>
        <w:rPr>
          <w:lang w:val="ro-RO"/>
        </w:rPr>
      </w:pPr>
      <w:hyperlink r:id="rId471" w:history="1">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r>
          <w:rPr>
            <w:rStyle w:val="Hyperlink"/>
            <w:rFonts w:ascii="Arial Narrow" w:hAnsi="Arial Narrow" w:cs="Arial Narrow"/>
            <w:color w:val="000000"/>
            <w:u w:val="none"/>
            <w:lang w:val="ro-RO"/>
          </w:rPr>
          <w:tab/>
        </w:r>
      </w:hyperlink>
    </w:p>
    <w:p w14:paraId="248D4A09" w14:textId="77777777" w:rsidR="00EE1813" w:rsidRPr="00A21FBE" w:rsidRDefault="00EE1813">
      <w:pPr>
        <w:ind w:end="0.80pt"/>
        <w:jc w:val="both"/>
        <w:rPr>
          <w:lang w:val="ro-RO"/>
        </w:rPr>
      </w:pPr>
      <w:hyperlink r:id="rId472" w:history="1"/>
    </w:p>
    <w:p w14:paraId="5B5E01C7" w14:textId="77777777" w:rsidR="00EE1813" w:rsidRDefault="00EE1813">
      <w:pPr>
        <w:ind w:end="0.80pt"/>
        <w:jc w:val="both"/>
        <w:rPr>
          <w:rFonts w:ascii="Arial Narrow" w:hAnsi="Arial Narrow" w:cs="Arial Narrow"/>
          <w:lang w:val="ro-RO"/>
        </w:rPr>
      </w:pPr>
      <w:hyperlink r:id="rId473" w:history="1"/>
    </w:p>
    <w:p w14:paraId="40770636" w14:textId="77777777" w:rsidR="00EE1813" w:rsidRDefault="00EE1813">
      <w:pPr>
        <w:ind w:end="0.80pt"/>
        <w:jc w:val="both"/>
        <w:rPr>
          <w:rFonts w:ascii="Arial Narrow" w:hAnsi="Arial Narrow" w:cs="Arial Narrow"/>
          <w:highlight w:val="yellow"/>
          <w:lang w:val="ro-RO"/>
        </w:rPr>
      </w:pPr>
      <w:hyperlink r:id="rId474" w:history="1"/>
    </w:p>
    <w:p w14:paraId="31361411" w14:textId="77777777" w:rsidR="00EE1813" w:rsidRDefault="00EE1813">
      <w:pPr>
        <w:ind w:end="0.80pt"/>
        <w:jc w:val="both"/>
        <w:rPr>
          <w:rFonts w:ascii="Arial Narrow" w:hAnsi="Arial Narrow" w:cs="Arial Narrow"/>
          <w:highlight w:val="yellow"/>
          <w:lang w:val="ro-RO"/>
        </w:rPr>
      </w:pPr>
      <w:hyperlink r:id="rId475" w:history="1"/>
    </w:p>
    <w:p w14:paraId="02ACB0D6" w14:textId="77777777" w:rsidR="00EE1813" w:rsidRDefault="00EE1813">
      <w:pPr>
        <w:ind w:end="0.80pt"/>
        <w:jc w:val="both"/>
        <w:rPr>
          <w:rFonts w:ascii="Arial Narrow" w:hAnsi="Arial Narrow" w:cs="Arial Narrow"/>
          <w:highlight w:val="yellow"/>
          <w:lang w:val="ro-RO"/>
        </w:rPr>
      </w:pPr>
      <w:hyperlink r:id="rId476" w:history="1"/>
    </w:p>
    <w:p w14:paraId="3608C15B" w14:textId="77777777" w:rsidR="00EE1813" w:rsidRDefault="00EE1813">
      <w:pPr>
        <w:ind w:end="0.80pt"/>
        <w:jc w:val="both"/>
        <w:rPr>
          <w:rFonts w:ascii="Arial Narrow" w:hAnsi="Arial Narrow" w:cs="Arial Narrow"/>
          <w:highlight w:val="yellow"/>
          <w:lang w:val="ro-RO"/>
        </w:rPr>
      </w:pPr>
      <w:hyperlink r:id="rId477" w:history="1"/>
    </w:p>
    <w:p w14:paraId="08EEA212" w14:textId="77777777" w:rsidR="00EE1813" w:rsidRDefault="00EE1813">
      <w:pPr>
        <w:ind w:end="0.80pt"/>
        <w:jc w:val="both"/>
        <w:rPr>
          <w:rFonts w:ascii="Arial Narrow" w:hAnsi="Arial Narrow" w:cs="Arial Narrow"/>
          <w:highlight w:val="yellow"/>
          <w:lang w:val="ro-RO"/>
        </w:rPr>
      </w:pPr>
      <w:hyperlink r:id="rId478" w:history="1"/>
    </w:p>
    <w:p w14:paraId="45CC4722" w14:textId="77777777" w:rsidR="00EE1813" w:rsidRDefault="00EE1813">
      <w:pPr>
        <w:ind w:end="0.80pt"/>
        <w:jc w:val="both"/>
        <w:rPr>
          <w:rFonts w:ascii="Arial Narrow" w:hAnsi="Arial Narrow" w:cs="Arial Narrow"/>
          <w:highlight w:val="yellow"/>
          <w:lang w:val="ro-RO"/>
        </w:rPr>
      </w:pPr>
      <w:hyperlink r:id="rId479" w:history="1"/>
    </w:p>
    <w:p w14:paraId="48D1BED7" w14:textId="77777777" w:rsidR="00EE1813" w:rsidRDefault="00EE1813">
      <w:pPr>
        <w:ind w:end="0.80pt"/>
        <w:jc w:val="both"/>
        <w:rPr>
          <w:rFonts w:ascii="Arial Narrow" w:hAnsi="Arial Narrow" w:cs="Arial Narrow"/>
          <w:highlight w:val="yellow"/>
          <w:lang w:val="ro-RO"/>
        </w:rPr>
      </w:pPr>
      <w:hyperlink r:id="rId480" w:history="1"/>
    </w:p>
    <w:p w14:paraId="31930FA1" w14:textId="77777777" w:rsidR="00EE1813" w:rsidRDefault="00EE1813">
      <w:pPr>
        <w:ind w:end="0.80pt"/>
        <w:jc w:val="both"/>
        <w:rPr>
          <w:rFonts w:ascii="Arial Narrow" w:hAnsi="Arial Narrow" w:cs="Arial Narrow"/>
          <w:highlight w:val="yellow"/>
          <w:lang w:val="ro-RO"/>
        </w:rPr>
      </w:pPr>
      <w:hyperlink r:id="rId481" w:history="1"/>
    </w:p>
    <w:p w14:paraId="71CB5EF0" w14:textId="77777777" w:rsidR="00EE1813" w:rsidRDefault="00EE1813">
      <w:pPr>
        <w:ind w:end="0.80pt"/>
        <w:jc w:val="both"/>
        <w:rPr>
          <w:rFonts w:ascii="Arial Narrow" w:hAnsi="Arial Narrow" w:cs="Arial Narrow"/>
          <w:highlight w:val="yellow"/>
          <w:lang w:val="ro-RO"/>
        </w:rPr>
      </w:pPr>
      <w:hyperlink r:id="rId482" w:history="1"/>
    </w:p>
    <w:p w14:paraId="22061A05" w14:textId="77777777" w:rsidR="00EE1813" w:rsidRDefault="00EE1813">
      <w:pPr>
        <w:ind w:end="0.80pt"/>
        <w:jc w:val="both"/>
        <w:rPr>
          <w:rFonts w:ascii="Arial Narrow" w:hAnsi="Arial Narrow" w:cs="Arial Narrow"/>
          <w:highlight w:val="yellow"/>
          <w:lang w:val="ro-RO"/>
        </w:rPr>
      </w:pPr>
      <w:hyperlink r:id="rId483" w:history="1"/>
    </w:p>
    <w:p w14:paraId="5F20FCF8" w14:textId="77777777" w:rsidR="00EE1813" w:rsidRDefault="00EE1813">
      <w:pPr>
        <w:ind w:end="0.80pt"/>
        <w:jc w:val="both"/>
        <w:rPr>
          <w:rFonts w:ascii="Arial Narrow" w:hAnsi="Arial Narrow" w:cs="Arial Narrow"/>
          <w:highlight w:val="yellow"/>
          <w:lang w:val="ro-RO"/>
        </w:rPr>
      </w:pPr>
      <w:hyperlink r:id="rId484" w:history="1"/>
    </w:p>
    <w:p w14:paraId="0F95970E" w14:textId="77777777" w:rsidR="00EE1813" w:rsidRDefault="00EE1813">
      <w:pPr>
        <w:ind w:end="0.80pt"/>
        <w:jc w:val="both"/>
        <w:rPr>
          <w:rFonts w:ascii="Arial Narrow" w:hAnsi="Arial Narrow" w:cs="Arial Narrow"/>
          <w:highlight w:val="yellow"/>
          <w:lang w:val="ro-RO"/>
        </w:rPr>
      </w:pPr>
      <w:hyperlink r:id="rId485" w:history="1"/>
    </w:p>
    <w:p w14:paraId="78D0A935" w14:textId="77777777" w:rsidR="00EE1813" w:rsidRDefault="00EE1813">
      <w:pPr>
        <w:ind w:end="0.80pt"/>
        <w:jc w:val="both"/>
        <w:rPr>
          <w:rFonts w:ascii="Arial Narrow" w:hAnsi="Arial Narrow" w:cs="Arial Narrow"/>
          <w:highlight w:val="yellow"/>
          <w:lang w:val="ro-RO"/>
        </w:rPr>
      </w:pPr>
      <w:hyperlink r:id="rId486" w:history="1"/>
    </w:p>
    <w:p w14:paraId="77F84E23" w14:textId="77777777" w:rsidR="00EE1813" w:rsidRDefault="00EE1813">
      <w:pPr>
        <w:ind w:end="0.80pt"/>
        <w:jc w:val="both"/>
        <w:rPr>
          <w:rFonts w:ascii="Arial Narrow" w:hAnsi="Arial Narrow" w:cs="Arial Narrow"/>
          <w:highlight w:val="yellow"/>
          <w:lang w:val="ro-RO"/>
        </w:rPr>
      </w:pPr>
      <w:hyperlink r:id="rId487" w:history="1"/>
    </w:p>
    <w:p w14:paraId="0BDA8689" w14:textId="77777777" w:rsidR="00EE1813" w:rsidRDefault="00EE1813">
      <w:pPr>
        <w:ind w:end="0.80pt"/>
        <w:jc w:val="both"/>
        <w:rPr>
          <w:rFonts w:ascii="Arial Narrow" w:hAnsi="Arial Narrow" w:cs="Arial Narrow"/>
          <w:highlight w:val="yellow"/>
          <w:lang w:val="ro-RO"/>
        </w:rPr>
      </w:pPr>
      <w:hyperlink r:id="rId488" w:history="1"/>
    </w:p>
    <w:p w14:paraId="5967E5F2" w14:textId="77777777" w:rsidR="00EE1813" w:rsidRDefault="00EE1813">
      <w:pPr>
        <w:ind w:end="0.80pt"/>
        <w:jc w:val="both"/>
        <w:rPr>
          <w:rFonts w:ascii="Arial Narrow" w:hAnsi="Arial Narrow" w:cs="Arial Narrow"/>
          <w:highlight w:val="yellow"/>
          <w:lang w:val="ro-RO"/>
        </w:rPr>
      </w:pPr>
      <w:hyperlink r:id="rId489" w:history="1"/>
    </w:p>
    <w:p w14:paraId="01ED6D41" w14:textId="77777777" w:rsidR="00EE1813" w:rsidRDefault="00EE1813">
      <w:pPr>
        <w:ind w:end="0.80pt"/>
        <w:jc w:val="both"/>
        <w:rPr>
          <w:rFonts w:ascii="Arial Narrow" w:hAnsi="Arial Narrow" w:cs="Arial Narrow"/>
          <w:highlight w:val="yellow"/>
          <w:lang w:val="ro-RO"/>
        </w:rPr>
      </w:pPr>
      <w:hyperlink r:id="rId490" w:history="1"/>
    </w:p>
    <w:p w14:paraId="0C84FF27" w14:textId="77777777" w:rsidR="00EE1813" w:rsidRDefault="00EE1813">
      <w:pPr>
        <w:ind w:end="0.80pt"/>
        <w:jc w:val="both"/>
        <w:rPr>
          <w:rFonts w:ascii="Arial Narrow" w:hAnsi="Arial Narrow" w:cs="Arial Narrow"/>
          <w:highlight w:val="yellow"/>
          <w:lang w:val="ro-RO"/>
        </w:rPr>
      </w:pPr>
      <w:hyperlink r:id="rId491" w:history="1"/>
    </w:p>
    <w:p w14:paraId="653D38E9" w14:textId="77777777" w:rsidR="00EE1813" w:rsidRDefault="00EE1813">
      <w:pPr>
        <w:ind w:end="0.80pt"/>
        <w:jc w:val="both"/>
        <w:rPr>
          <w:rFonts w:ascii="Arial Narrow" w:hAnsi="Arial Narrow" w:cs="Arial Narrow"/>
          <w:highlight w:val="yellow"/>
          <w:lang w:val="ro-RO"/>
        </w:rPr>
      </w:pPr>
      <w:hyperlink r:id="rId492" w:history="1"/>
    </w:p>
    <w:p w14:paraId="78BD26E3" w14:textId="77777777" w:rsidR="00EE1813" w:rsidRDefault="00EE1813">
      <w:pPr>
        <w:ind w:end="0.80pt"/>
        <w:jc w:val="both"/>
        <w:rPr>
          <w:rFonts w:ascii="Arial Narrow" w:hAnsi="Arial Narrow" w:cs="Arial Narrow"/>
          <w:highlight w:val="yellow"/>
          <w:lang w:val="ro-RO"/>
        </w:rPr>
      </w:pPr>
      <w:hyperlink r:id="rId493" w:history="1"/>
    </w:p>
    <w:p w14:paraId="0B89C4BC" w14:textId="77777777" w:rsidR="00EE1813" w:rsidRDefault="00EE1813">
      <w:pPr>
        <w:ind w:end="0.80pt"/>
        <w:jc w:val="end"/>
      </w:pPr>
      <w:hyperlink r:id="rId494" w:history="1">
        <w:r>
          <w:rPr>
            <w:rStyle w:val="Hyperlink"/>
            <w:rFonts w:ascii="Arial Narrow" w:hAnsi="Arial Narrow" w:cs="Arial Narrow"/>
            <w:b/>
            <w:color w:val="000000"/>
            <w:u w:val="none"/>
            <w:lang w:val="ro-RO"/>
          </w:rPr>
          <w:t xml:space="preserve">Formular nr. 6 </w:t>
        </w:r>
      </w:hyperlink>
    </w:p>
    <w:p w14:paraId="3F4D13EC" w14:textId="77777777" w:rsidR="00EE1813" w:rsidRDefault="00EE1813">
      <w:pPr>
        <w:ind w:end="0.80pt"/>
        <w:jc w:val="both"/>
      </w:pPr>
      <w:hyperlink r:id="rId495" w:history="1">
        <w:r>
          <w:rPr>
            <w:rStyle w:val="Hyperlink"/>
            <w:rFonts w:ascii="Arial Narrow" w:eastAsia="Arial Narrow" w:hAnsi="Arial Narrow" w:cs="Arial Narrow"/>
            <w:b/>
            <w:bCs/>
            <w:color w:val="000000"/>
            <w:u w:val="none"/>
            <w:lang w:val="ro-RO"/>
          </w:rPr>
          <w:t xml:space="preserve">    </w:t>
        </w:r>
        <w:r>
          <w:rPr>
            <w:rStyle w:val="Hyperlink"/>
            <w:rFonts w:ascii="Arial Narrow" w:hAnsi="Arial Narrow" w:cs="Arial Narrow"/>
            <w:b/>
            <w:bCs/>
            <w:color w:val="000000"/>
            <w:u w:val="none"/>
            <w:lang w:val="ro-RO"/>
          </w:rPr>
          <w:t>OFERTANT</w:t>
        </w:r>
      </w:hyperlink>
    </w:p>
    <w:p w14:paraId="0B022459" w14:textId="77777777" w:rsidR="00EE1813" w:rsidRDefault="00EE1813">
      <w:pPr>
        <w:ind w:end="0.80pt"/>
        <w:jc w:val="both"/>
      </w:pPr>
      <w:hyperlink r:id="rId496" w:history="1">
        <w:r>
          <w:rPr>
            <w:rStyle w:val="Hyperlink"/>
            <w:rFonts w:ascii="Arial Narrow" w:hAnsi="Arial Narrow" w:cs="Arial Narrow"/>
            <w:color w:val="000000"/>
            <w:u w:val="none"/>
            <w:lang w:val="ro-RO"/>
          </w:rPr>
          <w:t>________________</w:t>
        </w:r>
      </w:hyperlink>
    </w:p>
    <w:p w14:paraId="6C39151D" w14:textId="77777777" w:rsidR="00EE1813" w:rsidRDefault="00EE1813">
      <w:pPr>
        <w:ind w:end="0.80pt"/>
        <w:jc w:val="both"/>
      </w:pPr>
      <w:hyperlink r:id="rId497" w:history="1">
        <w:r>
          <w:rPr>
            <w:rStyle w:val="Hyperlink"/>
            <w:rFonts w:ascii="Arial Narrow" w:hAnsi="Arial Narrow" w:cs="Arial Narrow"/>
            <w:i/>
            <w:color w:val="000000"/>
            <w:u w:val="none"/>
            <w:lang w:val="ro-RO" w:eastAsia="ro-RO"/>
          </w:rPr>
          <w:t>(denumirea/numele)</w:t>
        </w:r>
      </w:hyperlink>
    </w:p>
    <w:p w14:paraId="64EBEEDF" w14:textId="77777777" w:rsidR="00EE1813" w:rsidRDefault="00EE1813">
      <w:pPr>
        <w:ind w:end="0.80pt"/>
        <w:jc w:val="center"/>
      </w:pPr>
      <w:hyperlink r:id="rId498" w:history="1"/>
    </w:p>
    <w:p w14:paraId="4A37CC3C" w14:textId="77777777" w:rsidR="00EE1813" w:rsidRDefault="00EE1813">
      <w:pPr>
        <w:ind w:end="0.80pt"/>
        <w:jc w:val="center"/>
        <w:rPr>
          <w:rFonts w:ascii="Arial Narrow" w:hAnsi="Arial Narrow" w:cs="Arial Narrow"/>
          <w:b/>
          <w:bCs/>
          <w:lang w:val="ro-RO" w:eastAsia="ro-RO"/>
        </w:rPr>
      </w:pPr>
      <w:hyperlink r:id="rId499" w:history="1"/>
    </w:p>
    <w:p w14:paraId="59A2F0DD" w14:textId="77777777" w:rsidR="00EE1813" w:rsidRPr="00F466C5" w:rsidRDefault="00EE1813">
      <w:pPr>
        <w:ind w:end="0.80pt"/>
        <w:jc w:val="center"/>
        <w:rPr>
          <w:lang w:val="ro-RO"/>
        </w:rPr>
      </w:pPr>
      <w:hyperlink r:id="rId500" w:history="1">
        <w:r>
          <w:rPr>
            <w:rStyle w:val="Hyperlink"/>
            <w:rFonts w:ascii="Arial Narrow" w:hAnsi="Arial Narrow" w:cs="Arial Narrow"/>
            <w:b/>
            <w:bCs/>
            <w:color w:val="000000"/>
            <w:u w:val="none"/>
            <w:lang w:val="ro-RO"/>
          </w:rPr>
          <w:t>DECLARAŢIE</w:t>
        </w:r>
      </w:hyperlink>
    </w:p>
    <w:p w14:paraId="5AFF2AAC" w14:textId="77777777" w:rsidR="00EE1813" w:rsidRPr="00F466C5" w:rsidRDefault="00EE1813">
      <w:pPr>
        <w:ind w:end="0.80pt"/>
        <w:jc w:val="center"/>
        <w:rPr>
          <w:lang w:val="ro-RO"/>
        </w:rPr>
      </w:pPr>
      <w:hyperlink r:id="rId501" w:history="1">
        <w:r>
          <w:rPr>
            <w:rStyle w:val="Hyperlink"/>
            <w:rFonts w:ascii="Arial Narrow" w:hAnsi="Arial Narrow" w:cs="Arial Narrow"/>
            <w:b/>
            <w:bCs/>
            <w:color w:val="000000"/>
            <w:u w:val="none"/>
            <w:lang w:val="ro-RO"/>
          </w:rPr>
          <w:t>privind partea/ părțile din PROPUNEREA TEHNICĂ și FINANCIARĂ care au caracter confidențial</w:t>
        </w:r>
      </w:hyperlink>
    </w:p>
    <w:p w14:paraId="0A14E0E7" w14:textId="77777777" w:rsidR="00EE1813" w:rsidRPr="00F466C5" w:rsidRDefault="00EE1813">
      <w:pPr>
        <w:shd w:val="clear" w:color="auto" w:fill="FFFFFF"/>
        <w:ind w:end="0.80pt"/>
        <w:jc w:val="center"/>
        <w:rPr>
          <w:lang w:val="ro-RO"/>
        </w:rPr>
      </w:pPr>
      <w:hyperlink r:id="rId502" w:history="1">
        <w:r>
          <w:rPr>
            <w:rStyle w:val="Hyperlink"/>
            <w:rFonts w:ascii="Arial Narrow" w:hAnsi="Arial Narrow" w:cs="Arial Narrow"/>
            <w:color w:val="000000"/>
            <w:spacing w:val="-3"/>
            <w:u w:val="none"/>
            <w:lang w:val="ro-RO"/>
          </w:rPr>
          <w:t>Către, ................................................................................</w:t>
        </w:r>
      </w:hyperlink>
    </w:p>
    <w:p w14:paraId="5E04BE48" w14:textId="77777777" w:rsidR="00EE1813" w:rsidRPr="00F466C5" w:rsidRDefault="00EE1813">
      <w:pPr>
        <w:shd w:val="clear" w:color="auto" w:fill="FFFFFF"/>
        <w:ind w:end="0.80pt"/>
        <w:jc w:val="center"/>
        <w:rPr>
          <w:lang w:val="ro-RO"/>
        </w:rPr>
      </w:pPr>
      <w:hyperlink r:id="rId503" w:history="1">
        <w:r>
          <w:rPr>
            <w:rStyle w:val="Hyperlink"/>
            <w:rFonts w:ascii="Arial Narrow" w:hAnsi="Arial Narrow" w:cs="Arial Narrow"/>
            <w:i/>
            <w:color w:val="000000"/>
            <w:u w:val="none"/>
            <w:lang w:val="ro-RO"/>
          </w:rPr>
          <w:t xml:space="preserve">(denumirea autorității contractante </w:t>
        </w:r>
        <w:proofErr w:type="spellStart"/>
        <w:r>
          <w:rPr>
            <w:rStyle w:val="Hyperlink"/>
            <w:rFonts w:ascii="Arial Narrow" w:hAnsi="Arial Narrow" w:cs="Arial Narrow"/>
            <w:i/>
            <w:color w:val="000000"/>
            <w:u w:val="none"/>
            <w:lang w:val="ro-RO"/>
          </w:rPr>
          <w:t>şi</w:t>
        </w:r>
        <w:proofErr w:type="spellEnd"/>
        <w:r>
          <w:rPr>
            <w:rStyle w:val="Hyperlink"/>
            <w:rFonts w:ascii="Arial Narrow" w:hAnsi="Arial Narrow" w:cs="Arial Narrow"/>
            <w:i/>
            <w:color w:val="000000"/>
            <w:u w:val="none"/>
            <w:lang w:val="ro-RO"/>
          </w:rPr>
          <w:t xml:space="preserve"> adresa completă)</w:t>
        </w:r>
      </w:hyperlink>
    </w:p>
    <w:p w14:paraId="7704AB1E" w14:textId="77777777" w:rsidR="00EE1813" w:rsidRPr="00F466C5" w:rsidRDefault="00EE1813">
      <w:pPr>
        <w:ind w:end="0.80pt"/>
        <w:jc w:val="center"/>
        <w:rPr>
          <w:lang w:val="fr-FR"/>
        </w:rPr>
      </w:pPr>
      <w:hyperlink r:id="rId504" w:history="1">
        <w:r>
          <w:rPr>
            <w:rStyle w:val="Hyperlink"/>
            <w:rFonts w:ascii="Arial Narrow" w:hAnsi="Arial Narrow" w:cs="Arial Narrow"/>
            <w:color w:val="000000"/>
            <w:u w:val="none"/>
            <w:lang w:val="fr-FR"/>
          </w:rPr>
          <w:t xml:space="preserve">Cu </w:t>
        </w:r>
        <w:proofErr w:type="spellStart"/>
        <w:r>
          <w:rPr>
            <w:rStyle w:val="Hyperlink"/>
            <w:rFonts w:ascii="Arial Narrow" w:hAnsi="Arial Narrow" w:cs="Arial Narrow"/>
            <w:color w:val="000000"/>
            <w:u w:val="none"/>
            <w:lang w:val="fr-FR"/>
          </w:rPr>
          <w:t>privire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atribuirea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contractului</w:t>
        </w:r>
        <w:proofErr w:type="spellEnd"/>
        <w:r>
          <w:rPr>
            <w:rStyle w:val="Hyperlink"/>
            <w:rFonts w:ascii="Arial Narrow" w:hAnsi="Arial Narrow" w:cs="Arial Narrow"/>
            <w:color w:val="000000"/>
            <w:u w:val="none"/>
            <w:lang w:val="fr-FR"/>
          </w:rPr>
          <w:t xml:space="preserve"> _________________________________</w:t>
        </w:r>
        <w:r>
          <w:rPr>
            <w:rStyle w:val="Hyperlink"/>
            <w:rFonts w:ascii="Arial Narrow" w:hAnsi="Arial Narrow" w:cs="Arial Narrow"/>
            <w:i/>
            <w:color w:val="000000"/>
            <w:u w:val="none"/>
            <w:lang w:val="fr-FR"/>
          </w:rPr>
          <w:t xml:space="preserve">     </w:t>
        </w:r>
      </w:hyperlink>
    </w:p>
    <w:p w14:paraId="09258B5F" w14:textId="77777777" w:rsidR="00EE1813" w:rsidRPr="00F466C5" w:rsidRDefault="00EE1813">
      <w:pPr>
        <w:shd w:val="clear" w:color="auto" w:fill="FFFFFF"/>
        <w:tabs>
          <w:tab w:val="start" w:leader="dot" w:pos="359.05pt"/>
        </w:tabs>
        <w:ind w:end="0.80pt" w:firstLine="35.45pt"/>
        <w:jc w:val="both"/>
        <w:rPr>
          <w:lang w:val="fr-FR"/>
        </w:rPr>
      </w:pPr>
      <w:hyperlink r:id="rId505" w:history="1">
        <w:r>
          <w:rPr>
            <w:rStyle w:val="Hyperlink"/>
            <w:rFonts w:ascii="Arial Narrow" w:eastAsia="Arial Narrow" w:hAnsi="Arial Narrow" w:cs="Arial Narrow"/>
            <w:i/>
            <w:color w:val="000000"/>
            <w:u w:val="none"/>
            <w:lang w:val="fr-FR"/>
          </w:rPr>
          <w:t xml:space="preserve">                                                                               </w:t>
        </w:r>
        <w:r>
          <w:rPr>
            <w:rStyle w:val="Hyperlink"/>
            <w:rFonts w:ascii="Arial Narrow" w:hAnsi="Arial Narrow" w:cs="Arial Narrow"/>
            <w:i/>
            <w:color w:val="000000"/>
            <w:u w:val="none"/>
            <w:lang w:val="fr-FR"/>
          </w:rPr>
          <w:t>(</w:t>
        </w:r>
        <w:proofErr w:type="spellStart"/>
        <w:proofErr w:type="gramStart"/>
        <w:r>
          <w:rPr>
            <w:rStyle w:val="Hyperlink"/>
            <w:rFonts w:ascii="Arial Narrow" w:hAnsi="Arial Narrow" w:cs="Arial Narrow"/>
            <w:i/>
            <w:color w:val="000000"/>
            <w:u w:val="none"/>
            <w:lang w:val="fr-FR"/>
          </w:rPr>
          <w:t>denumirea</w:t>
        </w:r>
        <w:proofErr w:type="spellEnd"/>
        <w:proofErr w:type="gram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contractului</w:t>
        </w:r>
        <w:proofErr w:type="spellEnd"/>
        <w:r>
          <w:rPr>
            <w:rStyle w:val="Hyperlink"/>
            <w:rFonts w:ascii="Arial Narrow" w:hAnsi="Arial Narrow" w:cs="Arial Narrow"/>
            <w:i/>
            <w:color w:val="000000"/>
            <w:u w:val="none"/>
            <w:lang w:val="fr-FR"/>
          </w:rPr>
          <w:t xml:space="preserve"> de </w:t>
        </w:r>
        <w:proofErr w:type="spellStart"/>
        <w:r>
          <w:rPr>
            <w:rStyle w:val="Hyperlink"/>
            <w:rFonts w:ascii="Arial Narrow" w:hAnsi="Arial Narrow" w:cs="Arial Narrow"/>
            <w:i/>
            <w:color w:val="000000"/>
            <w:u w:val="none"/>
            <w:lang w:val="fr-FR"/>
          </w:rPr>
          <w:t>achiziţie</w:t>
        </w:r>
        <w:proofErr w:type="spellEnd"/>
        <w:r>
          <w:rPr>
            <w:rStyle w:val="Hyperlink"/>
            <w:rFonts w:ascii="Arial Narrow" w:hAnsi="Arial Narrow" w:cs="Arial Narrow"/>
            <w:i/>
            <w:color w:val="000000"/>
            <w:u w:val="none"/>
            <w:lang w:val="fr-FR"/>
          </w:rPr>
          <w:t xml:space="preserve"> publica)</w:t>
        </w:r>
        <w:r>
          <w:rPr>
            <w:rStyle w:val="Hyperlink"/>
            <w:rFonts w:ascii="Arial Narrow" w:hAnsi="Arial Narrow" w:cs="Arial Narrow"/>
            <w:color w:val="000000"/>
            <w:u w:val="none"/>
            <w:lang w:val="fr-FR"/>
          </w:rPr>
          <w:t>,</w:t>
        </w:r>
        <w:r>
          <w:rPr>
            <w:rStyle w:val="Hyperlink"/>
            <w:rFonts w:ascii="Arial Narrow" w:hAnsi="Arial Narrow" w:cs="Arial Narrow"/>
            <w:i/>
            <w:color w:val="000000"/>
            <w:u w:val="none"/>
            <w:lang w:val="fr-FR"/>
          </w:rPr>
          <w:t xml:space="preserve"> </w:t>
        </w:r>
      </w:hyperlink>
    </w:p>
    <w:p w14:paraId="00607D87" w14:textId="77777777" w:rsidR="00EE1813" w:rsidRPr="00F466C5" w:rsidRDefault="00EE1813">
      <w:pPr>
        <w:ind w:end="0.80pt"/>
        <w:jc w:val="both"/>
        <w:rPr>
          <w:lang w:val="fr-FR"/>
        </w:rPr>
      </w:pPr>
      <w:hyperlink r:id="rId506" w:history="1">
        <w:proofErr w:type="spellStart"/>
        <w:proofErr w:type="gramStart"/>
        <w:r>
          <w:rPr>
            <w:rStyle w:val="Hyperlink"/>
            <w:rFonts w:ascii="Arial Narrow" w:hAnsi="Arial Narrow" w:cs="Arial Narrow"/>
            <w:color w:val="000000"/>
            <w:u w:val="none"/>
            <w:lang w:val="fr-FR"/>
          </w:rPr>
          <w:t>noi</w:t>
        </w:r>
        <w:proofErr w:type="spellEnd"/>
        <w:proofErr w:type="gramEnd"/>
        <w:r>
          <w:rPr>
            <w:rStyle w:val="Hyperlink"/>
            <w:rFonts w:ascii="Arial Narrow" w:hAnsi="Arial Narrow" w:cs="Arial Narrow"/>
            <w:color w:val="000000"/>
            <w:u w:val="none"/>
            <w:lang w:val="fr-FR"/>
          </w:rPr>
          <w:t xml:space="preserve"> ________________________ </w:t>
        </w:r>
        <w:proofErr w:type="spellStart"/>
        <w:r>
          <w:rPr>
            <w:rStyle w:val="Hyperlink"/>
            <w:rFonts w:ascii="Arial Narrow" w:hAnsi="Arial Narrow" w:cs="Arial Narrow"/>
            <w:color w:val="000000"/>
            <w:u w:val="none"/>
            <w:lang w:val="fr-FR"/>
          </w:rPr>
          <w:t>reprezentata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______________</w:t>
        </w:r>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nume</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prenume</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i/>
            <w:color w:val="000000"/>
            <w:u w:val="none"/>
            <w:lang w:val="fr-FR"/>
          </w:rPr>
          <w:t>funcţia</w:t>
        </w:r>
        <w:proofErr w:type="spellEnd"/>
        <w:r>
          <w:rPr>
            <w:rStyle w:val="Hyperlink"/>
            <w:rFonts w:ascii="Arial Narrow" w:hAnsi="Arial Narrow" w:cs="Arial Narrow"/>
            <w:i/>
            <w:color w:val="000000"/>
            <w:u w:val="none"/>
            <w:lang w:val="fr-FR"/>
          </w:rPr>
          <w:t xml:space="preserve">)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sediul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înregistrat</w:t>
        </w:r>
        <w:proofErr w:type="spellEnd"/>
        <w:r>
          <w:rPr>
            <w:rStyle w:val="Hyperlink"/>
            <w:rFonts w:ascii="Arial Narrow" w:hAnsi="Arial Narrow" w:cs="Arial Narrow"/>
            <w:color w:val="000000"/>
            <w:u w:val="none"/>
            <w:lang w:val="fr-FR"/>
          </w:rPr>
          <w:t xml:space="preserve"> la _______________</w:t>
        </w:r>
        <w:proofErr w:type="gramStart"/>
        <w:r>
          <w:rPr>
            <w:rStyle w:val="Hyperlink"/>
            <w:rFonts w:ascii="Arial Narrow" w:hAnsi="Arial Narrow" w:cs="Arial Narrow"/>
            <w:color w:val="000000"/>
            <w:u w:val="none"/>
            <w:lang w:val="fr-FR"/>
          </w:rPr>
          <w:t>_</w:t>
        </w:r>
        <w:r>
          <w:rPr>
            <w:rStyle w:val="Hyperlink"/>
            <w:rFonts w:ascii="Arial Narrow" w:hAnsi="Arial Narrow" w:cs="Arial Narrow"/>
            <w:i/>
            <w:color w:val="000000"/>
            <w:u w:val="none"/>
            <w:lang w:val="fr-FR"/>
          </w:rPr>
          <w:t xml:space="preserve"> ,</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avand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calitatea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b/>
            <w:bCs/>
            <w:color w:val="000000"/>
            <w:u w:val="none"/>
            <w:lang w:val="fr-FR"/>
          </w:rPr>
          <w:t>ofertant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unic</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ofertant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asociat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precizez</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urmatoarele</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Cs/>
            <w:color w:val="000000"/>
            <w:u w:val="none"/>
            <w:lang w:val="fr-FR"/>
          </w:rPr>
          <w:t>informații</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eastAsia="Times New Roman" w:hAnsi="Arial Narrow" w:cs="Arial Narrow"/>
            <w:color w:val="000000"/>
            <w:u w:val="none"/>
            <w:lang w:val="fr-FR"/>
          </w:rPr>
          <w:t>din</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propunerea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tehnică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elemente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din</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propunerea</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financiară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şi</w:t>
        </w:r>
        <w:proofErr w:type="spellEnd"/>
        <w:r>
          <w:rPr>
            <w:rStyle w:val="Hyperlink"/>
            <w:rFonts w:ascii="Arial Narrow" w:eastAsia="Times New Roman" w:hAnsi="Arial Narrow" w:cs="Arial Narrow"/>
            <w:color w:val="000000"/>
            <w:u w:val="none"/>
            <w:lang w:val="fr-FR"/>
          </w:rPr>
          <w:t>/</w:t>
        </w:r>
        <w:proofErr w:type="spellStart"/>
        <w:r>
          <w:rPr>
            <w:rStyle w:val="Hyperlink"/>
            <w:rFonts w:ascii="Arial Narrow" w:eastAsia="Times New Roman" w:hAnsi="Arial Narrow" w:cs="Arial Narrow"/>
            <w:color w:val="000000"/>
            <w:u w:val="none"/>
            <w:lang w:val="fr-FR"/>
          </w:rPr>
          <w:t>sau</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fundamentări</w:t>
        </w:r>
        <w:proofErr w:type="spellEnd"/>
        <w:r>
          <w:rPr>
            <w:rStyle w:val="Hyperlink"/>
            <w:rFonts w:ascii="Arial Narrow" w:eastAsia="Times New Roman" w:hAnsi="Arial Narrow" w:cs="Arial Narrow"/>
            <w:color w:val="000000"/>
            <w:u w:val="none"/>
            <w:lang w:val="fr-FR"/>
          </w:rPr>
          <w:t>/</w:t>
        </w:r>
        <w:proofErr w:type="spellStart"/>
        <w:r>
          <w:rPr>
            <w:rStyle w:val="Hyperlink"/>
            <w:rFonts w:ascii="Arial Narrow" w:eastAsia="Times New Roman" w:hAnsi="Arial Narrow" w:cs="Arial Narrow"/>
            <w:color w:val="000000"/>
            <w:u w:val="none"/>
            <w:lang w:val="fr-FR"/>
          </w:rPr>
          <w:t>justificări</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preţ</w:t>
        </w:r>
        <w:proofErr w:type="spellEnd"/>
        <w:r>
          <w:rPr>
            <w:rStyle w:val="Hyperlink"/>
            <w:rFonts w:ascii="Arial Narrow" w:eastAsia="Times New Roman" w:hAnsi="Arial Narrow" w:cs="Arial Narrow"/>
            <w:color w:val="000000"/>
            <w:u w:val="none"/>
            <w:lang w:val="fr-FR"/>
          </w:rPr>
          <w:t>/</w:t>
        </w:r>
        <w:proofErr w:type="spellStart"/>
        <w:proofErr w:type="gramStart"/>
        <w:r>
          <w:rPr>
            <w:rStyle w:val="Hyperlink"/>
            <w:rFonts w:ascii="Arial Narrow" w:eastAsia="Times New Roman" w:hAnsi="Arial Narrow" w:cs="Arial Narrow"/>
            <w:color w:val="000000"/>
            <w:u w:val="none"/>
            <w:lang w:val="fr-FR"/>
          </w:rPr>
          <w:t>cost</w:t>
        </w:r>
        <w:proofErr w:type="spellEnd"/>
        <w:r>
          <w:rPr>
            <w:rStyle w:val="Hyperlink"/>
            <w:rFonts w:ascii="Arial Narrow" w:hAnsi="Arial Narrow" w:cs="Arial Narrow"/>
            <w:color w:val="000000"/>
            <w:u w:val="none"/>
            <w:lang w:val="fr-FR"/>
          </w:rPr>
          <w:t>:</w:t>
        </w:r>
        <w:proofErr w:type="gramEnd"/>
      </w:hyperlink>
    </w:p>
    <w:p w14:paraId="10BC587F" w14:textId="77777777" w:rsidR="00EE1813" w:rsidRPr="00F466C5" w:rsidRDefault="00EE1813">
      <w:pPr>
        <w:ind w:end="0.80pt"/>
        <w:jc w:val="both"/>
        <w:rPr>
          <w:lang w:val="fr-FR"/>
        </w:rPr>
      </w:pPr>
      <w:hyperlink r:id="rId507" w:history="1">
        <w:r>
          <w:rPr>
            <w:rStyle w:val="Hyperlink"/>
            <w:rFonts w:ascii="Arial Narrow" w:hAnsi="Arial Narrow" w:cs="Arial Narrow"/>
            <w:color w:val="000000"/>
            <w:u w:val="none"/>
            <w:lang w:val="fr-FR"/>
          </w:rPr>
          <w:t>           </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a. __________________________________</w:t>
        </w:r>
      </w:hyperlink>
    </w:p>
    <w:p w14:paraId="249BB94F" w14:textId="77777777" w:rsidR="00EE1813" w:rsidRPr="00F466C5" w:rsidRDefault="00EE1813">
      <w:pPr>
        <w:ind w:end="0.80pt"/>
        <w:jc w:val="both"/>
        <w:rPr>
          <w:lang w:val="fr-FR"/>
        </w:rPr>
      </w:pPr>
      <w:hyperlink r:id="rId508" w:history="1">
        <w:r>
          <w:rPr>
            <w:rStyle w:val="Hyperlink"/>
            <w:rFonts w:ascii="Arial Narrow" w:hAnsi="Arial Narrow" w:cs="Arial Narrow"/>
            <w:color w:val="000000"/>
            <w:u w:val="none"/>
            <w:lang w:val="fr-FR"/>
          </w:rPr>
          <w:t>           </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b. __________________________________</w:t>
        </w:r>
      </w:hyperlink>
    </w:p>
    <w:p w14:paraId="0520E440" w14:textId="77777777" w:rsidR="00EE1813" w:rsidRPr="00F466C5" w:rsidRDefault="00EE1813">
      <w:pPr>
        <w:ind w:end="0.80pt"/>
        <w:jc w:val="both"/>
        <w:rPr>
          <w:lang w:val="fr-FR"/>
        </w:rPr>
      </w:pPr>
      <w:hyperlink r:id="rId509" w:history="1">
        <w:r>
          <w:rPr>
            <w:rStyle w:val="Hyperlink"/>
            <w:rFonts w:ascii="Arial Narrow" w:hAnsi="Arial Narrow" w:cs="Arial Narrow"/>
            <w:color w:val="000000"/>
            <w:u w:val="none"/>
            <w:lang w:val="fr-FR"/>
          </w:rPr>
          <w:t>           </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color w:val="000000"/>
            <w:u w:val="none"/>
            <w:lang w:val="fr-FR"/>
          </w:rPr>
          <w:t>c. __________________________________</w:t>
        </w:r>
      </w:hyperlink>
    </w:p>
    <w:p w14:paraId="59E11B0E" w14:textId="77777777" w:rsidR="00EE1813" w:rsidRPr="00F466C5" w:rsidRDefault="00EE1813">
      <w:pPr>
        <w:pBdr>
          <w:top w:val="none" w:sz="0" w:space="0" w:color="000000"/>
          <w:left w:val="none" w:sz="0" w:space="0" w:color="000000"/>
          <w:bottom w:val="single" w:sz="6" w:space="1" w:color="000000"/>
          <w:right w:val="none" w:sz="0" w:space="0" w:color="000000"/>
        </w:pBdr>
        <w:rPr>
          <w:lang w:val="fr-FR"/>
        </w:rPr>
      </w:pPr>
      <w:hyperlink r:id="rId510" w:history="1">
        <w:proofErr w:type="spellStart"/>
        <w:proofErr w:type="gramStart"/>
        <w:r>
          <w:rPr>
            <w:rStyle w:val="Hyperlink"/>
            <w:rFonts w:ascii="Arial Narrow" w:hAnsi="Arial Narrow" w:cs="Arial Narrow"/>
            <w:color w:val="000000"/>
            <w:u w:val="none"/>
            <w:lang w:val="fr-FR"/>
          </w:rPr>
          <w:t>sunt</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confidențiale</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întrucât</w:t>
        </w:r>
        <w:proofErr w:type="spellEnd"/>
        <w:r>
          <w:rPr>
            <w:rStyle w:val="Hyperlink"/>
            <w:rFonts w:ascii="Arial Narrow" w:hAnsi="Arial Narrow" w:cs="Arial Narrow"/>
            <w:color w:val="000000"/>
            <w:u w:val="none"/>
            <w:lang w:val="fr-FR"/>
          </w:rPr>
          <w:t>:</w:t>
        </w:r>
        <w:proofErr w:type="gramEnd"/>
      </w:hyperlink>
    </w:p>
    <w:p w14:paraId="2BD7BD95" w14:textId="77777777" w:rsidR="00EE1813" w:rsidRPr="00F466C5" w:rsidRDefault="00EE1813">
      <w:pPr>
        <w:rPr>
          <w:lang w:val="fr-FR"/>
        </w:rPr>
      </w:pPr>
      <w:hyperlink r:id="rId511" w:history="1">
        <w:r>
          <w:rPr>
            <w:rStyle w:val="Hyperlink"/>
            <w:rFonts w:ascii="Arial Narrow" w:hAnsi="Arial Narrow" w:cs="Arial Narrow"/>
            <w:color w:val="000000"/>
            <w:u w:val="none"/>
            <w:lang w:val="fr-FR"/>
          </w:rPr>
          <w:t>----------------------------------------------------------------------------------------------------------------------------------------.</w:t>
        </w:r>
      </w:hyperlink>
    </w:p>
    <w:p w14:paraId="0E90BA46" w14:textId="77777777" w:rsidR="00EE1813" w:rsidRPr="00F466C5" w:rsidRDefault="00EE1813">
      <w:pPr>
        <w:jc w:val="both"/>
        <w:rPr>
          <w:lang w:val="fr-FR"/>
        </w:rPr>
      </w:pPr>
      <w:hyperlink r:id="rId512" w:history="1">
        <w:r>
          <w:rPr>
            <w:rStyle w:val="Hyperlink"/>
            <w:rFonts w:ascii="Arial Narrow" w:hAnsi="Arial Narrow" w:cs="Arial Narrow"/>
            <w:bCs/>
            <w:color w:val="000000"/>
            <w:u w:val="none"/>
            <w:lang w:val="fr-FR"/>
          </w:rPr>
          <w:t>          </w:t>
        </w:r>
        <w:r>
          <w:rPr>
            <w:rStyle w:val="Hyperlink"/>
            <w:rFonts w:ascii="Arial Narrow" w:eastAsia="Arial Narrow" w:hAnsi="Arial Narrow" w:cs="Arial Narrow"/>
            <w:bCs/>
            <w:color w:val="000000"/>
            <w:u w:val="none"/>
            <w:lang w:val="fr-FR"/>
          </w:rPr>
          <w:t xml:space="preserve"> </w:t>
        </w:r>
        <w:r>
          <w:rPr>
            <w:rStyle w:val="Hyperlink"/>
            <w:rFonts w:ascii="Arial Narrow" w:hAnsi="Arial Narrow" w:cs="Arial Narrow"/>
            <w:bCs/>
            <w:color w:val="000000"/>
            <w:u w:val="none"/>
            <w:lang w:val="fr-FR"/>
          </w:rPr>
          <w:t xml:space="preserve">De </w:t>
        </w:r>
        <w:proofErr w:type="spellStart"/>
        <w:r>
          <w:rPr>
            <w:rStyle w:val="Hyperlink"/>
            <w:rFonts w:ascii="Arial Narrow" w:hAnsi="Arial Narrow" w:cs="Arial Narrow"/>
            <w:bCs/>
            <w:color w:val="000000"/>
            <w:u w:val="none"/>
            <w:lang w:val="fr-FR"/>
          </w:rPr>
          <w:t>asemenea</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în</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virtutea</w:t>
        </w:r>
        <w:proofErr w:type="spellEnd"/>
        <w:r>
          <w:rPr>
            <w:rStyle w:val="Hyperlink"/>
            <w:rFonts w:ascii="Arial Narrow" w:hAnsi="Arial Narrow" w:cs="Arial Narrow"/>
            <w:bCs/>
            <w:color w:val="000000"/>
            <w:u w:val="none"/>
            <w:lang w:val="fr-FR"/>
          </w:rPr>
          <w:t xml:space="preserve"> art. 157, </w:t>
        </w:r>
        <w:proofErr w:type="spellStart"/>
        <w:r>
          <w:rPr>
            <w:rStyle w:val="Hyperlink"/>
            <w:rFonts w:ascii="Arial Narrow" w:hAnsi="Arial Narrow" w:cs="Arial Narrow"/>
            <w:bCs/>
            <w:color w:val="000000"/>
            <w:u w:val="none"/>
            <w:lang w:val="fr-FR"/>
          </w:rPr>
          <w:t>alin</w:t>
        </w:r>
        <w:proofErr w:type="spellEnd"/>
        <w:r>
          <w:rPr>
            <w:rStyle w:val="Hyperlink"/>
            <w:rFonts w:ascii="Arial Narrow" w:hAnsi="Arial Narrow" w:cs="Arial Narrow"/>
            <w:bCs/>
            <w:color w:val="000000"/>
            <w:u w:val="none"/>
            <w:lang w:val="fr-FR"/>
          </w:rPr>
          <w:t xml:space="preserve"> (4</w:t>
        </w:r>
        <w:proofErr w:type="gramStart"/>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din</w:t>
        </w:r>
        <w:proofErr w:type="spellEnd"/>
        <w:proofErr w:type="gram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Legea</w:t>
        </w:r>
        <w:proofErr w:type="spellEnd"/>
        <w:r>
          <w:rPr>
            <w:rStyle w:val="Hyperlink"/>
            <w:rFonts w:ascii="Arial Narrow" w:hAnsi="Arial Narrow" w:cs="Arial Narrow"/>
            <w:bCs/>
            <w:color w:val="000000"/>
            <w:u w:val="none"/>
            <w:lang w:val="fr-FR"/>
          </w:rPr>
          <w:t xml:space="preserve"> 98/2016, </w:t>
        </w:r>
        <w:proofErr w:type="spellStart"/>
        <w:r>
          <w:rPr>
            <w:rStyle w:val="Hyperlink"/>
            <w:rFonts w:ascii="Arial Narrow" w:hAnsi="Arial Narrow" w:cs="Arial Narrow"/>
            <w:bCs/>
            <w:color w:val="000000"/>
            <w:u w:val="none"/>
            <w:lang w:val="fr-FR"/>
          </w:rPr>
          <w:t>cu</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modificările</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și</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completările</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ulterioare</w:t>
        </w:r>
        <w:proofErr w:type="spellEnd"/>
        <w:r>
          <w:rPr>
            <w:rStyle w:val="Hyperlink"/>
            <w:rFonts w:ascii="Arial Narrow" w:hAnsi="Arial Narrow" w:cs="Arial Narrow"/>
            <w:bCs/>
            <w:color w:val="000000"/>
            <w:u w:val="none"/>
            <w:lang w:val="fr-FR"/>
          </w:rPr>
          <w:t xml:space="preserve">, </w:t>
        </w:r>
        <w:proofErr w:type="spellStart"/>
        <w:r>
          <w:rPr>
            <w:rStyle w:val="Hyperlink"/>
            <w:rFonts w:ascii="Arial Narrow" w:hAnsi="Arial Narrow" w:cs="Arial Narrow"/>
            <w:bCs/>
            <w:color w:val="000000"/>
            <w:u w:val="none"/>
            <w:lang w:val="fr-FR"/>
          </w:rPr>
          <w:t>prezentăm</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eastAsia="Times New Roman" w:hAnsi="Arial Narrow" w:cs="Arial Narrow"/>
            <w:color w:val="000000"/>
            <w:u w:val="none"/>
            <w:lang w:val="fr-FR"/>
          </w:rPr>
          <w:t>dovada</w:t>
        </w:r>
        <w:proofErr w:type="spellEnd"/>
        <w:r>
          <w:rPr>
            <w:rStyle w:val="Hyperlink"/>
            <w:rFonts w:ascii="Arial Narrow" w:eastAsia="Times New Roman" w:hAnsi="Arial Narrow" w:cs="Arial Narrow"/>
            <w:color w:val="000000"/>
            <w:u w:val="none"/>
            <w:lang w:val="fr-FR"/>
          </w:rPr>
          <w:t xml:space="preserve"> care le </w:t>
        </w:r>
        <w:proofErr w:type="spellStart"/>
        <w:r>
          <w:rPr>
            <w:rStyle w:val="Hyperlink"/>
            <w:rFonts w:ascii="Arial Narrow" w:eastAsia="Times New Roman" w:hAnsi="Arial Narrow" w:cs="Arial Narrow"/>
            <w:color w:val="000000"/>
            <w:u w:val="none"/>
            <w:lang w:val="fr-FR"/>
          </w:rPr>
          <w:t>conferă</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caracterul</w:t>
        </w:r>
        <w:proofErr w:type="spellEnd"/>
        <w:r>
          <w:rPr>
            <w:rStyle w:val="Hyperlink"/>
            <w:rFonts w:ascii="Arial Narrow" w:eastAsia="Times New Roman" w:hAnsi="Arial Narrow" w:cs="Arial Narrow"/>
            <w:color w:val="000000"/>
            <w:u w:val="none"/>
            <w:lang w:val="fr-FR"/>
          </w:rPr>
          <w:t xml:space="preserve"> de </w:t>
        </w:r>
        <w:proofErr w:type="spellStart"/>
        <w:r>
          <w:rPr>
            <w:rStyle w:val="Hyperlink"/>
            <w:rFonts w:ascii="Arial Narrow" w:eastAsia="Times New Roman" w:hAnsi="Arial Narrow" w:cs="Arial Narrow"/>
            <w:color w:val="000000"/>
            <w:u w:val="none"/>
            <w:lang w:val="fr-FR"/>
          </w:rPr>
          <w:t>confidenţialitate</w:t>
        </w:r>
        <w:proofErr w:type="spellEnd"/>
        <w:r>
          <w:rPr>
            <w:rStyle w:val="Hyperlink"/>
            <w:rFonts w:ascii="Arial Narrow" w:eastAsia="Times New Roman" w:hAnsi="Arial Narrow" w:cs="Arial Narrow"/>
            <w:color w:val="000000"/>
            <w:u w:val="none"/>
            <w:lang w:val="fr-FR"/>
          </w:rPr>
          <w:t xml:space="preserve">, </w:t>
        </w:r>
        <w:proofErr w:type="spellStart"/>
        <w:r>
          <w:rPr>
            <w:rStyle w:val="Hyperlink"/>
            <w:rFonts w:ascii="Arial Narrow" w:eastAsia="Times New Roman" w:hAnsi="Arial Narrow" w:cs="Arial Narrow"/>
            <w:color w:val="000000"/>
            <w:u w:val="none"/>
            <w:lang w:val="fr-FR"/>
          </w:rPr>
          <w:t>dovadă</w:t>
        </w:r>
        <w:proofErr w:type="spellEnd"/>
        <w:r>
          <w:rPr>
            <w:rStyle w:val="Hyperlink"/>
            <w:rFonts w:ascii="Arial Narrow" w:eastAsia="Times New Roman" w:hAnsi="Arial Narrow" w:cs="Arial Narrow"/>
            <w:color w:val="000000"/>
            <w:u w:val="none"/>
            <w:lang w:val="fr-FR"/>
          </w:rPr>
          <w:t xml:space="preserve"> ce devine </w:t>
        </w:r>
        <w:proofErr w:type="spellStart"/>
        <w:r>
          <w:rPr>
            <w:rStyle w:val="Hyperlink"/>
            <w:rFonts w:ascii="Arial Narrow" w:eastAsia="Times New Roman" w:hAnsi="Arial Narrow" w:cs="Arial Narrow"/>
            <w:color w:val="000000"/>
            <w:u w:val="none"/>
            <w:lang w:val="fr-FR"/>
          </w:rPr>
          <w:t>anexă</w:t>
        </w:r>
        <w:proofErr w:type="spellEnd"/>
        <w:r>
          <w:rPr>
            <w:rStyle w:val="Hyperlink"/>
            <w:rFonts w:ascii="Arial Narrow" w:eastAsia="Times New Roman" w:hAnsi="Arial Narrow" w:cs="Arial Narrow"/>
            <w:color w:val="000000"/>
            <w:u w:val="none"/>
            <w:lang w:val="fr-FR"/>
          </w:rPr>
          <w:t xml:space="preserve"> la </w:t>
        </w:r>
        <w:proofErr w:type="spellStart"/>
        <w:proofErr w:type="gramStart"/>
        <w:r>
          <w:rPr>
            <w:rStyle w:val="Hyperlink"/>
            <w:rFonts w:ascii="Arial Narrow" w:eastAsia="Times New Roman" w:hAnsi="Arial Narrow" w:cs="Arial Narrow"/>
            <w:color w:val="000000"/>
            <w:u w:val="none"/>
            <w:lang w:val="fr-FR"/>
          </w:rPr>
          <w:t>ofertă</w:t>
        </w:r>
        <w:proofErr w:type="spellEnd"/>
        <w:r>
          <w:rPr>
            <w:rStyle w:val="Hyperlink"/>
            <w:rFonts w:ascii="Arial Narrow" w:hAnsi="Arial Narrow" w:cs="Arial Narrow"/>
            <w:b/>
            <w:bCs/>
            <w:color w:val="000000"/>
            <w:u w:val="none"/>
            <w:lang w:val="fr-FR"/>
          </w:rPr>
          <w:t>:</w:t>
        </w:r>
        <w:proofErr w:type="gramEnd"/>
      </w:hyperlink>
    </w:p>
    <w:p w14:paraId="6146CB4C" w14:textId="77777777" w:rsidR="00EE1813" w:rsidRPr="00F466C5" w:rsidRDefault="00EE1813">
      <w:pPr>
        <w:jc w:val="both"/>
        <w:rPr>
          <w:lang w:val="fr-FR"/>
        </w:rPr>
      </w:pPr>
      <w:hyperlink r:id="rId513" w:history="1">
        <w:r>
          <w:rPr>
            <w:rStyle w:val="Hyperlink"/>
            <w:rFonts w:ascii="Arial Narrow" w:hAnsi="Arial Narrow" w:cs="Arial Narrow"/>
            <w:color w:val="000000"/>
            <w:u w:val="none"/>
            <w:lang w:val="fr-FR"/>
          </w:rPr>
          <w:t>_____________________________________________________________________________________</w:t>
        </w:r>
      </w:hyperlink>
    </w:p>
    <w:p w14:paraId="73F20177" w14:textId="77777777" w:rsidR="00EE1813" w:rsidRPr="00F466C5" w:rsidRDefault="00EE1813">
      <w:pPr>
        <w:jc w:val="both"/>
        <w:rPr>
          <w:lang w:val="fr-FR"/>
        </w:rPr>
      </w:pPr>
      <w:hyperlink r:id="rId514" w:history="1">
        <w:r>
          <w:rPr>
            <w:rStyle w:val="Hyperlink"/>
            <w:rFonts w:ascii="Arial Narrow" w:hAnsi="Arial Narrow" w:cs="Arial Narrow"/>
            <w:color w:val="000000"/>
            <w:u w:val="none"/>
            <w:lang w:val="fr-FR"/>
          </w:rPr>
          <w:t>_____________________________________________________________________________________</w:t>
        </w:r>
      </w:hyperlink>
    </w:p>
    <w:p w14:paraId="262F30C9" w14:textId="77777777" w:rsidR="00EE1813" w:rsidRPr="00F466C5" w:rsidRDefault="00EE1813">
      <w:pPr>
        <w:jc w:val="both"/>
        <w:rPr>
          <w:lang w:val="fr-FR"/>
        </w:rPr>
      </w:pPr>
      <w:hyperlink r:id="rId515" w:history="1">
        <w:r>
          <w:rPr>
            <w:rStyle w:val="Hyperlink"/>
            <w:rFonts w:ascii="Arial Narrow" w:hAnsi="Arial Narrow" w:cs="Arial Narrow"/>
            <w:color w:val="000000"/>
            <w:u w:val="none"/>
            <w:lang w:val="fr-FR"/>
          </w:rPr>
          <w:t>Data ______________                </w:t>
        </w:r>
      </w:hyperlink>
    </w:p>
    <w:p w14:paraId="7B6F60EA" w14:textId="77777777" w:rsidR="00EE1813" w:rsidRPr="00F466C5" w:rsidRDefault="00EE1813">
      <w:pPr>
        <w:jc w:val="end"/>
        <w:rPr>
          <w:lang w:val="fr-FR"/>
        </w:rPr>
      </w:pPr>
      <w:hyperlink r:id="rId516" w:history="1">
        <w:r>
          <w:rPr>
            <w:rStyle w:val="Hyperlink"/>
            <w:rFonts w:ascii="Arial Narrow" w:hAnsi="Arial Narrow" w:cs="Arial Narrow"/>
            <w:color w:val="000000"/>
            <w:u w:val="none"/>
            <w:lang w:val="fr-FR"/>
          </w:rPr>
          <w:t>          </w:t>
        </w:r>
        <w:r>
          <w:rPr>
            <w:rStyle w:val="Hyperlink"/>
            <w:rFonts w:ascii="Arial Narrow" w:eastAsia="Arial Narrow" w:hAnsi="Arial Narrow" w:cs="Arial Narrow"/>
            <w:color w:val="000000"/>
            <w:u w:val="none"/>
            <w:lang w:val="fr-FR"/>
          </w:rPr>
          <w:t xml:space="preserve"> </w:t>
        </w:r>
        <w:proofErr w:type="spellStart"/>
        <w:r>
          <w:rPr>
            <w:rStyle w:val="Hyperlink"/>
            <w:rFonts w:ascii="Arial Narrow" w:hAnsi="Arial Narrow" w:cs="Arial Narrow"/>
            <w:b/>
            <w:bCs/>
            <w:color w:val="000000"/>
            <w:u w:val="none"/>
            <w:lang w:val="fr-FR"/>
          </w:rPr>
          <w:t>Reprezentant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legal</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Ofertant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unic</w:t>
        </w:r>
        <w:proofErr w:type="spellEnd"/>
        <w:r>
          <w:rPr>
            <w:rStyle w:val="Hyperlink"/>
            <w:rFonts w:ascii="Arial Narrow" w:hAnsi="Arial Narrow" w:cs="Arial Narrow"/>
            <w:b/>
            <w:bCs/>
            <w:color w:val="000000"/>
            <w:u w:val="none"/>
            <w:lang w:val="fr-FR"/>
          </w:rPr>
          <w:t>/</w:t>
        </w:r>
        <w:proofErr w:type="spellStart"/>
        <w:r>
          <w:rPr>
            <w:rStyle w:val="Hyperlink"/>
            <w:rFonts w:ascii="Arial Narrow" w:hAnsi="Arial Narrow" w:cs="Arial Narrow"/>
            <w:b/>
            <w:bCs/>
            <w:color w:val="000000"/>
            <w:u w:val="none"/>
            <w:lang w:val="fr-FR"/>
          </w:rPr>
          <w:t>Ofertant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asociat</w:t>
        </w:r>
        <w:proofErr w:type="spellEnd"/>
        <w:r>
          <w:rPr>
            <w:rStyle w:val="Hyperlink"/>
            <w:rFonts w:ascii="Arial Narrow" w:hAnsi="Arial Narrow" w:cs="Arial Narrow"/>
            <w:b/>
            <w:bCs/>
            <w:color w:val="000000"/>
            <w:u w:val="none"/>
            <w:lang w:val="fr-FR"/>
          </w:rPr>
          <w:t xml:space="preserve">/ </w:t>
        </w:r>
      </w:hyperlink>
    </w:p>
    <w:p w14:paraId="7AE5DF4D" w14:textId="77777777" w:rsidR="00EE1813" w:rsidRPr="00185183" w:rsidRDefault="00EE1813">
      <w:pPr>
        <w:jc w:val="end"/>
      </w:pPr>
      <w:hyperlink r:id="rId517" w:history="1">
        <w:r w:rsidRPr="00185183">
          <w:rPr>
            <w:rStyle w:val="Hyperlink"/>
            <w:rFonts w:ascii="Arial Narrow" w:hAnsi="Arial Narrow" w:cs="Arial Narrow"/>
            <w:color w:val="000000"/>
            <w:u w:val="none"/>
          </w:rPr>
          <w:t>                                                        (</w:t>
        </w:r>
        <w:proofErr w:type="spellStart"/>
        <w:r w:rsidRPr="00185183">
          <w:rPr>
            <w:rStyle w:val="Hyperlink"/>
            <w:rFonts w:ascii="Arial Narrow" w:hAnsi="Arial Narrow" w:cs="Arial Narrow"/>
            <w:color w:val="000000"/>
            <w:u w:val="none"/>
          </w:rPr>
          <w:t>denumirea</w:t>
        </w:r>
        <w:proofErr w:type="spellEnd"/>
        <w:r w:rsidRPr="00185183">
          <w:rPr>
            <w:rStyle w:val="Hyperlink"/>
            <w:rFonts w:ascii="Arial Narrow" w:hAnsi="Arial Narrow" w:cs="Arial Narrow"/>
            <w:color w:val="000000"/>
            <w:u w:val="none"/>
          </w:rPr>
          <w:t xml:space="preserve"> </w:t>
        </w:r>
        <w:proofErr w:type="spellStart"/>
        <w:r w:rsidRPr="00185183">
          <w:rPr>
            <w:rStyle w:val="Hyperlink"/>
            <w:rFonts w:ascii="Arial Narrow" w:hAnsi="Arial Narrow" w:cs="Arial Narrow"/>
            <w:color w:val="000000"/>
            <w:u w:val="none"/>
          </w:rPr>
          <w:t>operatorului</w:t>
        </w:r>
        <w:proofErr w:type="spellEnd"/>
        <w:r w:rsidRPr="00185183">
          <w:rPr>
            <w:rStyle w:val="Hyperlink"/>
            <w:rFonts w:ascii="Arial Narrow" w:hAnsi="Arial Narrow" w:cs="Arial Narrow"/>
            <w:color w:val="000000"/>
            <w:u w:val="none"/>
          </w:rPr>
          <w:t xml:space="preserve"> economic </w:t>
        </w:r>
        <w:proofErr w:type="spellStart"/>
        <w:r w:rsidRPr="00185183">
          <w:rPr>
            <w:rStyle w:val="Hyperlink"/>
            <w:rFonts w:ascii="Arial Narrow" w:hAnsi="Arial Narrow" w:cs="Arial Narrow"/>
            <w:color w:val="000000"/>
            <w:u w:val="none"/>
          </w:rPr>
          <w:t>și</w:t>
        </w:r>
        <w:proofErr w:type="spellEnd"/>
        <w:r w:rsidRPr="00185183">
          <w:rPr>
            <w:rStyle w:val="Hyperlink"/>
            <w:rFonts w:ascii="Arial Narrow" w:hAnsi="Arial Narrow" w:cs="Arial Narrow"/>
            <w:color w:val="000000"/>
            <w:u w:val="none"/>
          </w:rPr>
          <w:t xml:space="preserve"> a </w:t>
        </w:r>
        <w:proofErr w:type="spellStart"/>
        <w:r w:rsidRPr="00185183">
          <w:rPr>
            <w:rStyle w:val="Hyperlink"/>
            <w:rFonts w:ascii="Arial Narrow" w:hAnsi="Arial Narrow" w:cs="Arial Narrow"/>
            <w:color w:val="000000"/>
            <w:u w:val="none"/>
          </w:rPr>
          <w:t>reprezentantului</w:t>
        </w:r>
        <w:proofErr w:type="spellEnd"/>
        <w:r w:rsidRPr="00185183">
          <w:rPr>
            <w:rStyle w:val="Hyperlink"/>
            <w:rFonts w:ascii="Arial Narrow" w:hAnsi="Arial Narrow" w:cs="Arial Narrow"/>
            <w:color w:val="000000"/>
            <w:u w:val="none"/>
          </w:rPr>
          <w:t xml:space="preserve"> legal)</w:t>
        </w:r>
      </w:hyperlink>
    </w:p>
    <w:p w14:paraId="5FB47532" w14:textId="77777777" w:rsidR="00EE1813" w:rsidRPr="00F466C5" w:rsidRDefault="00EE1813">
      <w:pPr>
        <w:jc w:val="end"/>
        <w:rPr>
          <w:lang w:val="fr-FR"/>
        </w:rPr>
      </w:pPr>
      <w:hyperlink r:id="rId518" w:history="1">
        <w:r w:rsidRPr="00185183">
          <w:rPr>
            <w:rStyle w:val="Hyperlink"/>
            <w:rFonts w:ascii="Arial Narrow" w:hAnsi="Arial Narrow" w:cs="Arial Narrow"/>
            <w:color w:val="000000"/>
            <w:u w:val="none"/>
          </w:rPr>
          <w:t>                       </w:t>
        </w:r>
        <w:r w:rsidRPr="00185183">
          <w:rPr>
            <w:rStyle w:val="Hyperlink"/>
            <w:rFonts w:ascii="Arial Narrow" w:eastAsia="Arial Narrow" w:hAnsi="Arial Narrow" w:cs="Arial Narrow"/>
            <w:color w:val="000000"/>
            <w:u w:val="none"/>
          </w:rPr>
          <w:t xml:space="preserve"> </w:t>
        </w:r>
        <w:r w:rsidRPr="00185183">
          <w:rPr>
            <w:rStyle w:val="Hyperlink"/>
            <w:rFonts w:ascii="Arial Narrow" w:hAnsi="Arial Narrow" w:cs="Arial Narrow"/>
            <w:color w:val="000000"/>
            <w:u w:val="none"/>
          </w:rPr>
          <w:t>                                                  </w:t>
        </w:r>
        <w:r w:rsidRPr="00185183">
          <w:rPr>
            <w:rStyle w:val="Hyperlink"/>
            <w:rFonts w:ascii="Arial Narrow" w:eastAsia="Arial Narrow" w:hAnsi="Arial Narrow" w:cs="Arial Narrow"/>
            <w:color w:val="000000"/>
            <w:u w:val="none"/>
          </w:rPr>
          <w:t xml:space="preserve"> </w:t>
        </w:r>
        <w:r>
          <w:rPr>
            <w:rStyle w:val="Hyperlink"/>
            <w:rFonts w:ascii="Arial Narrow" w:hAnsi="Arial Narrow" w:cs="Arial Narrow"/>
            <w:color w:val="000000"/>
            <w:u w:val="none"/>
            <w:lang w:val="fr-FR"/>
          </w:rPr>
          <w:t xml:space="preserve">_________________ </w:t>
        </w:r>
      </w:hyperlink>
    </w:p>
    <w:p w14:paraId="2900F27B" w14:textId="77777777" w:rsidR="00EE1813" w:rsidRPr="00F466C5" w:rsidRDefault="00EE1813">
      <w:pPr>
        <w:ind w:start="180pt" w:firstLine="36pt"/>
        <w:jc w:val="end"/>
        <w:rPr>
          <w:lang w:val="fr-FR"/>
        </w:rPr>
      </w:pPr>
      <w:hyperlink r:id="rId519" w:history="1">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semnătura</w:t>
        </w:r>
        <w:proofErr w:type="spellEnd"/>
        <w:r>
          <w:rPr>
            <w:rStyle w:val="Hyperlink"/>
            <w:rFonts w:ascii="Arial Narrow" w:hAnsi="Arial Narrow" w:cs="Arial Narrow"/>
            <w:color w:val="000000"/>
            <w:u w:val="none"/>
            <w:lang w:val="fr-FR"/>
          </w:rPr>
          <w:t>)  </w:t>
        </w:r>
      </w:hyperlink>
    </w:p>
    <w:p w14:paraId="24632111" w14:textId="77777777" w:rsidR="00EE1813" w:rsidRPr="00F466C5" w:rsidRDefault="00EE1813">
      <w:pPr>
        <w:jc w:val="both"/>
        <w:rPr>
          <w:lang w:val="fr-FR"/>
        </w:rPr>
      </w:pPr>
      <w:hyperlink r:id="rId520" w:history="1"/>
    </w:p>
    <w:p w14:paraId="09F84E7D" w14:textId="77777777" w:rsidR="00EE1813" w:rsidRDefault="00EE1813">
      <w:pPr>
        <w:jc w:val="both"/>
        <w:rPr>
          <w:rFonts w:ascii="Arial Narrow" w:hAnsi="Arial Narrow" w:cs="Arial Narrow"/>
          <w:lang w:val="ro-RO"/>
        </w:rPr>
      </w:pPr>
      <w:hyperlink r:id="rId521" w:history="1"/>
    </w:p>
    <w:p w14:paraId="15E7C590" w14:textId="77777777" w:rsidR="00EE1813" w:rsidRDefault="00EE1813">
      <w:pPr>
        <w:jc w:val="both"/>
        <w:rPr>
          <w:rFonts w:ascii="Arial Narrow" w:hAnsi="Arial Narrow" w:cs="Arial Narrow"/>
          <w:highlight w:val="yellow"/>
          <w:lang w:val="ro-RO"/>
        </w:rPr>
      </w:pPr>
      <w:hyperlink r:id="rId522" w:history="1"/>
    </w:p>
    <w:p w14:paraId="7792E8F8" w14:textId="77777777" w:rsidR="00EE1813" w:rsidRDefault="00EE1813">
      <w:pPr>
        <w:jc w:val="both"/>
        <w:rPr>
          <w:rFonts w:ascii="Arial Narrow" w:hAnsi="Arial Narrow" w:cs="Arial Narrow"/>
          <w:highlight w:val="yellow"/>
          <w:lang w:val="ro-RO"/>
        </w:rPr>
      </w:pPr>
      <w:hyperlink r:id="rId523" w:history="1"/>
    </w:p>
    <w:p w14:paraId="5A00731E" w14:textId="77777777" w:rsidR="00EE1813" w:rsidRDefault="00EE1813">
      <w:pPr>
        <w:jc w:val="both"/>
        <w:rPr>
          <w:rFonts w:ascii="Arial Narrow" w:hAnsi="Arial Narrow" w:cs="Arial Narrow"/>
          <w:highlight w:val="yellow"/>
          <w:lang w:val="ro-RO"/>
        </w:rPr>
      </w:pPr>
      <w:hyperlink r:id="rId524" w:history="1"/>
    </w:p>
    <w:p w14:paraId="5E4D3E02" w14:textId="77777777" w:rsidR="00EE1813" w:rsidRDefault="00EE1813">
      <w:pPr>
        <w:jc w:val="both"/>
        <w:rPr>
          <w:rFonts w:ascii="Arial Narrow" w:hAnsi="Arial Narrow" w:cs="Arial Narrow"/>
          <w:highlight w:val="yellow"/>
          <w:lang w:val="ro-RO"/>
        </w:rPr>
      </w:pPr>
      <w:hyperlink r:id="rId525" w:history="1"/>
    </w:p>
    <w:p w14:paraId="5450B315" w14:textId="77777777" w:rsidR="00EE1813" w:rsidRDefault="00EE1813">
      <w:pPr>
        <w:jc w:val="both"/>
        <w:rPr>
          <w:rFonts w:ascii="Arial Narrow" w:hAnsi="Arial Narrow" w:cs="Arial Narrow"/>
          <w:highlight w:val="yellow"/>
          <w:lang w:val="ro-RO"/>
        </w:rPr>
      </w:pPr>
      <w:hyperlink r:id="rId526" w:history="1"/>
    </w:p>
    <w:p w14:paraId="36F31D19" w14:textId="77777777" w:rsidR="00EE1813" w:rsidRDefault="00EE1813">
      <w:pPr>
        <w:jc w:val="both"/>
        <w:rPr>
          <w:rFonts w:ascii="Arial Narrow" w:hAnsi="Arial Narrow" w:cs="Arial Narrow"/>
          <w:highlight w:val="yellow"/>
          <w:lang w:val="ro-RO"/>
        </w:rPr>
      </w:pPr>
      <w:hyperlink r:id="rId527" w:history="1"/>
    </w:p>
    <w:p w14:paraId="27B01436" w14:textId="77777777" w:rsidR="00EE1813" w:rsidRDefault="00EE1813">
      <w:pPr>
        <w:jc w:val="both"/>
        <w:rPr>
          <w:rFonts w:ascii="Arial Narrow" w:hAnsi="Arial Narrow" w:cs="Arial Narrow"/>
          <w:highlight w:val="yellow"/>
          <w:lang w:val="ro-RO"/>
        </w:rPr>
      </w:pPr>
      <w:hyperlink r:id="rId528" w:history="1"/>
    </w:p>
    <w:p w14:paraId="29042413" w14:textId="77777777" w:rsidR="00EE1813" w:rsidRDefault="00EE1813">
      <w:pPr>
        <w:jc w:val="both"/>
        <w:rPr>
          <w:rFonts w:ascii="Arial Narrow" w:hAnsi="Arial Narrow" w:cs="Arial Narrow"/>
          <w:highlight w:val="yellow"/>
          <w:lang w:val="ro-RO"/>
        </w:rPr>
      </w:pPr>
      <w:hyperlink r:id="rId529" w:history="1"/>
    </w:p>
    <w:p w14:paraId="1EE8B92F" w14:textId="77777777" w:rsidR="00EE1813" w:rsidRDefault="00EE1813">
      <w:pPr>
        <w:jc w:val="both"/>
        <w:rPr>
          <w:rFonts w:ascii="Arial Narrow" w:hAnsi="Arial Narrow" w:cs="Arial Narrow"/>
          <w:highlight w:val="yellow"/>
          <w:lang w:val="ro-RO"/>
        </w:rPr>
      </w:pPr>
      <w:hyperlink r:id="rId530" w:history="1"/>
    </w:p>
    <w:p w14:paraId="6114F01A" w14:textId="77777777" w:rsidR="00EE1813" w:rsidRDefault="00EE1813">
      <w:pPr>
        <w:jc w:val="both"/>
        <w:rPr>
          <w:rFonts w:ascii="Arial Narrow" w:hAnsi="Arial Narrow" w:cs="Arial Narrow"/>
          <w:highlight w:val="yellow"/>
          <w:lang w:val="ro-RO"/>
        </w:rPr>
      </w:pPr>
      <w:hyperlink r:id="rId531" w:history="1"/>
    </w:p>
    <w:p w14:paraId="7B4BFFD7" w14:textId="77777777" w:rsidR="00EE1813" w:rsidRDefault="00EE1813">
      <w:pPr>
        <w:jc w:val="both"/>
        <w:rPr>
          <w:rFonts w:ascii="Arial Narrow" w:hAnsi="Arial Narrow" w:cs="Arial Narrow"/>
          <w:highlight w:val="yellow"/>
          <w:lang w:val="ro-RO"/>
        </w:rPr>
      </w:pPr>
      <w:hyperlink r:id="rId532" w:history="1"/>
    </w:p>
    <w:p w14:paraId="2DA2D89D" w14:textId="77777777" w:rsidR="00EE1813" w:rsidRDefault="00EE1813">
      <w:pPr>
        <w:pStyle w:val="DefaultText"/>
        <w:jc w:val="end"/>
        <w:rPr>
          <w:rFonts w:ascii="Arial Narrow" w:hAnsi="Arial Narrow" w:cs="Arial Narrow"/>
          <w:highlight w:val="yellow"/>
        </w:rPr>
      </w:pPr>
      <w:hyperlink r:id="rId533" w:history="1"/>
    </w:p>
    <w:p w14:paraId="5B5CBC1A" w14:textId="77777777" w:rsidR="00EE1813" w:rsidRDefault="00EE1813">
      <w:pPr>
        <w:pStyle w:val="DefaultText"/>
        <w:jc w:val="end"/>
        <w:rPr>
          <w:rFonts w:ascii="Arial Narrow" w:hAnsi="Arial Narrow" w:cs="Arial Narrow"/>
          <w:b/>
          <w:highlight w:val="yellow"/>
        </w:rPr>
      </w:pPr>
      <w:hyperlink r:id="rId534" w:history="1"/>
    </w:p>
    <w:p w14:paraId="0FA90CB6" w14:textId="77777777" w:rsidR="00EE1813" w:rsidRDefault="00EE1813">
      <w:pPr>
        <w:pStyle w:val="DefaultText"/>
        <w:jc w:val="end"/>
        <w:rPr>
          <w:rFonts w:ascii="Arial Narrow" w:hAnsi="Arial Narrow" w:cs="Arial Narrow"/>
          <w:b/>
          <w:highlight w:val="yellow"/>
        </w:rPr>
      </w:pPr>
      <w:hyperlink r:id="rId535" w:history="1"/>
    </w:p>
    <w:p w14:paraId="63595EBB" w14:textId="77777777" w:rsidR="00EE1813" w:rsidRDefault="00EE1813">
      <w:pPr>
        <w:pStyle w:val="DefaultText"/>
        <w:jc w:val="end"/>
        <w:rPr>
          <w:rFonts w:ascii="Arial Narrow" w:hAnsi="Arial Narrow" w:cs="Arial Narrow"/>
          <w:b/>
          <w:highlight w:val="yellow"/>
        </w:rPr>
      </w:pPr>
      <w:hyperlink r:id="rId536" w:history="1"/>
    </w:p>
    <w:p w14:paraId="76942A1C" w14:textId="77777777" w:rsidR="00EE1813" w:rsidRDefault="00EE1813">
      <w:pPr>
        <w:pStyle w:val="DefaultText"/>
        <w:jc w:val="end"/>
        <w:rPr>
          <w:rFonts w:ascii="Arial Narrow" w:hAnsi="Arial Narrow" w:cs="Arial Narrow"/>
          <w:b/>
          <w:highlight w:val="yellow"/>
        </w:rPr>
      </w:pPr>
      <w:hyperlink r:id="rId537" w:history="1"/>
    </w:p>
    <w:p w14:paraId="2D206FE1" w14:textId="77777777" w:rsidR="00EE1813" w:rsidRDefault="00EE1813">
      <w:pPr>
        <w:pStyle w:val="DefaultText"/>
        <w:jc w:val="end"/>
        <w:rPr>
          <w:rFonts w:ascii="Arial Narrow" w:hAnsi="Arial Narrow" w:cs="Arial Narrow"/>
          <w:b/>
          <w:highlight w:val="yellow"/>
        </w:rPr>
      </w:pPr>
      <w:hyperlink r:id="rId538" w:history="1"/>
    </w:p>
    <w:p w14:paraId="5070E061" w14:textId="77777777" w:rsidR="00EE1813" w:rsidRDefault="00EE1813">
      <w:pPr>
        <w:pStyle w:val="DefaultText"/>
        <w:jc w:val="end"/>
        <w:rPr>
          <w:rFonts w:ascii="Arial Narrow" w:hAnsi="Arial Narrow" w:cs="Arial Narrow"/>
          <w:b/>
          <w:highlight w:val="yellow"/>
        </w:rPr>
      </w:pPr>
      <w:hyperlink r:id="rId539" w:history="1"/>
    </w:p>
    <w:p w14:paraId="155CDAAF" w14:textId="77777777" w:rsidR="00EE1813" w:rsidRDefault="00EE1813">
      <w:pPr>
        <w:pStyle w:val="DefaultText"/>
        <w:jc w:val="end"/>
      </w:pPr>
      <w:hyperlink r:id="rId540" w:history="1">
        <w:r>
          <w:rPr>
            <w:rStyle w:val="Hyperlink"/>
            <w:rFonts w:ascii="Arial Narrow" w:hAnsi="Arial Narrow" w:cs="Arial Narrow"/>
            <w:b/>
            <w:color w:val="000000"/>
            <w:u w:val="none"/>
          </w:rPr>
          <w:t>Formular nr. 7</w:t>
        </w:r>
      </w:hyperlink>
    </w:p>
    <w:p w14:paraId="263E1F34" w14:textId="77777777" w:rsidR="00EE1813" w:rsidRPr="00F466C5" w:rsidRDefault="00EE1813">
      <w:pPr>
        <w:pStyle w:val="Frspaiere"/>
        <w:jc w:val="both"/>
        <w:rPr>
          <w:lang w:val="fr-FR"/>
        </w:rPr>
      </w:pPr>
      <w:hyperlink r:id="rId541" w:history="1"/>
    </w:p>
    <w:p w14:paraId="383FC723" w14:textId="77777777" w:rsidR="00EE1813" w:rsidRDefault="00EE1813">
      <w:pPr>
        <w:jc w:val="both"/>
        <w:rPr>
          <w:rFonts w:ascii="Arial Narrow" w:hAnsi="Arial Narrow" w:cs="Arial Narrow"/>
          <w:b/>
          <w:color w:val="000000"/>
          <w:lang w:val="ro-RO"/>
        </w:rPr>
      </w:pPr>
      <w:hyperlink r:id="rId542" w:history="1"/>
    </w:p>
    <w:p w14:paraId="01C75ADE" w14:textId="77777777" w:rsidR="00EE1813" w:rsidRDefault="00EE1813">
      <w:pPr>
        <w:jc w:val="both"/>
        <w:rPr>
          <w:rFonts w:ascii="Arial Narrow" w:hAnsi="Arial Narrow" w:cs="Arial Narrow"/>
          <w:b/>
          <w:color w:val="000000"/>
          <w:lang w:val="ro-RO"/>
        </w:rPr>
      </w:pPr>
      <w:hyperlink r:id="rId543" w:history="1"/>
    </w:p>
    <w:p w14:paraId="57F59F42" w14:textId="77777777" w:rsidR="00EE1813" w:rsidRDefault="00EE1813">
      <w:pPr>
        <w:jc w:val="both"/>
        <w:rPr>
          <w:rFonts w:ascii="Arial Narrow" w:hAnsi="Arial Narrow" w:cs="Arial Narrow"/>
          <w:b/>
          <w:color w:val="000000"/>
          <w:lang w:val="ro-RO"/>
        </w:rPr>
      </w:pPr>
      <w:hyperlink r:id="rId544" w:history="1"/>
    </w:p>
    <w:p w14:paraId="04EB920E" w14:textId="77777777" w:rsidR="00EE1813" w:rsidRPr="00F466C5" w:rsidRDefault="00EE1813">
      <w:pPr>
        <w:jc w:val="center"/>
        <w:rPr>
          <w:lang w:val="fr-FR"/>
        </w:rPr>
      </w:pPr>
      <w:hyperlink r:id="rId545" w:history="1">
        <w:r>
          <w:rPr>
            <w:rStyle w:val="Hyperlink"/>
            <w:rFonts w:ascii="Arial Narrow" w:hAnsi="Arial Narrow" w:cs="Arial Narrow"/>
            <w:b/>
            <w:bCs/>
            <w:color w:val="000000"/>
            <w:u w:val="none"/>
            <w:lang w:val="fr-FR"/>
          </w:rPr>
          <w:t>ÎMPUTERNICIRE</w:t>
        </w:r>
      </w:hyperlink>
    </w:p>
    <w:p w14:paraId="5C4EDCDB" w14:textId="77777777" w:rsidR="00EE1813" w:rsidRPr="00F466C5" w:rsidRDefault="00EE1813">
      <w:pPr>
        <w:jc w:val="center"/>
        <w:rPr>
          <w:lang w:val="fr-FR"/>
        </w:rPr>
      </w:pPr>
      <w:hyperlink r:id="rId546" w:history="1"/>
    </w:p>
    <w:p w14:paraId="587B991F" w14:textId="77777777" w:rsidR="00EE1813" w:rsidRPr="00F466C5" w:rsidRDefault="00EE1813">
      <w:pPr>
        <w:jc w:val="both"/>
        <w:rPr>
          <w:lang w:val="fr-FR"/>
        </w:rPr>
      </w:pPr>
      <w:hyperlink r:id="rId547" w:history="1">
        <w:proofErr w:type="spellStart"/>
        <w:r>
          <w:rPr>
            <w:rStyle w:val="Hyperlink"/>
            <w:rFonts w:ascii="Arial Narrow" w:hAnsi="Arial Narrow" w:cs="Arial Narrow"/>
            <w:color w:val="000000"/>
            <w:u w:val="none"/>
            <w:lang w:val="fr-FR"/>
          </w:rPr>
          <w:t>Subscrisa</w:t>
        </w:r>
        <w:proofErr w:type="spellEnd"/>
        <w:r>
          <w:rPr>
            <w:rStyle w:val="Hyperlink"/>
            <w:rFonts w:ascii="Arial Narrow" w:hAnsi="Arial Narrow" w:cs="Arial Narrow"/>
            <w:color w:val="000000"/>
            <w:u w:val="none"/>
            <w:lang w:val="fr-FR"/>
          </w:rPr>
          <w:t xml:space="preserve"> </w:t>
        </w:r>
        <w:r>
          <w:rPr>
            <w:rStyle w:val="Hyperlink"/>
            <w:rFonts w:ascii="Arial Narrow" w:hAnsi="Arial Narrow" w:cs="Arial Narrow"/>
            <w:bCs/>
            <w:color w:val="000000"/>
            <w:u w:val="none"/>
            <w:lang w:val="fr-FR"/>
          </w:rPr>
          <w:t>………………………</w:t>
        </w:r>
        <w:proofErr w:type="gramStart"/>
        <w:r>
          <w:rPr>
            <w:rStyle w:val="Hyperlink"/>
            <w:rFonts w:ascii="Arial Narrow" w:hAnsi="Arial Narrow" w:cs="Arial Narrow"/>
            <w:bCs/>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sediul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tel.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fax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înmatriculată</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Registrul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w:t>
        </w:r>
        <w:proofErr w:type="spellEnd"/>
        <w:r>
          <w:rPr>
            <w:rStyle w:val="Hyperlink"/>
            <w:rFonts w:ascii="Arial Narrow" w:hAnsi="Arial Narrow" w:cs="Arial Narrow"/>
            <w:color w:val="000000"/>
            <w:u w:val="none"/>
            <w:lang w:val="fr-FR"/>
          </w:rPr>
          <w:t xml:space="preserve"> nr.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CUI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reprezentată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legal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r>
          <w:rPr>
            <w:rStyle w:val="Hyperlink"/>
            <w:rFonts w:ascii="Arial Narrow" w:hAnsi="Arial Narrow" w:cs="Arial Narrow"/>
            <w:b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calitate</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împuternicim</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prezenta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r>
          <w:rPr>
            <w:rStyle w:val="Hyperlink"/>
            <w:rFonts w:ascii="Arial Narrow" w:hAnsi="Arial Narrow" w:cs="Arial Narrow"/>
            <w:b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domiciliată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nr.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bl</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sc.</w:t>
        </w:r>
        <w:proofErr w:type="gramStart"/>
        <w:r>
          <w:rPr>
            <w:rStyle w:val="Hyperlink"/>
            <w:rFonts w:ascii="Arial Narrow" w:hAnsi="Arial Narrow" w:cs="Arial Narrow"/>
            <w:color w:val="000000"/>
            <w:u w:val="none"/>
            <w:lang w:val="fr-FR"/>
          </w:rPr>
          <w:t xml:space="preserve"> ….</w:t>
        </w:r>
        <w:proofErr w:type="gramEnd"/>
        <w:r>
          <w:rPr>
            <w:rStyle w:val="Hyperlink"/>
            <w:rFonts w:ascii="Arial Narrow" w:hAnsi="Arial Narrow" w:cs="Arial Narrow"/>
            <w:color w:val="000000"/>
            <w:u w:val="none"/>
            <w:lang w:val="fr-FR"/>
          </w:rPr>
          <w:t xml:space="preserve">, et.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ap</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Sector</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identificată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C.I. </w:t>
        </w:r>
        <w:proofErr w:type="spellStart"/>
        <w:r>
          <w:rPr>
            <w:rStyle w:val="Hyperlink"/>
            <w:rFonts w:ascii="Arial Narrow" w:hAnsi="Arial Narrow" w:cs="Arial Narrow"/>
            <w:color w:val="000000"/>
            <w:u w:val="none"/>
            <w:lang w:val="fr-FR"/>
          </w:rPr>
          <w:t>seria</w:t>
        </w:r>
        <w:proofErr w:type="spellEnd"/>
        <w:r>
          <w:rPr>
            <w:rStyle w:val="Hyperlink"/>
            <w:rFonts w:ascii="Arial Narrow" w:hAnsi="Arial Narrow" w:cs="Arial Narrow"/>
            <w:color w:val="000000"/>
            <w:u w:val="none"/>
            <w:lang w:val="fr-FR"/>
          </w:rPr>
          <w:t xml:space="preserve"> ………, nr.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CNP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eliberat</w:t>
        </w:r>
        <w:proofErr w:type="spellEnd"/>
        <w:r>
          <w:rPr>
            <w:rStyle w:val="Hyperlink"/>
            <w:rFonts w:ascii="Arial Narrow" w:hAnsi="Arial Narrow" w:cs="Arial Narrow"/>
            <w:color w:val="000000"/>
            <w:u w:val="none"/>
            <w:lang w:val="fr-FR"/>
          </w:rPr>
          <w:t xml:space="preserve"> de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la data de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valabilitate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până</w:t>
        </w:r>
        <w:proofErr w:type="spellEnd"/>
        <w:r>
          <w:rPr>
            <w:rStyle w:val="Hyperlink"/>
            <w:rFonts w:ascii="Arial Narrow" w:hAnsi="Arial Narrow" w:cs="Arial Narrow"/>
            <w:color w:val="000000"/>
            <w:u w:val="none"/>
            <w:lang w:val="fr-FR"/>
          </w:rPr>
          <w:t xml:space="preserve"> la data de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funcția</w:t>
        </w:r>
        <w:proofErr w:type="spellEnd"/>
        <w:r>
          <w:rPr>
            <w:rStyle w:val="Hyperlink"/>
            <w:rFonts w:ascii="Arial Narrow" w:hAnsi="Arial Narrow" w:cs="Arial Narrow"/>
            <w:color w:val="000000"/>
            <w:u w:val="none"/>
            <w:lang w:val="fr-FR"/>
          </w:rPr>
          <w:t xml:space="preserve"> de ……………………,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ne </w:t>
        </w:r>
        <w:proofErr w:type="spellStart"/>
        <w:r>
          <w:rPr>
            <w:rStyle w:val="Hyperlink"/>
            <w:rFonts w:ascii="Arial Narrow" w:hAnsi="Arial Narrow" w:cs="Arial Narrow"/>
            <w:color w:val="000000"/>
            <w:u w:val="none"/>
            <w:lang w:val="fr-FR"/>
          </w:rPr>
          <w:t>reprezinte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w:t>
        </w:r>
        <w:proofErr w:type="gramStart"/>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w:t>
        </w:r>
        <w:proofErr w:type="spellStart"/>
        <w:proofErr w:type="gramStart"/>
        <w:r>
          <w:rPr>
            <w:rStyle w:val="Hyperlink"/>
            <w:rFonts w:ascii="Arial Narrow" w:hAnsi="Arial Narrow" w:cs="Arial Narrow"/>
            <w:color w:val="000000"/>
            <w:u w:val="none"/>
            <w:lang w:val="fr-FR"/>
          </w:rPr>
          <w:t>anunț</w:t>
        </w:r>
        <w:proofErr w:type="spellEnd"/>
        <w:proofErr w:type="gram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participare</w:t>
        </w:r>
        <w:proofErr w:type="spellEnd"/>
        <w:r>
          <w:rPr>
            <w:rStyle w:val="Hyperlink"/>
            <w:rFonts w:ascii="Arial Narrow" w:hAnsi="Arial Narrow" w:cs="Arial Narrow"/>
            <w:color w:val="000000"/>
            <w:u w:val="none"/>
            <w:lang w:val="fr-FR"/>
          </w:rPr>
          <w:t xml:space="preserve"> nr. ……………………………) </w:t>
        </w:r>
        <w:proofErr w:type="spellStart"/>
        <w:r>
          <w:rPr>
            <w:rStyle w:val="Hyperlink"/>
            <w:rFonts w:ascii="Arial Narrow" w:hAnsi="Arial Narrow" w:cs="Arial Narrow"/>
            <w:color w:val="000000"/>
            <w:u w:val="none"/>
            <w:lang w:val="fr-FR"/>
          </w:rPr>
          <w:t>organizată</w:t>
        </w:r>
        <w:proofErr w:type="spellEnd"/>
        <w:r>
          <w:rPr>
            <w:rStyle w:val="Hyperlink"/>
            <w:rFonts w:ascii="Arial Narrow" w:hAnsi="Arial Narrow" w:cs="Arial Narrow"/>
            <w:color w:val="000000"/>
            <w:u w:val="none"/>
            <w:lang w:val="fr-FR"/>
          </w:rPr>
          <w:t xml:space="preserve"> de </w:t>
        </w:r>
        <w:r>
          <w:rPr>
            <w:rStyle w:val="Hyperlink"/>
            <w:rFonts w:ascii="Arial Narrow" w:hAnsi="Arial Narrow" w:cs="Arial Narrow"/>
            <w:bCs/>
            <w:color w:val="000000"/>
            <w:u w:val="none"/>
            <w:lang w:val="fr-FR"/>
          </w:rPr>
          <w:t xml:space="preserve">……………………………. </w:t>
        </w:r>
        <w:proofErr w:type="spellStart"/>
        <w:proofErr w:type="gramStart"/>
        <w:r>
          <w:rPr>
            <w:rStyle w:val="Hyperlink"/>
            <w:rFonts w:ascii="Arial Narrow" w:hAnsi="Arial Narrow" w:cs="Arial Narrow"/>
            <w:color w:val="000000"/>
            <w:u w:val="none"/>
            <w:lang w:val="fr-FR"/>
          </w:rPr>
          <w:t>pentru</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încheierea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achiziția</w:t>
        </w:r>
        <w:proofErr w:type="spellEnd"/>
        <w:r>
          <w:rPr>
            <w:rStyle w:val="Hyperlink"/>
            <w:rFonts w:ascii="Arial Narrow" w:hAnsi="Arial Narrow" w:cs="Arial Narrow"/>
            <w:color w:val="000000"/>
            <w:u w:val="none"/>
            <w:lang w:val="fr-FR"/>
          </w:rPr>
          <w:t xml:space="preserve"> de ……………………………………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ONRC </w:t>
        </w:r>
        <w:proofErr w:type="spellStart"/>
        <w:r>
          <w:rPr>
            <w:rStyle w:val="Hyperlink"/>
            <w:rFonts w:ascii="Arial Narrow" w:hAnsi="Arial Narrow" w:cs="Arial Narrow"/>
            <w:color w:val="000000"/>
            <w:u w:val="none"/>
            <w:lang w:val="fr-FR"/>
          </w:rPr>
          <w:t>sediul</w:t>
        </w:r>
        <w:proofErr w:type="spellEnd"/>
        <w:r>
          <w:rPr>
            <w:rStyle w:val="Hyperlink"/>
            <w:rFonts w:ascii="Arial Narrow" w:hAnsi="Arial Narrow" w:cs="Arial Narrow"/>
            <w:color w:val="000000"/>
            <w:u w:val="none"/>
            <w:lang w:val="fr-FR"/>
          </w:rPr>
          <w:t xml:space="preserve"> central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oficiile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registrului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lânăa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tribunale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Lotul</w:t>
        </w:r>
        <w:proofErr w:type="spellEnd"/>
        <w:r>
          <w:rPr>
            <w:rStyle w:val="Hyperlink"/>
            <w:rFonts w:ascii="Arial Narrow" w:hAnsi="Arial Narrow" w:cs="Arial Narrow"/>
            <w:color w:val="000000"/>
            <w:u w:val="none"/>
            <w:lang w:val="fr-FR"/>
          </w:rPr>
          <w:t xml:space="preserve"> ……………….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îndeplinirea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mandatului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împuternicitul</w:t>
        </w:r>
        <w:proofErr w:type="spellEnd"/>
        <w:r>
          <w:rPr>
            <w:rStyle w:val="Hyperlink"/>
            <w:rFonts w:ascii="Arial Narrow" w:hAnsi="Arial Narrow" w:cs="Arial Narrow"/>
            <w:color w:val="000000"/>
            <w:u w:val="none"/>
            <w:lang w:val="fr-FR"/>
          </w:rPr>
          <w:t xml:space="preserve"> va </w:t>
        </w:r>
        <w:proofErr w:type="spellStart"/>
        <w:r>
          <w:rPr>
            <w:rStyle w:val="Hyperlink"/>
            <w:rFonts w:ascii="Arial Narrow" w:hAnsi="Arial Narrow" w:cs="Arial Narrow"/>
            <w:color w:val="000000"/>
            <w:u w:val="none"/>
            <w:lang w:val="fr-FR"/>
          </w:rPr>
          <w:t>avea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următoarele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drepturi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obligații</w:t>
        </w:r>
        <w:proofErr w:type="spellEnd"/>
        <w:r>
          <w:rPr>
            <w:rStyle w:val="Hyperlink"/>
            <w:rFonts w:ascii="Arial Narrow" w:hAnsi="Arial Narrow" w:cs="Arial Narrow"/>
            <w:color w:val="000000"/>
            <w:u w:val="none"/>
            <w:lang w:val="fr-FR"/>
          </w:rPr>
          <w:t>:</w:t>
        </w:r>
        <w:proofErr w:type="gramEnd"/>
      </w:hyperlink>
    </w:p>
    <w:p w14:paraId="18AE12C1" w14:textId="77777777" w:rsidR="00EE1813" w:rsidRPr="00F466C5" w:rsidRDefault="00EE1813">
      <w:pPr>
        <w:jc w:val="both"/>
        <w:rPr>
          <w:lang w:val="fr-FR"/>
        </w:rPr>
      </w:pPr>
      <w:hyperlink r:id="rId548" w:history="1">
        <w:r>
          <w:rPr>
            <w:rStyle w:val="Hyperlink"/>
            <w:rFonts w:ascii="Arial Narrow" w:hAnsi="Arial Narrow" w:cs="Arial Narrow"/>
            <w:color w:val="000000"/>
            <w:u w:val="none"/>
            <w:lang w:val="fr-FR"/>
          </w:rPr>
          <w:t xml:space="preserve">1.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semneze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actele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documentele</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emană</w:t>
        </w:r>
        <w:proofErr w:type="spellEnd"/>
        <w:r>
          <w:rPr>
            <w:rStyle w:val="Hyperlink"/>
            <w:rFonts w:ascii="Arial Narrow" w:hAnsi="Arial Narrow" w:cs="Arial Narrow"/>
            <w:color w:val="000000"/>
            <w:u w:val="none"/>
            <w:lang w:val="fr-FR"/>
          </w:rPr>
          <w:t xml:space="preserve"> de la </w:t>
        </w:r>
        <w:proofErr w:type="spellStart"/>
        <w:r>
          <w:rPr>
            <w:rStyle w:val="Hyperlink"/>
            <w:rFonts w:ascii="Arial Narrow" w:hAnsi="Arial Narrow" w:cs="Arial Narrow"/>
            <w:color w:val="000000"/>
            <w:u w:val="none"/>
            <w:lang w:val="fr-FR"/>
          </w:rPr>
          <w:t>subscrisa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legătură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participarea</w:t>
        </w:r>
        <w:proofErr w:type="spellEnd"/>
        <w:r>
          <w:rPr>
            <w:rStyle w:val="Hyperlink"/>
            <w:rFonts w:ascii="Arial Narrow" w:hAnsi="Arial Narrow" w:cs="Arial Narrow"/>
            <w:color w:val="000000"/>
            <w:u w:val="none"/>
            <w:lang w:val="fr-FR"/>
          </w:rPr>
          <w:t xml:space="preserve"> la </w:t>
        </w:r>
        <w:proofErr w:type="spellStart"/>
        <w:proofErr w:type="gramStart"/>
        <w:r>
          <w:rPr>
            <w:rStyle w:val="Hyperlink"/>
            <w:rFonts w:ascii="Arial Narrow" w:hAnsi="Arial Narrow" w:cs="Arial Narrow"/>
            <w:color w:val="000000"/>
            <w:u w:val="none"/>
            <w:lang w:val="fr-FR"/>
          </w:rPr>
          <w:t>procedură</w:t>
        </w:r>
        <w:proofErr w:type="spellEnd"/>
        <w:r>
          <w:rPr>
            <w:rStyle w:val="Hyperlink"/>
            <w:rFonts w:ascii="Arial Narrow" w:hAnsi="Arial Narrow" w:cs="Arial Narrow"/>
            <w:color w:val="000000"/>
            <w:u w:val="none"/>
            <w:lang w:val="fr-FR"/>
          </w:rPr>
          <w:t>;</w:t>
        </w:r>
        <w:proofErr w:type="gramEnd"/>
      </w:hyperlink>
    </w:p>
    <w:p w14:paraId="69123D71" w14:textId="77777777" w:rsidR="00EE1813" w:rsidRPr="00F466C5" w:rsidRDefault="00EE1813">
      <w:pPr>
        <w:jc w:val="both"/>
        <w:rPr>
          <w:lang w:val="fr-FR"/>
        </w:rPr>
      </w:pPr>
      <w:hyperlink r:id="rId549" w:history="1">
        <w:r>
          <w:rPr>
            <w:rStyle w:val="Hyperlink"/>
            <w:rFonts w:ascii="Arial Narrow" w:hAnsi="Arial Narrow" w:cs="Arial Narrow"/>
            <w:color w:val="000000"/>
            <w:u w:val="none"/>
            <w:lang w:val="fr-FR"/>
          </w:rPr>
          <w:t xml:space="preserve">2.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participe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numele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subscrisei</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semneze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documentele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rezultate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parcursul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w:t>
        </w:r>
        <w:proofErr w:type="spellStart"/>
        <w:r>
          <w:rPr>
            <w:rStyle w:val="Hyperlink"/>
            <w:rFonts w:ascii="Arial Narrow" w:hAnsi="Arial Narrow" w:cs="Arial Narrow"/>
            <w:color w:val="000000"/>
            <w:u w:val="none"/>
            <w:lang w:val="fr-FR"/>
          </w:rPr>
          <w:t>sau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urma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desfășurării</w:t>
        </w:r>
        <w:proofErr w:type="spellEnd"/>
        <w:proofErr w:type="gram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w:t>
        </w:r>
        <w:proofErr w:type="gramEnd"/>
      </w:hyperlink>
    </w:p>
    <w:p w14:paraId="7BCC1541" w14:textId="77777777" w:rsidR="00EE1813" w:rsidRPr="00F466C5" w:rsidRDefault="00EE1813">
      <w:pPr>
        <w:jc w:val="both"/>
        <w:rPr>
          <w:lang w:val="fr-FR"/>
        </w:rPr>
      </w:pPr>
      <w:hyperlink r:id="rId550" w:history="1">
        <w:r>
          <w:rPr>
            <w:rStyle w:val="Hyperlink"/>
            <w:rFonts w:ascii="Arial Narrow" w:hAnsi="Arial Narrow" w:cs="Arial Narrow"/>
            <w:color w:val="000000"/>
            <w:u w:val="none"/>
            <w:lang w:val="fr-FR"/>
          </w:rPr>
          <w:t xml:space="preserve">3. </w:t>
        </w:r>
        <w:proofErr w:type="spellStart"/>
        <w:r>
          <w:rPr>
            <w:rStyle w:val="Hyperlink"/>
            <w:rFonts w:ascii="Arial Narrow" w:hAnsi="Arial Narrow" w:cs="Arial Narrow"/>
            <w:color w:val="000000"/>
            <w:u w:val="none"/>
            <w:lang w:val="fr-FR"/>
          </w:rPr>
          <w:t>Să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răspundă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solicitărilor</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clarificare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formulate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către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comisia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evaluare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timpul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desfășurării</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procedurii</w:t>
        </w:r>
        <w:proofErr w:type="spellEnd"/>
        <w:r>
          <w:rPr>
            <w:rStyle w:val="Hyperlink"/>
            <w:rFonts w:ascii="Arial Narrow" w:hAnsi="Arial Narrow" w:cs="Arial Narrow"/>
            <w:color w:val="000000"/>
            <w:u w:val="none"/>
            <w:lang w:val="fr-FR"/>
          </w:rPr>
          <w:t>;</w:t>
        </w:r>
        <w:proofErr w:type="gramEnd"/>
      </w:hyperlink>
    </w:p>
    <w:p w14:paraId="5F584C75" w14:textId="77777777" w:rsidR="00EE1813" w:rsidRPr="00F466C5" w:rsidRDefault="00EE1813">
      <w:pPr>
        <w:jc w:val="both"/>
        <w:rPr>
          <w:lang w:val="fr-FR"/>
        </w:rPr>
      </w:pPr>
      <w:hyperlink r:id="rId551" w:history="1">
        <w:proofErr w:type="spellStart"/>
        <w:r>
          <w:rPr>
            <w:rStyle w:val="Hyperlink"/>
            <w:rFonts w:ascii="Arial Narrow" w:hAnsi="Arial Narrow" w:cs="Arial Narrow"/>
            <w:color w:val="000000"/>
            <w:u w:val="none"/>
            <w:lang w:val="fr-FR"/>
          </w:rPr>
          <w:t>Întțeleg</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care </w:t>
        </w:r>
        <w:proofErr w:type="spellStart"/>
        <w:r>
          <w:rPr>
            <w:rStyle w:val="Hyperlink"/>
            <w:rFonts w:ascii="Arial Narrow" w:hAnsi="Arial Narrow" w:cs="Arial Narrow"/>
            <w:color w:val="000000"/>
            <w:u w:val="none"/>
            <w:lang w:val="fr-FR"/>
          </w:rPr>
          <w:t>această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declarație</w:t>
        </w:r>
        <w:proofErr w:type="spellEnd"/>
        <w:r>
          <w:rPr>
            <w:rStyle w:val="Hyperlink"/>
            <w:rFonts w:ascii="Arial Narrow" w:hAnsi="Arial Narrow" w:cs="Arial Narrow"/>
            <w:color w:val="000000"/>
            <w:u w:val="none"/>
            <w:lang w:val="fr-FR"/>
          </w:rPr>
          <w:t xml:space="preserve"> nu este </w:t>
        </w:r>
        <w:proofErr w:type="spellStart"/>
        <w:r>
          <w:rPr>
            <w:rStyle w:val="Hyperlink"/>
            <w:rFonts w:ascii="Arial Narrow" w:hAnsi="Arial Narrow" w:cs="Arial Narrow"/>
            <w:color w:val="000000"/>
            <w:u w:val="none"/>
            <w:lang w:val="fr-FR"/>
          </w:rPr>
          <w:t>conformă</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realitatea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pasibil</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încălcarea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prevederilor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legislației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penale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privind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falsul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declarații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sunt</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acord</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orice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decizie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autorității</w:t>
        </w:r>
        <w:proofErr w:type="spellEnd"/>
        <w:r>
          <w:rPr>
            <w:rStyle w:val="Hyperlink"/>
            <w:rFonts w:ascii="Arial Narrow" w:hAnsi="Arial Narrow" w:cs="Arial Narrow"/>
            <w:color w:val="000000"/>
            <w:u w:val="none"/>
            <w:lang w:val="fr-FR"/>
          </w:rPr>
          <w:t xml:space="preserve"> contractante </w:t>
        </w:r>
        <w:proofErr w:type="spellStart"/>
        <w:r>
          <w:rPr>
            <w:rStyle w:val="Hyperlink"/>
            <w:rFonts w:ascii="Arial Narrow" w:hAnsi="Arial Narrow" w:cs="Arial Narrow"/>
            <w:color w:val="000000"/>
            <w:u w:val="none"/>
            <w:lang w:val="fr-FR"/>
          </w:rPr>
          <w:t>referitoare</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excluderea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din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achiziție</w:t>
        </w:r>
        <w:proofErr w:type="spellEnd"/>
        <w:r>
          <w:rPr>
            <w:rStyle w:val="Hyperlink"/>
            <w:rFonts w:ascii="Arial Narrow" w:hAnsi="Arial Narrow" w:cs="Arial Narrow"/>
            <w:color w:val="000000"/>
            <w:u w:val="none"/>
            <w:lang w:val="fr-FR"/>
          </w:rPr>
          <w:t>.</w:t>
        </w:r>
      </w:hyperlink>
    </w:p>
    <w:p w14:paraId="597A096E" w14:textId="77777777" w:rsidR="00EE1813" w:rsidRPr="00F466C5" w:rsidRDefault="00EE1813">
      <w:pPr>
        <w:jc w:val="both"/>
        <w:rPr>
          <w:lang w:val="fr-FR"/>
        </w:rPr>
      </w:pPr>
      <w:hyperlink r:id="rId552" w:history="1"/>
    </w:p>
    <w:p w14:paraId="39C8B480" w14:textId="77777777" w:rsidR="00EE1813" w:rsidRDefault="00EE1813">
      <w:pPr>
        <w:jc w:val="both"/>
      </w:pPr>
      <w:hyperlink r:id="rId553" w:history="1">
        <w:r>
          <w:rPr>
            <w:rStyle w:val="Hyperlink"/>
            <w:rFonts w:ascii="Arial Narrow" w:hAnsi="Arial Narrow" w:cs="Arial Narrow"/>
            <w:color w:val="000000"/>
            <w:u w:val="none"/>
          </w:rPr>
          <w:t>Data: ………………………….</w:t>
        </w:r>
      </w:hyperlink>
    </w:p>
    <w:p w14:paraId="63C16FC9" w14:textId="77777777" w:rsidR="00EE1813" w:rsidRDefault="00EE1813">
      <w:pPr>
        <w:jc w:val="both"/>
      </w:pPr>
      <w:hyperlink r:id="rId554" w:history="1">
        <w:proofErr w:type="spellStart"/>
        <w:r>
          <w:rPr>
            <w:rStyle w:val="Hyperlink"/>
            <w:rFonts w:ascii="Arial Narrow" w:hAnsi="Arial Narrow" w:cs="Arial Narrow"/>
            <w:b/>
            <w:bCs/>
            <w:color w:val="000000"/>
            <w:u w:val="none"/>
          </w:rPr>
          <w:t>Reprezentant</w:t>
        </w:r>
        <w:proofErr w:type="spellEnd"/>
        <w:r>
          <w:rPr>
            <w:rStyle w:val="Hyperlink"/>
            <w:rFonts w:ascii="Arial Narrow" w:hAnsi="Arial Narrow" w:cs="Arial Narrow"/>
            <w:b/>
            <w:bCs/>
            <w:color w:val="000000"/>
            <w:u w:val="none"/>
          </w:rPr>
          <w:t xml:space="preserve"> legal </w:t>
        </w:r>
        <w:r>
          <w:rPr>
            <w:rStyle w:val="Hyperlink"/>
            <w:rFonts w:ascii="Arial Narrow" w:hAnsi="Arial Narrow" w:cs="Arial Narrow"/>
            <w:b/>
            <w:bCs/>
            <w:color w:val="000000"/>
            <w:u w:val="none"/>
          </w:rPr>
          <w:tab/>
        </w:r>
        <w:r>
          <w:rPr>
            <w:rStyle w:val="Hyperlink"/>
            <w:rFonts w:ascii="Arial Narrow" w:hAnsi="Arial Narrow" w:cs="Arial Narrow"/>
            <w:bCs/>
            <w:color w:val="000000"/>
            <w:u w:val="none"/>
          </w:rPr>
          <w:tab/>
        </w:r>
        <w:r>
          <w:rPr>
            <w:rStyle w:val="Hyperlink"/>
            <w:rFonts w:ascii="Arial Narrow" w:hAnsi="Arial Narrow" w:cs="Arial Narrow"/>
            <w:bCs/>
            <w:color w:val="000000"/>
            <w:u w:val="none"/>
          </w:rPr>
          <w:tab/>
        </w:r>
        <w:r>
          <w:rPr>
            <w:rStyle w:val="Hyperlink"/>
            <w:rFonts w:ascii="Arial Narrow" w:hAnsi="Arial Narrow" w:cs="Arial Narrow"/>
            <w:bCs/>
            <w:color w:val="000000"/>
            <w:u w:val="none"/>
          </w:rPr>
          <w:tab/>
        </w:r>
        <w:r>
          <w:rPr>
            <w:rStyle w:val="Hyperlink"/>
            <w:rFonts w:ascii="Arial Narrow" w:hAnsi="Arial Narrow" w:cs="Arial Narrow"/>
            <w:bCs/>
            <w:color w:val="000000"/>
            <w:u w:val="none"/>
          </w:rPr>
          <w:tab/>
        </w:r>
        <w:r>
          <w:rPr>
            <w:rStyle w:val="Hyperlink"/>
            <w:rFonts w:ascii="Arial Narrow" w:hAnsi="Arial Narrow" w:cs="Arial Narrow"/>
            <w:bCs/>
            <w:color w:val="000000"/>
            <w:u w:val="none"/>
          </w:rPr>
          <w:tab/>
        </w:r>
        <w:r>
          <w:rPr>
            <w:rStyle w:val="Hyperlink"/>
            <w:rFonts w:ascii="Arial Narrow" w:hAnsi="Arial Narrow" w:cs="Arial Narrow"/>
            <w:bCs/>
            <w:color w:val="000000"/>
            <w:u w:val="none"/>
          </w:rPr>
          <w:tab/>
        </w:r>
        <w:proofErr w:type="spellStart"/>
        <w:r>
          <w:rPr>
            <w:rStyle w:val="Hyperlink"/>
            <w:rFonts w:ascii="Arial Narrow" w:hAnsi="Arial Narrow" w:cs="Arial Narrow"/>
            <w:b/>
            <w:bCs/>
            <w:color w:val="000000"/>
            <w:u w:val="none"/>
          </w:rPr>
          <w:t>Persoana</w:t>
        </w:r>
        <w:proofErr w:type="spellEnd"/>
        <w:r>
          <w:rPr>
            <w:rStyle w:val="Hyperlink"/>
            <w:rFonts w:ascii="Arial Narrow" w:hAnsi="Arial Narrow" w:cs="Arial Narrow"/>
            <w:b/>
            <w:bCs/>
            <w:color w:val="000000"/>
            <w:u w:val="none"/>
          </w:rPr>
          <w:t xml:space="preserve"> </w:t>
        </w:r>
        <w:proofErr w:type="spellStart"/>
        <w:r>
          <w:rPr>
            <w:rStyle w:val="Hyperlink"/>
            <w:rFonts w:ascii="Arial Narrow" w:hAnsi="Arial Narrow" w:cs="Arial Narrow"/>
            <w:b/>
            <w:bCs/>
            <w:color w:val="000000"/>
            <w:u w:val="none"/>
          </w:rPr>
          <w:t>împuternicită</w:t>
        </w:r>
        <w:proofErr w:type="spellEnd"/>
      </w:hyperlink>
    </w:p>
    <w:p w14:paraId="0EEA5155" w14:textId="77777777" w:rsidR="00EE1813" w:rsidRDefault="00EE1813">
      <w:pPr>
        <w:jc w:val="both"/>
      </w:pPr>
      <w:hyperlink r:id="rId555" w:history="1">
        <w:r>
          <w:rPr>
            <w:rStyle w:val="Hyperlink"/>
            <w:rFonts w:ascii="Arial Narrow" w:hAnsi="Arial Narrow" w:cs="Arial Narrow"/>
            <w:color w:val="000000"/>
            <w:u w:val="none"/>
          </w:rPr>
          <w:t>(</w:t>
        </w:r>
        <w:proofErr w:type="spellStart"/>
        <w:r>
          <w:rPr>
            <w:rStyle w:val="Hyperlink"/>
            <w:rFonts w:ascii="Arial Narrow" w:hAnsi="Arial Narrow" w:cs="Arial Narrow"/>
            <w:color w:val="000000"/>
            <w:u w:val="none"/>
          </w:rPr>
          <w:t>denumirea</w:t>
        </w:r>
        <w:proofErr w:type="spellEnd"/>
        <w:r>
          <w:rPr>
            <w:rStyle w:val="Hyperlink"/>
            <w:rFonts w:ascii="Arial Narrow" w:hAnsi="Arial Narrow" w:cs="Arial Narrow"/>
            <w:color w:val="000000"/>
            <w:u w:val="none"/>
          </w:rPr>
          <w:t xml:space="preserve"> </w:t>
        </w:r>
        <w:proofErr w:type="spellStart"/>
        <w:r>
          <w:rPr>
            <w:rStyle w:val="Hyperlink"/>
            <w:rFonts w:ascii="Arial Narrow" w:hAnsi="Arial Narrow" w:cs="Arial Narrow"/>
            <w:color w:val="000000"/>
            <w:u w:val="none"/>
          </w:rPr>
          <w:t>operatorului</w:t>
        </w:r>
        <w:proofErr w:type="spellEnd"/>
        <w:r>
          <w:rPr>
            <w:rStyle w:val="Hyperlink"/>
            <w:rFonts w:ascii="Arial Narrow" w:hAnsi="Arial Narrow" w:cs="Arial Narrow"/>
            <w:color w:val="000000"/>
            <w:u w:val="none"/>
          </w:rPr>
          <w:t xml:space="preserve"> economic </w:t>
        </w:r>
        <w:proofErr w:type="spellStart"/>
        <w:r>
          <w:rPr>
            <w:rStyle w:val="Hyperlink"/>
            <w:rFonts w:ascii="Arial Narrow" w:hAnsi="Arial Narrow" w:cs="Arial Narrow"/>
            <w:color w:val="000000"/>
            <w:u w:val="none"/>
          </w:rPr>
          <w:t>și</w:t>
        </w:r>
        <w:proofErr w:type="spellEnd"/>
        <w:r>
          <w:rPr>
            <w:rStyle w:val="Hyperlink"/>
            <w:rFonts w:ascii="Arial Narrow" w:hAnsi="Arial Narrow" w:cs="Arial Narrow"/>
            <w:color w:val="000000"/>
            <w:u w:val="none"/>
          </w:rPr>
          <w:t xml:space="preserve"> a </w:t>
        </w:r>
        <w:proofErr w:type="spellStart"/>
        <w:r>
          <w:rPr>
            <w:rStyle w:val="Hyperlink"/>
            <w:rFonts w:ascii="Arial Narrow" w:hAnsi="Arial Narrow" w:cs="Arial Narrow"/>
            <w:color w:val="000000"/>
            <w:u w:val="none"/>
          </w:rPr>
          <w:t>reprezentantului</w:t>
        </w:r>
        <w:proofErr w:type="spellEnd"/>
        <w:r>
          <w:rPr>
            <w:rStyle w:val="Hyperlink"/>
            <w:rFonts w:ascii="Arial Narrow" w:hAnsi="Arial Narrow" w:cs="Arial Narrow"/>
            <w:color w:val="000000"/>
            <w:u w:val="none"/>
          </w:rPr>
          <w:t xml:space="preserve"> legal)</w:t>
        </w:r>
      </w:hyperlink>
    </w:p>
    <w:p w14:paraId="4E3EDF27" w14:textId="77777777" w:rsidR="00EE1813" w:rsidRPr="00F466C5" w:rsidRDefault="00EE1813">
      <w:pPr>
        <w:rPr>
          <w:lang w:val="fr-FR"/>
        </w:rPr>
      </w:pPr>
      <w:hyperlink r:id="rId556" w:history="1">
        <w:proofErr w:type="spellStart"/>
        <w:r>
          <w:rPr>
            <w:rStyle w:val="Hyperlink"/>
            <w:rFonts w:ascii="Arial Narrow" w:hAnsi="Arial Narrow" w:cs="Arial Narrow"/>
            <w:color w:val="000000"/>
            <w:u w:val="none"/>
            <w:lang w:val="fr-FR"/>
          </w:rPr>
          <w:t>Semnătura</w:t>
        </w:r>
        <w:proofErr w:type="spellEnd"/>
        <w:r>
          <w:rPr>
            <w:rStyle w:val="Hyperlink"/>
            <w:rFonts w:ascii="Arial Narrow" w:hAnsi="Arial Narrow" w:cs="Arial Narrow"/>
            <w:color w:val="000000"/>
            <w:u w:val="none"/>
            <w:lang w:val="fr-FR"/>
          </w:rPr>
          <w:t xml:space="preserve">                                                                                                                                    </w:t>
        </w:r>
      </w:hyperlink>
    </w:p>
    <w:p w14:paraId="5D03BAA0" w14:textId="77777777" w:rsidR="00EE1813" w:rsidRPr="00F466C5" w:rsidRDefault="00EE1813">
      <w:pPr>
        <w:jc w:val="both"/>
        <w:rPr>
          <w:lang w:val="fr-FR"/>
        </w:rPr>
      </w:pPr>
      <w:hyperlink r:id="rId557" w:history="1"/>
    </w:p>
    <w:p w14:paraId="731B75B2" w14:textId="77777777" w:rsidR="00EE1813" w:rsidRDefault="00EE1813">
      <w:pPr>
        <w:jc w:val="both"/>
        <w:rPr>
          <w:rFonts w:ascii="Arial Narrow" w:hAnsi="Arial Narrow" w:cs="Arial Narrow"/>
          <w:lang w:val="ro-RO"/>
        </w:rPr>
      </w:pPr>
      <w:hyperlink r:id="rId558" w:history="1"/>
    </w:p>
    <w:p w14:paraId="7F7F2B3E" w14:textId="77777777" w:rsidR="00EE1813" w:rsidRDefault="00EE1813">
      <w:pPr>
        <w:jc w:val="both"/>
        <w:rPr>
          <w:rFonts w:ascii="Arial Narrow" w:hAnsi="Arial Narrow" w:cs="Arial Narrow"/>
          <w:highlight w:val="yellow"/>
          <w:lang w:val="ro-RO"/>
        </w:rPr>
      </w:pPr>
      <w:hyperlink r:id="rId559" w:history="1"/>
    </w:p>
    <w:p w14:paraId="4CAAD3D9" w14:textId="77777777" w:rsidR="00EE1813" w:rsidRDefault="00EE1813">
      <w:pPr>
        <w:jc w:val="both"/>
        <w:rPr>
          <w:rFonts w:ascii="Arial Narrow" w:hAnsi="Arial Narrow" w:cs="Arial Narrow"/>
          <w:highlight w:val="yellow"/>
          <w:lang w:val="ro-RO"/>
        </w:rPr>
      </w:pPr>
      <w:hyperlink r:id="rId560" w:history="1"/>
    </w:p>
    <w:p w14:paraId="508DFC14" w14:textId="77777777" w:rsidR="00EE1813" w:rsidRDefault="00EE1813">
      <w:pPr>
        <w:jc w:val="both"/>
        <w:rPr>
          <w:highlight w:val="yellow"/>
          <w:lang w:val="ro-RO"/>
        </w:rPr>
      </w:pPr>
      <w:hyperlink r:id="rId561" w:history="1"/>
    </w:p>
    <w:p w14:paraId="720C79B5" w14:textId="77777777" w:rsidR="00EE1813" w:rsidRDefault="00EE1813">
      <w:pPr>
        <w:jc w:val="both"/>
        <w:rPr>
          <w:highlight w:val="yellow"/>
          <w:lang w:val="ro-RO"/>
        </w:rPr>
      </w:pPr>
      <w:hyperlink r:id="rId562" w:history="1"/>
    </w:p>
    <w:p w14:paraId="63A60AEA" w14:textId="77777777" w:rsidR="00EE1813" w:rsidRDefault="00EE1813">
      <w:pPr>
        <w:jc w:val="both"/>
        <w:rPr>
          <w:highlight w:val="yellow"/>
          <w:lang w:val="ro-RO"/>
        </w:rPr>
      </w:pPr>
      <w:hyperlink r:id="rId563" w:history="1"/>
    </w:p>
    <w:p w14:paraId="73FD9E14" w14:textId="77777777" w:rsidR="00EE1813" w:rsidRDefault="00EE1813">
      <w:pPr>
        <w:jc w:val="both"/>
        <w:rPr>
          <w:highlight w:val="yellow"/>
          <w:lang w:val="ro-RO"/>
        </w:rPr>
      </w:pPr>
      <w:hyperlink r:id="rId564" w:history="1"/>
    </w:p>
    <w:p w14:paraId="63A654C2" w14:textId="77777777" w:rsidR="00EE1813" w:rsidRDefault="00EE1813">
      <w:pPr>
        <w:jc w:val="both"/>
        <w:rPr>
          <w:highlight w:val="yellow"/>
          <w:lang w:val="ro-RO"/>
        </w:rPr>
      </w:pPr>
      <w:hyperlink r:id="rId565" w:history="1"/>
    </w:p>
    <w:p w14:paraId="7F0E7B1A" w14:textId="77777777" w:rsidR="00EE1813" w:rsidRDefault="00EE1813">
      <w:pPr>
        <w:jc w:val="both"/>
        <w:rPr>
          <w:highlight w:val="yellow"/>
          <w:lang w:val="ro-RO"/>
        </w:rPr>
      </w:pPr>
      <w:hyperlink r:id="rId566" w:history="1"/>
    </w:p>
    <w:p w14:paraId="69959279" w14:textId="77777777" w:rsidR="00EE1813" w:rsidRDefault="00EE1813">
      <w:pPr>
        <w:jc w:val="both"/>
        <w:rPr>
          <w:highlight w:val="yellow"/>
          <w:lang w:val="ro-RO"/>
        </w:rPr>
      </w:pPr>
      <w:hyperlink r:id="rId567" w:history="1"/>
    </w:p>
    <w:p w14:paraId="2A2119E1" w14:textId="77777777" w:rsidR="00EE1813" w:rsidRDefault="00EE1813">
      <w:pPr>
        <w:jc w:val="both"/>
        <w:rPr>
          <w:highlight w:val="yellow"/>
          <w:lang w:val="ro-RO"/>
        </w:rPr>
      </w:pPr>
      <w:hyperlink r:id="rId568" w:history="1"/>
    </w:p>
    <w:p w14:paraId="52EA921F" w14:textId="77777777" w:rsidR="00EE1813" w:rsidRDefault="00EE1813">
      <w:pPr>
        <w:jc w:val="both"/>
        <w:rPr>
          <w:highlight w:val="yellow"/>
          <w:lang w:val="ro-RO"/>
        </w:rPr>
      </w:pPr>
      <w:hyperlink r:id="rId569" w:history="1"/>
    </w:p>
    <w:p w14:paraId="0BF490BF" w14:textId="77777777" w:rsidR="00EE1813" w:rsidRDefault="00EE1813">
      <w:pPr>
        <w:pStyle w:val="DefaultText"/>
        <w:jc w:val="end"/>
      </w:pPr>
      <w:hyperlink r:id="rId570" w:history="1">
        <w:r>
          <w:rPr>
            <w:rStyle w:val="Hyperlink"/>
            <w:rFonts w:ascii="Arial Narrow" w:hAnsi="Arial Narrow" w:cs="Arial Narrow"/>
            <w:b/>
            <w:color w:val="000000"/>
            <w:u w:val="none"/>
          </w:rPr>
          <w:t>Formular nr. 8</w:t>
        </w:r>
      </w:hyperlink>
    </w:p>
    <w:p w14:paraId="4061AEED" w14:textId="77777777" w:rsidR="00EE1813" w:rsidRPr="00F466C5" w:rsidRDefault="00EE1813">
      <w:pPr>
        <w:pStyle w:val="NormalWeb"/>
        <w:spacing w:after="0pt"/>
        <w:ind w:end="-40.65pt"/>
        <w:rPr>
          <w:lang w:val="fr-FR"/>
        </w:rPr>
      </w:pPr>
      <w:hyperlink r:id="rId571" w:history="1"/>
    </w:p>
    <w:p w14:paraId="7E809522" w14:textId="77777777" w:rsidR="00EE1813" w:rsidRDefault="00EE1813">
      <w:pPr>
        <w:pStyle w:val="NormalWeb"/>
        <w:spacing w:after="0pt"/>
        <w:ind w:end="-40.65pt"/>
        <w:rPr>
          <w:color w:val="000000"/>
          <w:lang w:val="fr-FR"/>
        </w:rPr>
      </w:pPr>
      <w:hyperlink r:id="rId572" w:history="1"/>
    </w:p>
    <w:p w14:paraId="25E62DCB" w14:textId="77777777" w:rsidR="00EE1813" w:rsidRPr="00F466C5" w:rsidRDefault="00EE1813">
      <w:pPr>
        <w:pStyle w:val="NormalWeb"/>
        <w:spacing w:after="0pt"/>
        <w:ind w:end="-40.65pt"/>
        <w:jc w:val="center"/>
        <w:rPr>
          <w:lang w:val="fr-FR"/>
        </w:rPr>
      </w:pPr>
      <w:hyperlink r:id="rId573" w:history="1">
        <w:r>
          <w:rPr>
            <w:rStyle w:val="Hyperlink"/>
            <w:rFonts w:ascii="Arial Narrow" w:hAnsi="Arial Narrow" w:cs="Arial Narrow"/>
            <w:b/>
            <w:bCs/>
            <w:color w:val="000000"/>
            <w:u w:val="none"/>
            <w:lang w:val="fr-FR"/>
          </w:rPr>
          <w:t>DECLARAŢIE</w:t>
        </w:r>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acceptare</w:t>
        </w:r>
        <w:proofErr w:type="spellEnd"/>
        <w:r>
          <w:rPr>
            <w:rStyle w:val="Hyperlink"/>
            <w:rFonts w:ascii="Arial Narrow" w:hAnsi="Arial Narrow" w:cs="Arial Narrow"/>
            <w:color w:val="000000"/>
            <w:u w:val="none"/>
            <w:lang w:val="fr-FR"/>
          </w:rPr>
          <w:t xml:space="preserve"> a </w:t>
        </w:r>
        <w:proofErr w:type="spellStart"/>
        <w:r>
          <w:rPr>
            <w:rStyle w:val="Hyperlink"/>
            <w:rFonts w:ascii="Arial Narrow" w:hAnsi="Arial Narrow" w:cs="Arial Narrow"/>
            <w:color w:val="000000"/>
            <w:u w:val="none"/>
            <w:lang w:val="fr-FR"/>
          </w:rPr>
          <w:t>clauzelor</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contractuale</w:t>
        </w:r>
        <w:proofErr w:type="spellEnd"/>
      </w:hyperlink>
    </w:p>
    <w:p w14:paraId="0A7782B7" w14:textId="77777777" w:rsidR="00EE1813" w:rsidRPr="00F466C5" w:rsidRDefault="00EE1813">
      <w:pPr>
        <w:pStyle w:val="NormalWeb"/>
        <w:spacing w:after="0pt"/>
        <w:ind w:end="-40.65pt"/>
        <w:rPr>
          <w:lang w:val="fr-FR"/>
        </w:rPr>
      </w:pPr>
      <w:hyperlink r:id="rId574" w:history="1">
        <w:r>
          <w:rPr>
            <w:rStyle w:val="Hyperlink"/>
            <w:rFonts w:ascii="Arial Narrow" w:eastAsia="Arial Narrow" w:hAnsi="Arial Narrow" w:cs="Arial Narrow"/>
            <w:color w:val="000000"/>
            <w:u w:val="none"/>
            <w:lang w:val="fr-FR"/>
          </w:rPr>
          <w:t xml:space="preserve">                           </w:t>
        </w:r>
      </w:hyperlink>
    </w:p>
    <w:p w14:paraId="25DE6246" w14:textId="77777777" w:rsidR="00EE1813" w:rsidRPr="00F466C5" w:rsidRDefault="00EE1813">
      <w:pPr>
        <w:pStyle w:val="NormalWeb"/>
        <w:spacing w:after="0pt"/>
        <w:ind w:end="-40.65pt"/>
        <w:rPr>
          <w:lang w:val="fr-FR"/>
        </w:rPr>
      </w:pPr>
      <w:hyperlink r:id="rId575" w:history="1"/>
    </w:p>
    <w:p w14:paraId="5F6CEF52" w14:textId="77777777" w:rsidR="00EE1813" w:rsidRPr="00F466C5" w:rsidRDefault="00EE1813">
      <w:pPr>
        <w:pStyle w:val="western"/>
        <w:spacing w:after="10.10pt" w:line="12.60pt" w:lineRule="auto"/>
        <w:jc w:val="both"/>
        <w:rPr>
          <w:lang w:val="fr-FR"/>
        </w:rPr>
      </w:pPr>
      <w:hyperlink r:id="rId576" w:history="1">
        <w:proofErr w:type="spellStart"/>
        <w:r>
          <w:rPr>
            <w:rStyle w:val="Hyperlink"/>
            <w:rFonts w:ascii="Arial Narrow" w:hAnsi="Arial Narrow" w:cs="Arial Narrow"/>
            <w:color w:val="000000"/>
            <w:u w:val="none"/>
            <w:lang w:val="fr-FR"/>
          </w:rPr>
          <w:t>Subsemnatul</w:t>
        </w:r>
        <w:proofErr w:type="spellEnd"/>
        <w:r>
          <w:rPr>
            <w:rStyle w:val="Hyperlink"/>
            <w:rFonts w:ascii="Arial Narrow" w:hAnsi="Arial Narrow" w:cs="Arial Narrow"/>
            <w:color w:val="000000"/>
            <w:u w:val="none"/>
            <w:lang w:val="fr-FR"/>
          </w:rPr>
          <w:t xml:space="preserve">, ................................. </w:t>
        </w:r>
        <w:proofErr w:type="spellStart"/>
        <w:r>
          <w:rPr>
            <w:rStyle w:val="Hyperlink"/>
            <w:rFonts w:ascii="Arial Narrow" w:hAnsi="Arial Narrow" w:cs="Arial Narrow"/>
            <w:color w:val="000000"/>
            <w:u w:val="none"/>
            <w:lang w:val="fr-FR"/>
          </w:rPr>
          <w:t>reprezentant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împuternicit</w:t>
        </w:r>
        <w:proofErr w:type="spellEnd"/>
        <w:r>
          <w:rPr>
            <w:rStyle w:val="Hyperlink"/>
            <w:rFonts w:ascii="Arial Narrow" w:hAnsi="Arial Narrow" w:cs="Arial Narrow"/>
            <w:color w:val="000000"/>
            <w:u w:val="none"/>
            <w:lang w:val="fr-FR"/>
          </w:rPr>
          <w:t xml:space="preserve"> al ............. </w:t>
        </w:r>
        <w:r>
          <w:rPr>
            <w:rStyle w:val="Hyperlink"/>
            <w:rFonts w:ascii="Arial Narrow" w:hAnsi="Arial Narrow" w:cs="Arial Narrow"/>
            <w:i/>
            <w:iCs/>
            <w:color w:val="000000"/>
            <w:u w:val="none"/>
            <w:lang w:val="fr-FR"/>
          </w:rPr>
          <w:t>(</w:t>
        </w:r>
        <w:proofErr w:type="spellStart"/>
        <w:proofErr w:type="gramStart"/>
        <w:r>
          <w:rPr>
            <w:rStyle w:val="Hyperlink"/>
            <w:rFonts w:ascii="Arial Narrow" w:hAnsi="Arial Narrow" w:cs="Arial Narrow"/>
            <w:i/>
            <w:iCs/>
            <w:color w:val="000000"/>
            <w:u w:val="none"/>
            <w:lang w:val="fr-FR"/>
          </w:rPr>
          <w:t>denumirea</w:t>
        </w:r>
        <w:proofErr w:type="spellEnd"/>
        <w:proofErr w:type="gram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operatorului</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economic</w:t>
        </w:r>
        <w:proofErr w:type="spellEnd"/>
        <w:r>
          <w:rPr>
            <w:rStyle w:val="Hyperlink"/>
            <w:rFonts w:ascii="Arial Narrow" w:hAnsi="Arial Narrow" w:cs="Arial Narrow"/>
            <w:i/>
            <w:iCs/>
            <w:color w:val="000000"/>
            <w:u w:val="none"/>
            <w:lang w:val="fr-FR"/>
          </w:rPr>
          <w:t xml:space="preserve"> - </w:t>
        </w:r>
        <w:proofErr w:type="spellStart"/>
        <w:r>
          <w:rPr>
            <w:rStyle w:val="Hyperlink"/>
            <w:rFonts w:ascii="Arial Narrow" w:hAnsi="Arial Narrow" w:cs="Arial Narrow"/>
            <w:i/>
            <w:iCs/>
            <w:color w:val="000000"/>
            <w:u w:val="none"/>
            <w:lang w:val="fr-FR"/>
          </w:rPr>
          <w:t>în</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cazul</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unei</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asocieri</w:t>
        </w:r>
        <w:proofErr w:type="spellEnd"/>
        <w:r>
          <w:rPr>
            <w:rStyle w:val="Hyperlink"/>
            <w:rFonts w:ascii="Arial Narrow" w:hAnsi="Arial Narrow" w:cs="Arial Narrow"/>
            <w:i/>
            <w:iCs/>
            <w:color w:val="000000"/>
            <w:u w:val="none"/>
            <w:lang w:val="fr-FR"/>
          </w:rPr>
          <w:t xml:space="preserve">, se va </w:t>
        </w:r>
        <w:proofErr w:type="spellStart"/>
        <w:r>
          <w:rPr>
            <w:rStyle w:val="Hyperlink"/>
            <w:rFonts w:ascii="Arial Narrow" w:hAnsi="Arial Narrow" w:cs="Arial Narrow"/>
            <w:i/>
            <w:iCs/>
            <w:color w:val="000000"/>
            <w:u w:val="none"/>
            <w:lang w:val="fr-FR"/>
          </w:rPr>
          <w:t>completa</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numele</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asocierii</w:t>
        </w:r>
        <w:proofErr w:type="spellEnd"/>
        <w:r>
          <w:rPr>
            <w:rStyle w:val="Hyperlink"/>
            <w:rFonts w:ascii="Arial Narrow" w:hAnsi="Arial Narrow" w:cs="Arial Narrow"/>
            <w:i/>
            <w:i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calitate</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ofertant</w:t>
        </w:r>
        <w:proofErr w:type="spellEnd"/>
        <w:r>
          <w:rPr>
            <w:rStyle w:val="Hyperlink"/>
            <w:rFonts w:ascii="Arial Narrow" w:hAnsi="Arial Narrow" w:cs="Arial Narrow"/>
            <w:color w:val="000000"/>
            <w:u w:val="none"/>
            <w:lang w:val="fr-FR"/>
          </w:rPr>
          <w:t xml:space="preserve"> la </w:t>
        </w:r>
        <w:proofErr w:type="spellStart"/>
        <w:r>
          <w:rPr>
            <w:rStyle w:val="Hyperlink"/>
            <w:rFonts w:ascii="Arial Narrow" w:hAnsi="Arial Narrow" w:cs="Arial Narrow"/>
            <w:color w:val="000000"/>
            <w:u w:val="none"/>
            <w:lang w:val="fr-FR"/>
          </w:rPr>
          <w:t>procedura</w:t>
        </w:r>
        <w:proofErr w:type="spellEnd"/>
        <w:r>
          <w:rPr>
            <w:rStyle w:val="Hyperlink"/>
            <w:rFonts w:ascii="Arial Narrow" w:hAnsi="Arial Narrow" w:cs="Arial Narrow"/>
            <w:color w:val="000000"/>
            <w:u w:val="none"/>
            <w:lang w:val="fr-FR"/>
          </w:rPr>
          <w:t xml:space="preserve"> de ................. </w:t>
        </w:r>
        <w:r>
          <w:rPr>
            <w:rStyle w:val="Hyperlink"/>
            <w:rFonts w:ascii="Arial Narrow" w:hAnsi="Arial Narrow" w:cs="Arial Narrow"/>
            <w:i/>
            <w:iCs/>
            <w:color w:val="000000"/>
            <w:u w:val="none"/>
            <w:lang w:val="fr-FR"/>
          </w:rPr>
          <w:t>(</w:t>
        </w:r>
        <w:proofErr w:type="gramStart"/>
        <w:r>
          <w:rPr>
            <w:rStyle w:val="Hyperlink"/>
            <w:rFonts w:ascii="Arial Narrow" w:hAnsi="Arial Narrow" w:cs="Arial Narrow"/>
            <w:i/>
            <w:iCs/>
            <w:color w:val="000000"/>
            <w:u w:val="none"/>
            <w:lang w:val="fr-FR"/>
          </w:rPr>
          <w:t>se</w:t>
        </w:r>
        <w:proofErr w:type="gram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menționează</w:t>
        </w:r>
        <w:proofErr w:type="spell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procedura</w:t>
        </w:r>
        <w:proofErr w:type="spellEnd"/>
        <w:r>
          <w:rPr>
            <w:rStyle w:val="Hyperlink"/>
            <w:rFonts w:ascii="Arial Narrow" w:hAnsi="Arial Narrow" w:cs="Arial Narrow"/>
            <w:i/>
            <w:i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pentru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atribuirea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acordului-cadru</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având</w:t>
        </w:r>
        <w:proofErr w:type="spellEnd"/>
        <w:r>
          <w:rPr>
            <w:rStyle w:val="Hyperlink"/>
            <w:rFonts w:ascii="Arial Narrow" w:hAnsi="Arial Narrow" w:cs="Arial Narrow"/>
            <w:color w:val="000000"/>
            <w:u w:val="none"/>
            <w:lang w:val="fr-FR"/>
          </w:rPr>
          <w:t xml:space="preserve"> </w:t>
        </w:r>
        <w:proofErr w:type="gramStart"/>
        <w:r>
          <w:rPr>
            <w:rStyle w:val="Hyperlink"/>
            <w:rFonts w:ascii="Arial Narrow" w:hAnsi="Arial Narrow" w:cs="Arial Narrow"/>
            <w:color w:val="000000"/>
            <w:u w:val="none"/>
            <w:lang w:val="fr-FR"/>
          </w:rPr>
          <w:t>ca</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obiect</w:t>
        </w:r>
        <w:proofErr w:type="spellEnd"/>
        <w:r>
          <w:rPr>
            <w:rStyle w:val="Hyperlink"/>
            <w:rFonts w:ascii="Arial Narrow" w:hAnsi="Arial Narrow" w:cs="Arial Narrow"/>
            <w:color w:val="000000"/>
            <w:u w:val="none"/>
            <w:lang w:val="fr-FR"/>
          </w:rPr>
          <w:t xml:space="preserve"> ....................... </w:t>
        </w:r>
        <w:r>
          <w:rPr>
            <w:rStyle w:val="Hyperlink"/>
            <w:rFonts w:ascii="Arial Narrow" w:hAnsi="Arial Narrow" w:cs="Arial Narrow"/>
            <w:i/>
            <w:iCs/>
            <w:color w:val="000000"/>
            <w:u w:val="none"/>
            <w:lang w:val="fr-FR"/>
          </w:rPr>
          <w:t>(</w:t>
        </w:r>
        <w:proofErr w:type="spellStart"/>
        <w:proofErr w:type="gramStart"/>
        <w:r>
          <w:rPr>
            <w:rStyle w:val="Hyperlink"/>
            <w:rFonts w:ascii="Arial Narrow" w:hAnsi="Arial Narrow" w:cs="Arial Narrow"/>
            <w:i/>
            <w:iCs/>
            <w:color w:val="000000"/>
            <w:u w:val="none"/>
            <w:lang w:val="fr-FR"/>
          </w:rPr>
          <w:t>denumirea</w:t>
        </w:r>
        <w:proofErr w:type="spellEnd"/>
        <w:proofErr w:type="gramEnd"/>
        <w:r>
          <w:rPr>
            <w:rStyle w:val="Hyperlink"/>
            <w:rFonts w:ascii="Arial Narrow" w:hAnsi="Arial Narrow" w:cs="Arial Narrow"/>
            <w:i/>
            <w:iCs/>
            <w:color w:val="000000"/>
            <w:u w:val="none"/>
            <w:lang w:val="fr-FR"/>
          </w:rPr>
          <w:t xml:space="preserve"> </w:t>
        </w:r>
        <w:proofErr w:type="spellStart"/>
        <w:r>
          <w:rPr>
            <w:rStyle w:val="Hyperlink"/>
            <w:rFonts w:ascii="Arial Narrow" w:hAnsi="Arial Narrow" w:cs="Arial Narrow"/>
            <w:i/>
            <w:iCs/>
            <w:color w:val="000000"/>
            <w:u w:val="none"/>
            <w:lang w:val="fr-FR"/>
          </w:rPr>
          <w:t>serviciului</w:t>
        </w:r>
        <w:proofErr w:type="spellEnd"/>
        <w:r>
          <w:rPr>
            <w:rStyle w:val="Hyperlink"/>
            <w:rFonts w:ascii="Arial Narrow" w:hAnsi="Arial Narrow" w:cs="Arial Narrow"/>
            <w:i/>
            <w:i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anunț</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participare</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publicat</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SEAP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data de …………</w:t>
        </w:r>
        <w:proofErr w:type="gramStart"/>
        <w:r>
          <w:rPr>
            <w:rStyle w:val="Hyperlink"/>
            <w:rFonts w:ascii="Arial Narrow" w:hAnsi="Arial Narrow" w:cs="Arial Narrow"/>
            <w:color w:val="000000"/>
            <w:u w:val="none"/>
            <w:lang w:val="fr-FR"/>
          </w:rPr>
          <w:t>…….</w:t>
        </w:r>
        <w:proofErr w:type="spellStart"/>
        <w:proofErr w:type="gramEnd"/>
        <w:r>
          <w:rPr>
            <w:rStyle w:val="Hyperlink"/>
            <w:rFonts w:ascii="Arial Narrow" w:hAnsi="Arial Narrow" w:cs="Arial Narrow"/>
            <w:color w:val="000000"/>
            <w:u w:val="none"/>
            <w:lang w:val="fr-FR"/>
          </w:rPr>
          <w:t>sub</w:t>
        </w:r>
        <w:proofErr w:type="spellEnd"/>
        <w:r>
          <w:rPr>
            <w:rStyle w:val="Hyperlink"/>
            <w:rFonts w:ascii="Arial Narrow" w:hAnsi="Arial Narrow" w:cs="Arial Narrow"/>
            <w:color w:val="000000"/>
            <w:u w:val="none"/>
            <w:lang w:val="fr-FR"/>
          </w:rPr>
          <w:t xml:space="preserve"> nr………………..., </w:t>
        </w:r>
        <w:proofErr w:type="spellStart"/>
        <w:r>
          <w:rPr>
            <w:rStyle w:val="Hyperlink"/>
            <w:rFonts w:ascii="Arial Narrow" w:hAnsi="Arial Narrow" w:cs="Arial Narrow"/>
            <w:color w:val="000000"/>
            <w:u w:val="none"/>
            <w:lang w:val="fr-FR"/>
          </w:rPr>
          <w:t>organizată</w:t>
        </w:r>
        <w:proofErr w:type="spellEnd"/>
        <w:r>
          <w:rPr>
            <w:rStyle w:val="Hyperlink"/>
            <w:rFonts w:ascii="Arial Narrow" w:hAnsi="Arial Narrow" w:cs="Arial Narrow"/>
            <w:color w:val="000000"/>
            <w:u w:val="none"/>
            <w:lang w:val="fr-FR"/>
          </w:rPr>
          <w:t xml:space="preserve"> de </w:t>
        </w:r>
        <w:proofErr w:type="spellStart"/>
        <w:r>
          <w:rPr>
            <w:rStyle w:val="Hyperlink"/>
            <w:rFonts w:ascii="Arial Narrow" w:hAnsi="Arial Narrow" w:cs="Arial Narrow"/>
            <w:color w:val="000000"/>
            <w:u w:val="none"/>
            <w:lang w:val="fr-FR"/>
          </w:rPr>
          <w:t>Oficiul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Național</w:t>
        </w:r>
        <w:proofErr w:type="spellEnd"/>
        <w:r>
          <w:rPr>
            <w:rStyle w:val="Hyperlink"/>
            <w:rFonts w:ascii="Arial Narrow" w:hAnsi="Arial Narrow" w:cs="Arial Narrow"/>
            <w:color w:val="000000"/>
            <w:u w:val="none"/>
            <w:lang w:val="fr-FR"/>
          </w:rPr>
          <w:t xml:space="preserve"> al </w:t>
        </w:r>
        <w:proofErr w:type="spellStart"/>
        <w:r>
          <w:rPr>
            <w:rStyle w:val="Hyperlink"/>
            <w:rFonts w:ascii="Arial Narrow" w:hAnsi="Arial Narrow" w:cs="Arial Narrow"/>
            <w:color w:val="000000"/>
            <w:u w:val="none"/>
            <w:lang w:val="fr-FR"/>
          </w:rPr>
          <w:t>Registrului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Comerțului</w:t>
        </w:r>
        <w:proofErr w:type="spellEnd"/>
        <w:r>
          <w:rPr>
            <w:rStyle w:val="Hyperlink"/>
            <w:rFonts w:ascii="Arial Narrow" w:hAnsi="Arial Narrow" w:cs="Arial Narrow"/>
            <w:i/>
            <w:iCs/>
            <w:color w:val="000000"/>
            <w:u w:val="none"/>
            <w:lang w:val="fr-FR"/>
          </w:rPr>
          <w:t>,</w:t>
        </w:r>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declar</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că</w:t>
        </w:r>
        <w:proofErr w:type="spellEnd"/>
        <w:r>
          <w:rPr>
            <w:rStyle w:val="Hyperlink"/>
            <w:rFonts w:ascii="Arial Narrow" w:hAnsi="Arial Narrow" w:cs="Arial Narrow"/>
            <w:color w:val="000000"/>
            <w:u w:val="none"/>
            <w:lang w:val="fr-FR"/>
          </w:rPr>
          <w:t>:</w:t>
        </w:r>
        <w:proofErr w:type="gramEnd"/>
      </w:hyperlink>
    </w:p>
    <w:p w14:paraId="7125F919" w14:textId="77777777" w:rsidR="00EE1813" w:rsidRPr="00F466C5" w:rsidRDefault="00EE1813">
      <w:pPr>
        <w:pStyle w:val="western"/>
        <w:spacing w:after="12pt" w:line="12.60pt" w:lineRule="auto"/>
        <w:rPr>
          <w:lang w:val="fr-FR"/>
        </w:rPr>
      </w:pPr>
      <w:hyperlink r:id="rId577" w:history="1"/>
    </w:p>
    <w:p w14:paraId="58D22BE4" w14:textId="77777777" w:rsidR="00EE1813" w:rsidRPr="00F466C5" w:rsidRDefault="00EE1813">
      <w:pPr>
        <w:pStyle w:val="NormalWeb"/>
        <w:spacing w:after="0pt" w:line="18pt" w:lineRule="auto"/>
        <w:rPr>
          <w:lang w:val="fr-FR"/>
        </w:rPr>
      </w:pPr>
      <w:hyperlink r:id="rId578" w:history="1">
        <w:r>
          <w:rPr>
            <w:rStyle w:val="Hyperlink"/>
            <w:rFonts w:ascii="Arial Narrow" w:hAnsi="Arial Narrow" w:cs="Arial Narrow"/>
            <w:color w:val="000000"/>
            <w:u w:val="none"/>
            <w:lang w:val="fr-FR"/>
          </w:rPr>
          <w:t>□</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b/>
            <w:bCs/>
            <w:color w:val="000000"/>
            <w:u w:val="none"/>
            <w:lang w:val="ro-RO"/>
          </w:rPr>
          <w:t>accept toate clauzele contractuale</w:t>
        </w:r>
        <w:r>
          <w:rPr>
            <w:rStyle w:val="Hyperlink"/>
            <w:rFonts w:ascii="Arial Narrow" w:hAnsi="Arial Narrow" w:cs="Arial Narrow"/>
            <w:color w:val="000000"/>
            <w:u w:val="none"/>
            <w:lang w:val="ro-RO"/>
          </w:rPr>
          <w:t xml:space="preserve"> prezentate în Documentația de atribuire, Secțiunea formulare -Model Contract, </w:t>
        </w:r>
        <w:r>
          <w:rPr>
            <w:rStyle w:val="Hyperlink"/>
            <w:rFonts w:ascii="Arial Narrow" w:hAnsi="Arial Narrow" w:cs="Arial Narrow"/>
            <w:b/>
            <w:bCs/>
            <w:color w:val="000000"/>
            <w:u w:val="none"/>
            <w:lang w:val="ro-RO"/>
          </w:rPr>
          <w:t>fără obiecțiuni</w:t>
        </w:r>
        <w:r>
          <w:rPr>
            <w:rStyle w:val="Hyperlink"/>
            <w:rFonts w:ascii="Arial Narrow" w:hAnsi="Arial Narrow" w:cs="Arial Narrow"/>
            <w:color w:val="000000"/>
            <w:u w:val="none"/>
            <w:lang w:val="ro-RO"/>
          </w:rPr>
          <w:t>.</w:t>
        </w:r>
      </w:hyperlink>
    </w:p>
    <w:p w14:paraId="11EAB4C1" w14:textId="77777777" w:rsidR="00EE1813" w:rsidRPr="00F466C5" w:rsidRDefault="00EE1813">
      <w:pPr>
        <w:pStyle w:val="NormalWeb"/>
        <w:spacing w:after="0pt" w:line="18pt" w:lineRule="auto"/>
        <w:rPr>
          <w:lang w:val="fr-FR"/>
        </w:rPr>
      </w:pPr>
      <w:hyperlink r:id="rId579" w:history="1"/>
    </w:p>
    <w:p w14:paraId="74250B4E" w14:textId="77777777" w:rsidR="00EE1813" w:rsidRDefault="00EE1813">
      <w:pPr>
        <w:pStyle w:val="NormalWeb"/>
        <w:spacing w:after="0pt" w:line="18pt" w:lineRule="auto"/>
        <w:rPr>
          <w:lang w:val="fr-FR"/>
        </w:rPr>
      </w:pPr>
      <w:hyperlink r:id="rId580" w:history="1"/>
    </w:p>
    <w:p w14:paraId="4C2F9C35" w14:textId="77777777" w:rsidR="00EE1813" w:rsidRPr="00F466C5" w:rsidRDefault="00EE1813">
      <w:pPr>
        <w:pStyle w:val="NormalWeb"/>
        <w:spacing w:after="0pt" w:line="18pt" w:lineRule="auto"/>
        <w:rPr>
          <w:lang w:val="fr-FR"/>
        </w:rPr>
      </w:pPr>
      <w:hyperlink r:id="rId581" w:history="1">
        <w:r>
          <w:rPr>
            <w:rStyle w:val="Hyperlink"/>
            <w:rFonts w:ascii="Arial Narrow" w:hAnsi="Arial Narrow" w:cs="Arial Narrow"/>
            <w:color w:val="000000"/>
            <w:u w:val="none"/>
            <w:lang w:val="fr-FR"/>
          </w:rPr>
          <w:t>□</w:t>
        </w:r>
        <w:r>
          <w:rPr>
            <w:rStyle w:val="Hyperlink"/>
            <w:rFonts w:ascii="Arial Narrow" w:eastAsia="Arial Narrow" w:hAnsi="Arial Narrow" w:cs="Arial Narrow"/>
            <w:color w:val="000000"/>
            <w:u w:val="none"/>
            <w:lang w:val="fr-FR"/>
          </w:rPr>
          <w:t xml:space="preserve">    </w:t>
        </w:r>
        <w:r>
          <w:rPr>
            <w:rStyle w:val="Hyperlink"/>
            <w:rFonts w:ascii="Arial Narrow" w:hAnsi="Arial Narrow" w:cs="Arial Narrow"/>
            <w:b/>
            <w:bCs/>
            <w:color w:val="000000"/>
            <w:u w:val="none"/>
            <w:lang w:val="ro-RO"/>
          </w:rPr>
          <w:t>accept cu următoarele obiecțiuni clauzele contractuale</w:t>
        </w:r>
        <w:r>
          <w:rPr>
            <w:rStyle w:val="Hyperlink"/>
            <w:rFonts w:ascii="Arial Narrow" w:hAnsi="Arial Narrow" w:cs="Arial Narrow"/>
            <w:color w:val="000000"/>
            <w:u w:val="none"/>
            <w:lang w:val="ro-RO"/>
          </w:rPr>
          <w:t xml:space="preserve"> prezentate în Documentația de atribuire, Secțiunea formulare -Model </w:t>
        </w:r>
        <w:proofErr w:type="gramStart"/>
        <w:r>
          <w:rPr>
            <w:rStyle w:val="Hyperlink"/>
            <w:rFonts w:ascii="Arial Narrow" w:hAnsi="Arial Narrow" w:cs="Arial Narrow"/>
            <w:color w:val="000000"/>
            <w:u w:val="none"/>
            <w:lang w:val="ro-RO"/>
          </w:rPr>
          <w:t>Contract:</w:t>
        </w:r>
        <w:proofErr w:type="gramEnd"/>
      </w:hyperlink>
    </w:p>
    <w:p w14:paraId="5988743F" w14:textId="77777777" w:rsidR="00EE1813" w:rsidRPr="00F466C5" w:rsidRDefault="00EE1813">
      <w:pPr>
        <w:pStyle w:val="NormalWeb"/>
        <w:spacing w:after="0pt" w:line="18pt" w:lineRule="auto"/>
        <w:rPr>
          <w:lang w:val="fr-FR"/>
        </w:rPr>
      </w:pPr>
      <w:hyperlink r:id="rId582" w:history="1">
        <w:r>
          <w:rPr>
            <w:rStyle w:val="Hyperlink"/>
            <w:rFonts w:ascii="Arial Narrow" w:hAnsi="Arial Narrow" w:cs="Arial Narrow"/>
            <w:color w:val="000000"/>
            <w:u w:val="none"/>
            <w:lang w:val="ro-RO"/>
          </w:rPr>
          <w:t>1.…………………………………………………………………………..</w:t>
        </w:r>
      </w:hyperlink>
    </w:p>
    <w:p w14:paraId="62E06A4E" w14:textId="77777777" w:rsidR="00EE1813" w:rsidRPr="00F466C5" w:rsidRDefault="00EE1813">
      <w:pPr>
        <w:pStyle w:val="NormalWeb"/>
        <w:spacing w:after="0pt" w:line="18pt" w:lineRule="auto"/>
        <w:rPr>
          <w:lang w:val="fr-FR"/>
        </w:rPr>
      </w:pPr>
      <w:hyperlink r:id="rId583" w:history="1">
        <w:r>
          <w:rPr>
            <w:rStyle w:val="Hyperlink"/>
            <w:rFonts w:ascii="Arial Narrow" w:hAnsi="Arial Narrow" w:cs="Arial Narrow"/>
            <w:color w:val="000000"/>
            <w:u w:val="none"/>
            <w:lang w:val="ro-RO"/>
          </w:rPr>
          <w:t>2.………………………………………………………………………………..</w:t>
        </w:r>
      </w:hyperlink>
    </w:p>
    <w:p w14:paraId="565B0EDF" w14:textId="77777777" w:rsidR="00EE1813" w:rsidRPr="00F466C5" w:rsidRDefault="00EE1813">
      <w:pPr>
        <w:pStyle w:val="NormalWeb"/>
        <w:spacing w:after="0pt" w:line="18pt" w:lineRule="auto"/>
        <w:rPr>
          <w:lang w:val="fr-FR"/>
        </w:rPr>
      </w:pPr>
      <w:hyperlink r:id="rId584" w:history="1"/>
    </w:p>
    <w:p w14:paraId="7E56675C" w14:textId="77777777" w:rsidR="00EE1813" w:rsidRPr="00F466C5" w:rsidRDefault="00EE1813">
      <w:pPr>
        <w:pStyle w:val="western"/>
        <w:spacing w:after="0pt" w:line="12.60pt" w:lineRule="auto"/>
        <w:rPr>
          <w:lang w:val="fr-FR"/>
        </w:rPr>
      </w:pPr>
      <w:hyperlink r:id="rId585" w:history="1">
        <w:r>
          <w:rPr>
            <w:rStyle w:val="Hyperlink"/>
            <w:rFonts w:ascii="Arial Narrow" w:hAnsi="Arial Narrow" w:cs="Arial Narrow"/>
            <w:color w:val="000000"/>
            <w:u w:val="none"/>
            <w:lang w:val="fr-FR"/>
          </w:rPr>
          <w:t xml:space="preserve">Data ______________ </w:t>
        </w:r>
      </w:hyperlink>
    </w:p>
    <w:p w14:paraId="53C83945" w14:textId="77777777" w:rsidR="00EE1813" w:rsidRPr="00F466C5" w:rsidRDefault="00EE1813">
      <w:pPr>
        <w:pStyle w:val="western"/>
        <w:spacing w:after="0pt" w:line="12.60pt" w:lineRule="auto"/>
        <w:rPr>
          <w:lang w:val="fr-FR"/>
        </w:rPr>
      </w:pPr>
      <w:hyperlink r:id="rId586" w:history="1">
        <w:proofErr w:type="spellStart"/>
        <w:r>
          <w:rPr>
            <w:rStyle w:val="Hyperlink"/>
            <w:rFonts w:ascii="Arial Narrow" w:hAnsi="Arial Narrow" w:cs="Arial Narrow"/>
            <w:b/>
            <w:bCs/>
            <w:color w:val="000000"/>
            <w:u w:val="none"/>
            <w:lang w:val="fr-FR"/>
          </w:rPr>
          <w:t>Reprezentant</w:t>
        </w:r>
        <w:proofErr w:type="spellEnd"/>
        <w:r>
          <w:rPr>
            <w:rStyle w:val="Hyperlink"/>
            <w:rFonts w:ascii="Arial Narrow" w:hAnsi="Arial Narrow" w:cs="Arial Narrow"/>
            <w:b/>
            <w:bCs/>
            <w:color w:val="000000"/>
            <w:u w:val="none"/>
            <w:lang w:val="fr-FR"/>
          </w:rPr>
          <w:t xml:space="preserve"> </w:t>
        </w:r>
        <w:proofErr w:type="spellStart"/>
        <w:r>
          <w:rPr>
            <w:rStyle w:val="Hyperlink"/>
            <w:rFonts w:ascii="Arial Narrow" w:hAnsi="Arial Narrow" w:cs="Arial Narrow"/>
            <w:b/>
            <w:bCs/>
            <w:color w:val="000000"/>
            <w:u w:val="none"/>
            <w:lang w:val="fr-FR"/>
          </w:rPr>
          <w:t>împuternicit</w:t>
        </w:r>
        <w:proofErr w:type="spellEnd"/>
        <w:r>
          <w:rPr>
            <w:rStyle w:val="Hyperlink"/>
            <w:rFonts w:ascii="Arial Narrow" w:hAnsi="Arial Narrow" w:cs="Arial Narrow"/>
            <w:b/>
            <w:bCs/>
            <w:color w:val="000000"/>
            <w:u w:val="none"/>
            <w:lang w:val="fr-FR"/>
          </w:rPr>
          <w:t xml:space="preserve"> al </w:t>
        </w:r>
        <w:proofErr w:type="spellStart"/>
        <w:r>
          <w:rPr>
            <w:rStyle w:val="Hyperlink"/>
            <w:rFonts w:ascii="Arial Narrow" w:hAnsi="Arial Narrow" w:cs="Arial Narrow"/>
            <w:b/>
            <w:bCs/>
            <w:color w:val="000000"/>
            <w:u w:val="none"/>
            <w:lang w:val="fr-FR"/>
          </w:rPr>
          <w:t>Ofertantului</w:t>
        </w:r>
        <w:proofErr w:type="spellEnd"/>
        <w:r>
          <w:rPr>
            <w:rStyle w:val="Hyperlink"/>
            <w:rFonts w:ascii="Arial Narrow" w:hAnsi="Arial Narrow" w:cs="Arial Narrow"/>
            <w:b/>
            <w:bCs/>
            <w:color w:val="000000"/>
            <w:u w:val="none"/>
            <w:lang w:val="fr-FR"/>
          </w:rPr>
          <w:t xml:space="preserve"> </w:t>
        </w:r>
      </w:hyperlink>
    </w:p>
    <w:p w14:paraId="4349E7DB" w14:textId="77777777" w:rsidR="00EE1813" w:rsidRPr="00F466C5" w:rsidRDefault="00EE1813">
      <w:pPr>
        <w:pStyle w:val="western"/>
        <w:spacing w:after="0pt" w:line="12.60pt" w:lineRule="auto"/>
        <w:rPr>
          <w:lang w:val="fr-FR"/>
        </w:rPr>
      </w:pPr>
      <w:hyperlink r:id="rId587" w:history="1">
        <w:r>
          <w:rPr>
            <w:rStyle w:val="Hyperlink"/>
            <w:rFonts w:ascii="Arial Narrow" w:hAnsi="Arial Narrow" w:cs="Arial Narrow"/>
            <w:color w:val="000000"/>
            <w:u w:val="none"/>
            <w:lang w:val="fr-FR"/>
          </w:rPr>
          <w:t>(</w:t>
        </w:r>
        <w:proofErr w:type="spellStart"/>
        <w:proofErr w:type="gramStart"/>
        <w:r>
          <w:rPr>
            <w:rStyle w:val="Hyperlink"/>
            <w:rFonts w:ascii="Arial Narrow" w:hAnsi="Arial Narrow" w:cs="Arial Narrow"/>
            <w:color w:val="000000"/>
            <w:u w:val="none"/>
            <w:lang w:val="fr-FR"/>
          </w:rPr>
          <w:t>denumirea</w:t>
        </w:r>
        <w:proofErr w:type="spellEnd"/>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Ofertantului</w:t>
        </w:r>
        <w:proofErr w:type="spellEnd"/>
        <w:r>
          <w:rPr>
            <w:rStyle w:val="Hyperlink"/>
            <w:rFonts w:ascii="Arial Narrow" w:hAnsi="Arial Narrow" w:cs="Arial Narrow"/>
            <w:color w:val="000000"/>
            <w:u w:val="none"/>
            <w:lang w:val="fr-FR"/>
          </w:rPr>
          <w:t xml:space="preserve"> – </w:t>
        </w:r>
        <w:proofErr w:type="spellStart"/>
        <w:r>
          <w:rPr>
            <w:rStyle w:val="Hyperlink"/>
            <w:rFonts w:ascii="Arial Narrow" w:hAnsi="Arial Narrow" w:cs="Arial Narrow"/>
            <w:color w:val="000000"/>
            <w:u w:val="none"/>
            <w:lang w:val="fr-FR"/>
          </w:rPr>
          <w:t>în</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cazul</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unei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Asocieri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toată</w:t>
        </w:r>
        <w:proofErr w:type="spellEnd"/>
        <w:r>
          <w:rPr>
            <w:rStyle w:val="Hyperlink"/>
            <w:rFonts w:ascii="Arial Narrow" w:hAnsi="Arial Narrow" w:cs="Arial Narrow"/>
            <w:color w:val="000000"/>
            <w:u w:val="none"/>
            <w:lang w:val="fr-FR"/>
          </w:rPr>
          <w:t xml:space="preserve"> </w:t>
        </w:r>
        <w:proofErr w:type="spellStart"/>
        <w:proofErr w:type="gramStart"/>
        <w:r>
          <w:rPr>
            <w:rStyle w:val="Hyperlink"/>
            <w:rFonts w:ascii="Arial Narrow" w:hAnsi="Arial Narrow" w:cs="Arial Narrow"/>
            <w:color w:val="000000"/>
            <w:u w:val="none"/>
            <w:lang w:val="fr-FR"/>
          </w:rPr>
          <w:t>Asocierea</w:t>
        </w:r>
        <w:proofErr w:type="spellEnd"/>
        <w:r>
          <w:rPr>
            <w:rStyle w:val="Hyperlink"/>
            <w:rFonts w:ascii="Arial Narrow" w:hAnsi="Arial Narrow" w:cs="Arial Narrow"/>
            <w:color w:val="000000"/>
            <w:u w:val="none"/>
            <w:lang w:val="fr-FR"/>
          </w:rPr>
          <w:t>;</w:t>
        </w:r>
        <w:proofErr w:type="gram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și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denumirea</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reprezentantului</w:t>
        </w:r>
        <w:proofErr w:type="spellEnd"/>
        <w:r>
          <w:rPr>
            <w:rStyle w:val="Hyperlink"/>
            <w:rFonts w:ascii="Arial Narrow" w:hAnsi="Arial Narrow" w:cs="Arial Narrow"/>
            <w:color w:val="000000"/>
            <w:u w:val="none"/>
            <w:lang w:val="fr-FR"/>
          </w:rPr>
          <w:t xml:space="preserve"> </w:t>
        </w:r>
        <w:proofErr w:type="spellStart"/>
        <w:r>
          <w:rPr>
            <w:rStyle w:val="Hyperlink"/>
            <w:rFonts w:ascii="Arial Narrow" w:hAnsi="Arial Narrow" w:cs="Arial Narrow"/>
            <w:color w:val="000000"/>
            <w:u w:val="none"/>
            <w:lang w:val="fr-FR"/>
          </w:rPr>
          <w:t>împuternicit</w:t>
        </w:r>
        <w:proofErr w:type="spellEnd"/>
        <w:r>
          <w:rPr>
            <w:rStyle w:val="Hyperlink"/>
            <w:rFonts w:ascii="Arial Narrow" w:hAnsi="Arial Narrow" w:cs="Arial Narrow"/>
            <w:color w:val="000000"/>
            <w:u w:val="none"/>
            <w:lang w:val="fr-FR"/>
          </w:rPr>
          <w:t>)</w:t>
        </w:r>
      </w:hyperlink>
    </w:p>
    <w:p w14:paraId="05508398" w14:textId="77777777" w:rsidR="00EE1813" w:rsidRDefault="00EE1813">
      <w:pPr>
        <w:pStyle w:val="western"/>
        <w:spacing w:after="0pt" w:line="12.60pt" w:lineRule="auto"/>
      </w:pPr>
      <w:hyperlink r:id="rId588" w:history="1">
        <w:r>
          <w:rPr>
            <w:rStyle w:val="Hyperlink"/>
            <w:rFonts w:ascii="Arial Narrow" w:hAnsi="Arial Narrow" w:cs="Arial Narrow"/>
            <w:color w:val="000000"/>
            <w:u w:val="none"/>
          </w:rPr>
          <w:t>_________________ (</w:t>
        </w:r>
        <w:proofErr w:type="spellStart"/>
        <w:r>
          <w:rPr>
            <w:rStyle w:val="Hyperlink"/>
            <w:rFonts w:ascii="Arial Narrow" w:hAnsi="Arial Narrow" w:cs="Arial Narrow"/>
            <w:color w:val="000000"/>
            <w:u w:val="none"/>
          </w:rPr>
          <w:t>semnătura</w:t>
        </w:r>
        <w:proofErr w:type="spellEnd"/>
        <w:r>
          <w:rPr>
            <w:rStyle w:val="Hyperlink"/>
            <w:rFonts w:ascii="Arial Narrow" w:hAnsi="Arial Narrow" w:cs="Arial Narrow"/>
            <w:color w:val="000000"/>
            <w:u w:val="none"/>
          </w:rPr>
          <w:t>)</w:t>
        </w:r>
      </w:hyperlink>
    </w:p>
    <w:p w14:paraId="7CD5192F" w14:textId="77777777" w:rsidR="00EE1813" w:rsidRDefault="00EE1813">
      <w:pPr>
        <w:jc w:val="both"/>
      </w:pPr>
      <w:hyperlink r:id="rId589" w:history="1"/>
    </w:p>
    <w:sectPr w:rsidR="00EE1813" w:rsidSect="00594850">
      <w:headerReference w:type="even" r:id="rId590"/>
      <w:headerReference w:type="default" r:id="rId591"/>
      <w:footerReference w:type="even" r:id="rId592"/>
      <w:footerReference w:type="default" r:id="rId593"/>
      <w:headerReference w:type="first" r:id="rId594"/>
      <w:footerReference w:type="first" r:id="rId595"/>
      <w:pgSz w:w="595.30pt" w:h="841.90pt"/>
      <w:pgMar w:top="70.55pt" w:right="38.90pt" w:bottom="70.55pt" w:left="99.35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CF16D1E" w14:textId="77777777" w:rsidR="00CF753E" w:rsidRDefault="00CF753E">
      <w:r>
        <w:separator/>
      </w:r>
    </w:p>
  </w:endnote>
  <w:endnote w:type="continuationSeparator" w:id="0">
    <w:p w14:paraId="37AB7519" w14:textId="77777777" w:rsidR="00CF753E" w:rsidRDefault="00CF753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windows-1250"/>
    <w:family w:val="swiss"/>
    <w:pitch w:val="variable"/>
    <w:sig w:usb0="E0002EFF" w:usb1="C000785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Arial Narrow">
    <w:panose1 w:val="020B0606020202030204"/>
    <w:charset w:characterSet="windows-1250"/>
    <w:family w:val="swiss"/>
    <w:pitch w:val="variable"/>
    <w:sig w:usb0="00000287" w:usb1="00000800" w:usb2="00000000" w:usb3="00000000" w:csb0="0000009F" w:csb1="00000000"/>
  </w:font>
  <w:font w:name="Lucida Sans Unicode">
    <w:panose1 w:val="020B0602030504020204"/>
    <w:charset w:characterSet="windows-1250"/>
    <w:family w:val="swiss"/>
    <w:pitch w:val="variable"/>
    <w:sig w:usb0="80000AFF" w:usb1="0000396B" w:usb2="00000000" w:usb3="00000000" w:csb0="000000BF" w:csb1="00000000"/>
  </w:font>
  <w:font w:name="Cambria">
    <w:panose1 w:val="02040503050406030204"/>
    <w:charset w:characterSet="windows-1250"/>
    <w:family w:val="roman"/>
    <w:pitch w:val="variable"/>
    <w:sig w:usb0="E00006FF" w:usb1="420024FF" w:usb2="02000000" w:usb3="00000000" w:csb0="0000019F" w:csb1="00000000"/>
  </w:font>
  <w:font w:name="Calibri">
    <w:panose1 w:val="020F0502020204030204"/>
    <w:charset w:characterSet="windows-1250"/>
    <w:family w:val="swiss"/>
    <w:pitch w:val="variable"/>
    <w:sig w:usb0="E4002EFF" w:usb1="C2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OpenSymbol">
    <w:panose1 w:val="05010000000000000000"/>
    <w:charset w:characterSet="iso-8859-1"/>
    <w:family w:val="auto"/>
    <w:pitch w:val="variable"/>
    <w:sig w:usb0="800000AF" w:usb1="1001ECEA" w:usb2="00000000" w:usb3="00000000" w:csb0="00000001" w:csb1="00000000"/>
  </w:font>
  <w:font w:name="Liberation Sans">
    <w:panose1 w:val="020B0604020202020204"/>
    <w:charset w:characterSet="windows-1250"/>
    <w:family w:val="swiss"/>
    <w:pitch w:val="variable"/>
    <w:sig w:usb0="E0000AFF" w:usb1="500078FF" w:usb2="00000021" w:usb3="00000000" w:csb0="000001BF" w:csb1="00000000"/>
  </w:font>
  <w:font w:name="Microsoft YaHei">
    <w:panose1 w:val="020B0503020204020204"/>
    <w:charset w:characterSet="GBK"/>
    <w:family w:val="swiss"/>
    <w:pitch w:val="variable"/>
    <w:sig w:usb0="80000287" w:usb1="2ACF3C50" w:usb2="00000016" w:usb3="00000000" w:csb0="0004001F" w:csb1="00000000"/>
  </w:font>
  <w:font w:name="Lucida Sans">
    <w:panose1 w:val="020B0602030504020204"/>
    <w:charset w:characterSet="iso-8859-1"/>
    <w:family w:val="swiss"/>
    <w:pitch w:val="variable"/>
    <w:sig w:usb0="00000003" w:usb1="00000000" w:usb2="00000000" w:usb3="00000000" w:csb0="00000001" w:csb1="00000000"/>
  </w:font>
  <w:font w:name="Tahoma">
    <w:panose1 w:val="020B0604030504040204"/>
    <w:charset w:characterSet="windows-1250"/>
    <w:family w:val="swiss"/>
    <w:pitch w:val="variable"/>
    <w:sig w:usb0="E1002EFF" w:usb1="C000605B" w:usb2="00000029" w:usb3="00000000" w:csb0="000101FF" w:csb1="00000000"/>
  </w:font>
  <w:font w:name="Liberation Serif">
    <w:panose1 w:val="02020603050405020304"/>
    <w:charset w:characterSet="windows-1250"/>
    <w:family w:val="roman"/>
    <w:pitch w:val="variable"/>
    <w:sig w:usb0="E0000AFF" w:usb1="500078FF" w:usb2="00000021" w:usb3="00000000" w:csb0="000001BF" w:csb1="00000000"/>
  </w:font>
  <w:font w:name="NSimSun">
    <w:panose1 w:val="02010609030101010101"/>
    <w:charset w:characterSet="GBK"/>
    <w:family w:val="modern"/>
    <w:pitch w:val="fixed"/>
    <w:sig w:usb0="00000203" w:usb1="288F0000" w:usb2="00000016" w:usb3="00000000" w:csb0="00040001" w:csb1="00000000"/>
  </w:font>
  <w:font w:name="TimesNewRomanPSMT">
    <w:altName w:val="Times New Roman"/>
    <w:charset w:characterSet="iso-8859-1"/>
    <w:family w:val="roman"/>
    <w:pitch w:val="default"/>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9F7D88" w14:textId="77777777" w:rsidR="00EE1813" w:rsidRDefault="00EE1813">
    <w:pPr>
      <w:pStyle w:val="Subsol"/>
      <w:jc w:val="center"/>
    </w:pPr>
    <w:r>
      <w:fldChar w:fldCharType="begin"/>
    </w:r>
    <w:r>
      <w:instrText xml:space="preserve"> PAGE </w:instrText>
    </w:r>
    <w:r>
      <w:fldChar w:fldCharType="separate"/>
    </w:r>
    <w:r>
      <w:t>6</w:t>
    </w:r>
    <w:r>
      <w:fldChar w:fldCharType="end"/>
    </w:r>
  </w:p>
  <w:p w14:paraId="1B9FAF30" w14:textId="77777777" w:rsidR="00EE1813" w:rsidRDefault="00EE1813">
    <w:pPr>
      <w:pStyle w:val="Subsol"/>
    </w:pPr>
  </w:p>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A2EB15" w14:textId="77777777" w:rsidR="00EE1813" w:rsidRDefault="00EE1813">
    <w:pPr>
      <w:pStyle w:val="Subsol"/>
      <w:jc w:val="center"/>
    </w:pPr>
    <w:r>
      <w:fldChar w:fldCharType="begin"/>
    </w:r>
    <w:r>
      <w:instrText xml:space="preserve"> PAGE </w:instrText>
    </w:r>
    <w:r>
      <w:fldChar w:fldCharType="separate"/>
    </w:r>
    <w:r>
      <w:t>56</w:t>
    </w:r>
    <w:r>
      <w:fldChar w:fldCharType="end"/>
    </w:r>
  </w:p>
  <w:p w14:paraId="70217F70" w14:textId="77777777" w:rsidR="00EE1813" w:rsidRDefault="00EE1813">
    <w:pPr>
      <w:pStyle w:val="Subsol"/>
    </w:pPr>
  </w:p>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C6C95B" w14:textId="77777777" w:rsidR="00EE1813" w:rsidRDefault="00EE1813">
    <w:pPr>
      <w:pStyle w:val="Subsol"/>
      <w:jc w:val="center"/>
    </w:pPr>
    <w:r>
      <w:fldChar w:fldCharType="begin"/>
    </w:r>
    <w:r>
      <w:instrText xml:space="preserve"> PAGE </w:instrText>
    </w:r>
    <w:r>
      <w:fldChar w:fldCharType="separate"/>
    </w:r>
    <w:r>
      <w:t>55</w:t>
    </w:r>
    <w:r>
      <w:fldChar w:fldCharType="end"/>
    </w:r>
  </w:p>
  <w:p w14:paraId="7F278976" w14:textId="77777777" w:rsidR="00EE1813" w:rsidRDefault="00EE1813">
    <w:pPr>
      <w:pStyle w:val="Subsol"/>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5447A2" w14:textId="77777777" w:rsidR="00EE1813" w:rsidRDefault="00EE1813">
    <w:pPr>
      <w:pStyle w:val="Subsol"/>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986961" w14:textId="77777777" w:rsidR="00EE1813" w:rsidRDefault="00EE1813">
    <w:pPr>
      <w:pStyle w:val="Subsol"/>
      <w:jc w:val="center"/>
    </w:pPr>
    <w:r>
      <w:fldChar w:fldCharType="begin"/>
    </w:r>
    <w:r>
      <w:instrText xml:space="preserve"> PAGE </w:instrText>
    </w:r>
    <w:r>
      <w:fldChar w:fldCharType="separate"/>
    </w:r>
    <w:r>
      <w:t>7</w:t>
    </w:r>
    <w:r>
      <w:fldChar w:fldCharType="end"/>
    </w:r>
  </w:p>
  <w:p w14:paraId="4E0F666F" w14:textId="77777777" w:rsidR="00EE1813" w:rsidRDefault="00EE1813">
    <w:pPr>
      <w:pStyle w:val="Subsol"/>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E96FAC" w14:textId="77777777" w:rsidR="00EE1813" w:rsidRDefault="00EE1813">
    <w:pPr>
      <w:pStyle w:val="Subsol"/>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28B658" w14:textId="77777777" w:rsidR="00EE1813" w:rsidRDefault="00EE1813">
    <w:pPr>
      <w:pStyle w:val="Subsol"/>
      <w:jc w:val="center"/>
    </w:pPr>
    <w:r>
      <w:fldChar w:fldCharType="begin"/>
    </w:r>
    <w:r>
      <w:instrText xml:space="preserve"> PAGE </w:instrText>
    </w:r>
    <w:r>
      <w:fldChar w:fldCharType="separate"/>
    </w:r>
    <w:r>
      <w:t>46</w:t>
    </w:r>
    <w:r>
      <w:fldChar w:fldCharType="end"/>
    </w:r>
  </w:p>
  <w:p w14:paraId="1FE84688" w14:textId="77777777" w:rsidR="00EE1813" w:rsidRDefault="00EE1813">
    <w:pPr>
      <w:pStyle w:val="Subsol"/>
    </w:pP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B63893" w14:textId="77777777" w:rsidR="00EE1813" w:rsidRDefault="00EE1813">
    <w:pPr>
      <w:pStyle w:val="Subsol"/>
      <w:jc w:val="center"/>
    </w:pPr>
    <w:r>
      <w:fldChar w:fldCharType="begin"/>
    </w:r>
    <w:r>
      <w:instrText xml:space="preserve"> PAGE </w:instrText>
    </w:r>
    <w:r>
      <w:fldChar w:fldCharType="separate"/>
    </w:r>
    <w:r>
      <w:t>37</w:t>
    </w:r>
    <w:r>
      <w:fldChar w:fldCharType="end"/>
    </w:r>
  </w:p>
  <w:p w14:paraId="20A52DC8" w14:textId="77777777" w:rsidR="00EE1813" w:rsidRDefault="00EE1813">
    <w:pPr>
      <w:pStyle w:val="Subsol"/>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FDFB47" w14:textId="77777777" w:rsidR="00EE1813" w:rsidRDefault="00EE1813">
    <w:pPr>
      <w:pStyle w:val="Subsol"/>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E994B8" w14:textId="77777777" w:rsidR="00EE1813" w:rsidRDefault="00EE1813">
    <w:pPr>
      <w:pStyle w:val="Subsol"/>
      <w:jc w:val="center"/>
    </w:pPr>
    <w:r>
      <w:fldChar w:fldCharType="begin"/>
    </w:r>
    <w:r>
      <w:instrText xml:space="preserve"> PAGE </w:instrText>
    </w:r>
    <w:r>
      <w:fldChar w:fldCharType="separate"/>
    </w:r>
    <w:r>
      <w:t>46</w:t>
    </w:r>
    <w:r>
      <w:fldChar w:fldCharType="end"/>
    </w:r>
  </w:p>
  <w:p w14:paraId="44FB261E" w14:textId="77777777" w:rsidR="00EE1813" w:rsidRDefault="00EE1813">
    <w:pPr>
      <w:pStyle w:val="Subsol"/>
    </w:pPr>
  </w:p>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C7A6B1" w14:textId="77777777" w:rsidR="00EE1813" w:rsidRDefault="00EE1813">
    <w:pPr>
      <w:pStyle w:val="Subsol"/>
      <w:jc w:val="center"/>
    </w:pPr>
    <w:r>
      <w:fldChar w:fldCharType="begin"/>
    </w:r>
    <w:r>
      <w:instrText xml:space="preserve"> PAGE </w:instrText>
    </w:r>
    <w:r>
      <w:fldChar w:fldCharType="separate"/>
    </w:r>
    <w:r>
      <w:t>47</w:t>
    </w:r>
    <w:r>
      <w:fldChar w:fldCharType="end"/>
    </w:r>
  </w:p>
  <w:p w14:paraId="7052BA6D" w14:textId="77777777" w:rsidR="00EE1813" w:rsidRDefault="00EE1813">
    <w:pPr>
      <w:pStyle w:val="Subsol"/>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01A8B2" w14:textId="77777777" w:rsidR="00EE1813" w:rsidRDefault="00EE1813"/>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2F516C" w14:textId="77777777" w:rsidR="00CF753E" w:rsidRDefault="00CF753E">
      <w:r>
        <w:separator/>
      </w:r>
    </w:p>
  </w:footnote>
  <w:footnote w:type="continuationSeparator" w:id="0">
    <w:p w14:paraId="1CB78AA5" w14:textId="77777777" w:rsidR="00CF753E" w:rsidRDefault="00CF753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DF44EF" w14:textId="77777777" w:rsidR="00EE1813" w:rsidRDefault="00EE1813"/>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E8D9190" w14:textId="77777777" w:rsidR="00EE1813" w:rsidRDefault="00EE1813"/>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4A9127" w14:textId="77777777" w:rsidR="00EE1813" w:rsidRDefault="00EE1813"/>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697D5F" w14:textId="77777777" w:rsidR="00EE1813" w:rsidRDefault="00EE1813"/>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272CDC" w14:textId="77777777" w:rsidR="00EE1813" w:rsidRDefault="00EE1813"/>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221F7E" w14:textId="77777777" w:rsidR="00EE1813" w:rsidRDefault="00EE1813"/>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lvl w:ilvl="0">
      <w:start w:val="1"/>
      <w:numFmt w:val="none"/>
      <w:pStyle w:val="Titlu1"/>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 w15:restartNumberingAfterBreak="0">
    <w:nsid w:val="00000002"/>
    <w:multiLevelType w:val="multilevel"/>
    <w:tmpl w:val="00000002"/>
    <w:name w:val="WW8Num2"/>
    <w:lvl w:ilvl="0">
      <w:start w:val="1"/>
      <w:numFmt w:val="decimal"/>
      <w:lvlText w:val="Lot %1."/>
      <w:lvlJc w:val="start"/>
      <w:pPr>
        <w:tabs>
          <w:tab w:val="num" w:pos="81.40pt"/>
        </w:tabs>
        <w:ind w:start="81.40pt" w:hanging="56.70pt"/>
      </w:pPr>
      <w:rPr>
        <w:rFonts w:ascii="Arial" w:hAnsi="Arial" w:cs="Arial"/>
        <w:b/>
        <w:i w:val="0"/>
        <w:sz w:val="28"/>
      </w:rPr>
    </w:lvl>
    <w:lvl w:ilvl="1">
      <w:start w:val="1"/>
      <w:numFmt w:val="decimal"/>
      <w:lvlText w:val="Sublot %1.%2."/>
      <w:lvlJc w:val="start"/>
      <w:pPr>
        <w:tabs>
          <w:tab w:val="num" w:pos="96.70pt"/>
        </w:tabs>
        <w:ind w:start="96.70pt" w:hanging="72pt"/>
      </w:pPr>
      <w:rPr>
        <w:rFonts w:ascii="Arial" w:hAnsi="Arial" w:cs="Arial"/>
        <w:b/>
        <w:i w:val="0"/>
        <w:sz w:val="28"/>
      </w:rPr>
    </w:lvl>
    <w:lvl w:ilvl="2">
      <w:start w:val="1"/>
      <w:numFmt w:val="decimal"/>
      <w:lvlText w:val="%1.%2.%3."/>
      <w:lvlJc w:val="start"/>
      <w:pPr>
        <w:tabs>
          <w:tab w:val="num" w:pos="18.15pt"/>
        </w:tabs>
        <w:ind w:start="18.15pt" w:hanging="36pt"/>
      </w:pPr>
    </w:lvl>
    <w:lvl w:ilvl="3">
      <w:start w:val="1"/>
      <w:numFmt w:val="decimal"/>
      <w:lvlText w:val="(%4)"/>
      <w:lvlJc w:val="start"/>
      <w:pPr>
        <w:tabs>
          <w:tab w:val="num" w:pos="54.15pt"/>
        </w:tabs>
        <w:ind w:start="54.15pt" w:hanging="18pt"/>
      </w:pPr>
    </w:lvl>
    <w:lvl w:ilvl="4">
      <w:start w:val="1"/>
      <w:numFmt w:val="lowerLetter"/>
      <w:lvlText w:val="(%5)"/>
      <w:lvlJc w:val="start"/>
      <w:pPr>
        <w:tabs>
          <w:tab w:val="num" w:pos="72.15pt"/>
        </w:tabs>
        <w:ind w:start="72.15pt" w:hanging="18pt"/>
      </w:pPr>
    </w:lvl>
    <w:lvl w:ilvl="5">
      <w:start w:val="1"/>
      <w:numFmt w:val="lowerRoman"/>
      <w:lvlText w:val="(%6)"/>
      <w:lvlJc w:val="start"/>
      <w:pPr>
        <w:tabs>
          <w:tab w:val="num" w:pos="90.15pt"/>
        </w:tabs>
        <w:ind w:start="90.15pt" w:hanging="18pt"/>
      </w:pPr>
    </w:lvl>
    <w:lvl w:ilvl="6">
      <w:start w:val="1"/>
      <w:numFmt w:val="decimal"/>
      <w:lvlText w:val="%7."/>
      <w:lvlJc w:val="start"/>
      <w:pPr>
        <w:tabs>
          <w:tab w:val="num" w:pos="19.85pt"/>
        </w:tabs>
        <w:ind w:start="19.85pt" w:hanging="19.85pt"/>
      </w:pPr>
      <w:rPr>
        <w:rFonts w:ascii="Arial Narrow" w:hAnsi="Arial Narrow" w:cs="Arial"/>
        <w:sz w:val="24"/>
        <w:szCs w:val="24"/>
        <w:lang w:val="ro-RO" w:bidi="ar-SA"/>
      </w:rPr>
    </w:lvl>
    <w:lvl w:ilvl="7">
      <w:start w:val="1"/>
      <w:numFmt w:val="lowerLetter"/>
      <w:lvlText w:val="%8."/>
      <w:lvlJc w:val="start"/>
      <w:pPr>
        <w:tabs>
          <w:tab w:val="num" w:pos="126.15pt"/>
        </w:tabs>
        <w:ind w:start="126.15pt" w:hanging="18pt"/>
      </w:pPr>
    </w:lvl>
    <w:lvl w:ilvl="8">
      <w:start w:val="1"/>
      <w:numFmt w:val="lowerRoman"/>
      <w:lvlText w:val="%9."/>
      <w:lvlJc w:val="start"/>
      <w:pPr>
        <w:tabs>
          <w:tab w:val="num" w:pos="144.15pt"/>
        </w:tabs>
        <w:ind w:start="144.15pt" w:hanging="18pt"/>
      </w:pPr>
    </w:lvl>
  </w:abstractNum>
  <w:abstractNum w:abstractNumId="2" w15:restartNumberingAfterBreak="0">
    <w:nsid w:val="00000003"/>
    <w:multiLevelType w:val="singleLevel"/>
    <w:tmpl w:val="00000003"/>
    <w:name w:val="WW8Num3"/>
    <w:lvl w:ilvl="0">
      <w:start w:val="1"/>
      <w:numFmt w:val="decimal"/>
      <w:lvlText w:val="%1."/>
      <w:lvlJc w:val="start"/>
      <w:pPr>
        <w:tabs>
          <w:tab w:val="num" w:pos="36pt"/>
        </w:tabs>
        <w:ind w:start="36pt" w:hanging="18pt"/>
      </w:pPr>
      <w:rPr>
        <w:rFonts w:ascii="Arial Narrow" w:hAnsi="Arial Narrow" w:cs="Times New Roman"/>
        <w:i/>
        <w:lang w:val="ro-RO"/>
      </w:rPr>
    </w:lvl>
  </w:abstractNum>
  <w:abstractNum w:abstractNumId="3" w15:restartNumberingAfterBreak="0">
    <w:nsid w:val="00000004"/>
    <w:multiLevelType w:val="singleLevel"/>
    <w:tmpl w:val="00000004"/>
    <w:name w:val="WW8Num4"/>
    <w:lvl w:ilvl="0">
      <w:start w:val="2"/>
      <w:numFmt w:val="bullet"/>
      <w:lvlText w:val="-"/>
      <w:lvlJc w:val="start"/>
      <w:pPr>
        <w:tabs>
          <w:tab w:val="num" w:pos="36pt"/>
        </w:tabs>
        <w:ind w:start="36pt" w:hanging="18pt"/>
      </w:pPr>
      <w:rPr>
        <w:rFonts w:ascii="Arial" w:hAnsi="Arial" w:cs="Arial" w:hint="default"/>
      </w:rPr>
    </w:lvl>
  </w:abstractNum>
  <w:abstractNum w:abstractNumId="4" w15:restartNumberingAfterBreak="0">
    <w:nsid w:val="00000005"/>
    <w:multiLevelType w:val="singleLevel"/>
    <w:tmpl w:val="00000005"/>
    <w:name w:val="WW8Num5"/>
    <w:lvl w:ilvl="0">
      <w:start w:val="1"/>
      <w:numFmt w:val="lowerLetter"/>
      <w:lvlText w:val="%1)"/>
      <w:lvlJc w:val="start"/>
      <w:pPr>
        <w:tabs>
          <w:tab w:val="num" w:pos="18pt"/>
        </w:tabs>
        <w:ind w:start="18pt" w:hanging="18pt"/>
      </w:pPr>
      <w:rPr>
        <w:rFonts w:ascii="Arial Narrow" w:eastAsia="Times New Roman" w:hAnsi="Arial Narrow" w:cs="Times New Roman" w:hint="default"/>
        <w:lang w:val="fr-FR"/>
      </w:rPr>
    </w:lvl>
  </w:abstractNum>
  <w:num w:numId="1" w16cid:durableId="1374695843">
    <w:abstractNumId w:val="0"/>
  </w:num>
  <w:num w:numId="2" w16cid:durableId="1987122081">
    <w:abstractNumId w:val="1"/>
  </w:num>
  <w:num w:numId="3" w16cid:durableId="1320309223">
    <w:abstractNumId w:val="2"/>
  </w:num>
  <w:num w:numId="4" w16cid:durableId="1675494150">
    <w:abstractNumId w:val="3"/>
  </w:num>
  <w:num w:numId="5" w16cid:durableId="565380521">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pt"/>
  <w:defaultTableStyle w:val="Normal"/>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62"/>
    <w:rsid w:val="00142304"/>
    <w:rsid w:val="00185183"/>
    <w:rsid w:val="001C4D49"/>
    <w:rsid w:val="001D4291"/>
    <w:rsid w:val="002D0F21"/>
    <w:rsid w:val="003523F5"/>
    <w:rsid w:val="003F3E84"/>
    <w:rsid w:val="0047321A"/>
    <w:rsid w:val="00594850"/>
    <w:rsid w:val="00680C2A"/>
    <w:rsid w:val="00832D62"/>
    <w:rsid w:val="00A113FF"/>
    <w:rsid w:val="00A21FBE"/>
    <w:rsid w:val="00C166B6"/>
    <w:rsid w:val="00CF753E"/>
    <w:rsid w:val="00D71448"/>
    <w:rsid w:val="00D86FB0"/>
    <w:rsid w:val="00EE1813"/>
    <w:rsid w:val="00EE4E3F"/>
    <w:rsid w:val="00F466C5"/>
    <w:rsid w:val="00F53E62"/>
    <w:rsid w:val="00F76FED"/>
    <w:rsid w:val="00F8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562EEFCF"/>
  <w15:chartTrackingRefBased/>
  <w15:docId w15:val="{411D968B-EE10-49BC-B0DD-A35DB710B0A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sz w:val="24"/>
      <w:szCs w:val="24"/>
      <w:lang w:eastAsia="zh-CN"/>
    </w:rPr>
  </w:style>
  <w:style w:type="paragraph" w:styleId="Titlu1">
    <w:name w:val="heading 1"/>
    <w:basedOn w:val="Normal"/>
    <w:next w:val="Normal"/>
    <w:qFormat/>
    <w:pPr>
      <w:keepNext/>
      <w:widowControl/>
      <w:numPr>
        <w:numId w:val="1"/>
      </w:numPr>
      <w:suppressAutoHyphens w:val="0"/>
      <w:spacing w:before="12pt" w:after="3pt"/>
      <w:outlineLvl w:val="0"/>
    </w:pPr>
    <w:rPr>
      <w:rFonts w:ascii="Cambria" w:eastAsia="Calibri" w:hAnsi="Cambria" w:cs="Cambria"/>
      <w:b/>
      <w:bCs/>
      <w:kern w:val="2"/>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28"/>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rPr>
      <w:rFonts w:ascii="Arial Narrow" w:hAnsi="Arial Narrow" w:cs="Arial"/>
      <w:sz w:val="24"/>
      <w:szCs w:val="24"/>
      <w:lang w:val="ro-RO" w:bidi="ar-SA"/>
    </w:rPr>
  </w:style>
  <w:style w:type="character" w:customStyle="1" w:styleId="WW8Num2z7">
    <w:name w:val="WW8Num2z7"/>
  </w:style>
  <w:style w:type="character" w:customStyle="1" w:styleId="WW8Num2z8">
    <w:name w:val="WW8Num2z8"/>
  </w:style>
  <w:style w:type="character" w:customStyle="1" w:styleId="WW8Num3z0">
    <w:name w:val="WW8Num3z0"/>
    <w:rPr>
      <w:rFonts w:ascii="Arial Narrow" w:hAnsi="Arial Narrow" w:cs="Times New Roman"/>
      <w:i/>
      <w:lang w:val="ro-RO"/>
    </w:rPr>
  </w:style>
  <w:style w:type="character" w:customStyle="1" w:styleId="WW8Num4z0">
    <w:name w:val="WW8Num4z0"/>
    <w:rPr>
      <w:rFonts w:ascii="Arial" w:hAnsi="Arial" w:cs="Arial" w:hint="default"/>
    </w:rPr>
  </w:style>
  <w:style w:type="character" w:customStyle="1" w:styleId="WW8Num5z0">
    <w:name w:val="WW8Num5z0"/>
    <w:rPr>
      <w:rFonts w:ascii="Arial Narrow" w:eastAsia="Times New Roman" w:hAnsi="Arial Narrow" w:cs="Times New Roman" w:hint="default"/>
      <w:lang w:val="fr-FR"/>
    </w:rPr>
  </w:style>
  <w:style w:type="character" w:customStyle="1" w:styleId="Fontdeparagrafimplicit4">
    <w:name w:val="Font de paragraf implicit4"/>
  </w:style>
  <w:style w:type="character" w:customStyle="1" w:styleId="Fontdeparagrafimplicit3">
    <w:name w:val="Font de paragraf implicit3"/>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hint="default"/>
    </w:rPr>
  </w:style>
  <w:style w:type="character" w:customStyle="1" w:styleId="WW8Num8z1">
    <w:name w:val="WW8Num8z1"/>
    <w:rPr>
      <w:rFonts w:cs="Times New Roman"/>
    </w:rPr>
  </w:style>
  <w:style w:type="character" w:customStyle="1" w:styleId="Fontdeparagrafimplicit2">
    <w:name w:val="Font de paragraf implicit2"/>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rPr>
      <w:rFonts w:ascii="Arial Narrow" w:hAnsi="Arial Narrow" w:cs="Arial"/>
      <w:lang w:val="ro-RO" w:bidi="ar-SA"/>
    </w:rPr>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Fontdeparagrafimplicit">
    <w:name w:val="WW-Font de paragraf implicit"/>
  </w:style>
  <w:style w:type="character" w:customStyle="1" w:styleId="WW8Num4z1">
    <w:name w:val="WW8Num4z1"/>
    <w:rPr>
      <w:rFonts w:ascii="Arial Narrow" w:hAnsi="Arial Narrow" w:cs="Times New Roman" w:hint="default"/>
      <w:color w:val="000000"/>
    </w:rPr>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hAnsi="Arial Narrow" w:cs="Times New Roman" w:hint="default"/>
      <w:b w:val="0"/>
      <w:lang w:val="fr-FR"/>
    </w:rPr>
  </w:style>
  <w:style w:type="character" w:customStyle="1" w:styleId="WW8Num10z0">
    <w:name w:val="WW8Num10z0"/>
    <w:rPr>
      <w:b/>
    </w:rPr>
  </w:style>
  <w:style w:type="character" w:customStyle="1" w:styleId="WW8Num10z1">
    <w:name w:val="WW8Num10z1"/>
    <w:rPr>
      <w:rFonts w:ascii="Arial Narrow" w:hAnsi="Arial Narrow" w:cs="Times New Roman"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rPr>
      <w:rFonts w:ascii="Arial Narrow" w:hAnsi="Arial Narrow" w:cs="Times New Roman" w:hint="default"/>
      <w:lang w:val="ro-RO"/>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rPr>
  </w:style>
  <w:style w:type="character" w:customStyle="1" w:styleId="WW8Num12z1">
    <w:name w:val="WW8Num12z1"/>
    <w:rPr>
      <w:rFonts w:ascii="Arial Narrow" w:hAnsi="Arial Narrow" w:cs="Times New Roman" w:hint="default"/>
      <w:lang w:val="fr-F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rPr>
      <w:rFonts w:ascii="Arial Narrow" w:hAnsi="Arial Narrow" w:cs="Times New Roman"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rPr>
      <w:rFonts w:ascii="Arial Narrow" w:hAnsi="Arial Narrow" w:cs="Times New Roman" w:hint="default"/>
      <w:lang w:val="ro-RO"/>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ascii="Arial Narrow" w:hAnsi="Arial Narrow" w:cs="Times New Roman" w:hint="default"/>
      <w:shd w:val="clear" w:color="auto" w:fill="FFFFFF"/>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rPr>
  </w:style>
  <w:style w:type="character" w:customStyle="1" w:styleId="WW8Num16z1">
    <w:name w:val="WW8Num16z1"/>
    <w:rPr>
      <w:rFonts w:ascii="Arial Narrow" w:hAnsi="Arial Narrow" w:cs="Times New Roman" w:hint="default"/>
      <w:lang w:val="fr-FR"/>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rPr>
      <w:rFonts w:ascii="Arial Narrow" w:eastAsia="Times New Roman" w:hAnsi="Arial Narrow"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9z1">
    <w:name w:val="WW8Num9z1"/>
    <w:rPr>
      <w:rFonts w:ascii="Arial Narrow" w:eastAsia="Times New Roman" w:hAnsi="Arial Narrow" w:cs="Times New Roman" w:hint="default"/>
      <w:lang w:val="ro-RO"/>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7z0">
    <w:name w:val="WW8Num17z0"/>
    <w:rPr>
      <w:b/>
    </w:rPr>
  </w:style>
  <w:style w:type="character" w:customStyle="1" w:styleId="WW8Num17z1">
    <w:name w:val="WW8Num17z1"/>
    <w:rPr>
      <w:rFonts w:ascii="Arial Narrow" w:eastAsia="Times New Roman" w:hAnsi="Arial Narrow" w:cs="Times New Roman" w:hint="default"/>
      <w:lang w:val="ro-RO"/>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rPr>
      <w:rFonts w:ascii="Arial Narrow" w:eastAsia="Times New Roman" w:hAnsi="Arial Narrow" w:cs="Times New Roman" w:hint="default"/>
      <w:shd w:val="clear" w:color="auto" w:fill="FFFFFF"/>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rPr>
  </w:style>
  <w:style w:type="character" w:customStyle="1" w:styleId="WW8Num19z1">
    <w:name w:val="WW8Num19z1"/>
    <w:rPr>
      <w:rFonts w:ascii="Arial Narrow" w:eastAsia="Times New Roman" w:hAnsi="Arial Narrow" w:cs="Times New Roman" w:hint="default"/>
      <w:lang w:val="fr-FR"/>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Fontdeparagrafimplicit1">
    <w:name w:val="Font de paragraf implicit1"/>
  </w:style>
  <w:style w:type="character" w:customStyle="1" w:styleId="FrspaiereCaracter">
    <w:name w:val="Fără spațiere Caracter"/>
    <w:rPr>
      <w:rFonts w:ascii="Calibri" w:eastAsia="Calibri" w:hAnsi="Calibri" w:cs="Calibri"/>
      <w:sz w:val="22"/>
      <w:szCs w:val="22"/>
      <w:lang w:val="ro-RO" w:bidi="ar-SA"/>
    </w:rPr>
  </w:style>
  <w:style w:type="character" w:customStyle="1" w:styleId="tpa1">
    <w:name w:val="tpa1"/>
  </w:style>
  <w:style w:type="character" w:customStyle="1" w:styleId="AntetCaracter">
    <w:name w:val="Antet Caracter"/>
    <w:rPr>
      <w:rFonts w:eastAsia="Lucida Sans Unicode"/>
      <w:sz w:val="24"/>
      <w:szCs w:val="24"/>
      <w:lang w:val="en-US"/>
    </w:rPr>
  </w:style>
  <w:style w:type="character" w:customStyle="1" w:styleId="SubsolCaracter">
    <w:name w:val="Subsol Caracter"/>
    <w:rPr>
      <w:rFonts w:eastAsia="Lucida Sans Unicode"/>
      <w:sz w:val="24"/>
      <w:szCs w:val="24"/>
      <w:lang w:val="en-US"/>
    </w:rPr>
  </w:style>
  <w:style w:type="character" w:customStyle="1" w:styleId="Titlu1Caracter">
    <w:name w:val="Titlu 1 Caracter"/>
    <w:rPr>
      <w:rFonts w:ascii="Cambria" w:eastAsia="Calibri" w:hAnsi="Cambria" w:cs="Cambria"/>
      <w:b/>
      <w:bCs/>
      <w:kern w:val="2"/>
      <w:sz w:val="32"/>
      <w:szCs w:val="32"/>
      <w:lang w:val="en-US"/>
    </w:rPr>
  </w:style>
  <w:style w:type="character" w:styleId="Hyperlink">
    <w:name w:val="Hyperlink"/>
    <w:rPr>
      <w:color w:val="0000FF"/>
      <w:u w:val="single"/>
    </w:rPr>
  </w:style>
  <w:style w:type="character" w:customStyle="1" w:styleId="ng-scope">
    <w:name w:val="ng-scope"/>
    <w:basedOn w:val="Fontdeparagrafimplicit1"/>
  </w:style>
  <w:style w:type="character" w:customStyle="1" w:styleId="Bullets">
    <w:name w:val="Bullets"/>
    <w:rPr>
      <w:rFonts w:ascii="OpenSymbol" w:eastAsia="OpenSymbol" w:hAnsi="OpenSymbol" w:cs="OpenSymbol"/>
    </w:rPr>
  </w:style>
  <w:style w:type="character" w:styleId="HyperlinkParcurs">
    <w:name w:val="FollowedHyperlink"/>
    <w:rPr>
      <w:color w:val="954F72"/>
      <w:u w:val="single"/>
    </w:rPr>
  </w:style>
  <w:style w:type="character" w:customStyle="1" w:styleId="FooterChar">
    <w:name w:val="Footer Char"/>
    <w:rPr>
      <w:rFonts w:eastAsia="Lucida Sans Unicode"/>
      <w:sz w:val="24"/>
      <w:szCs w:val="24"/>
      <w:lang w:eastAsia="zh-CN"/>
    </w:rPr>
  </w:style>
  <w:style w:type="character" w:customStyle="1" w:styleId="FontStyle113">
    <w:name w:val="Font Style113"/>
    <w:rPr>
      <w:rFonts w:ascii="Times New Roman" w:hAnsi="Times New Roman" w:cs="Times New Roman" w:hint="default"/>
      <w:sz w:val="20"/>
      <w:szCs w:val="20"/>
    </w:rPr>
  </w:style>
  <w:style w:type="character" w:customStyle="1" w:styleId="FontStyle109">
    <w:name w:val="Font Style109"/>
    <w:rPr>
      <w:rFonts w:ascii="Times New Roman" w:hAnsi="Times New Roman" w:cs="Times New Roman" w:hint="default"/>
      <w:i/>
      <w:iCs/>
      <w:sz w:val="20"/>
      <w:szCs w:val="20"/>
    </w:rPr>
  </w:style>
  <w:style w:type="character" w:customStyle="1" w:styleId="DefaultTextChar">
    <w:name w:val="Default Text Char"/>
    <w:rPr>
      <w:rFonts w:eastAsia="Lucida Sans Unicode"/>
      <w:color w:val="000000"/>
      <w:sz w:val="24"/>
      <w:szCs w:val="24"/>
      <w:lang w:val="ro-RO"/>
    </w:rPr>
  </w:style>
  <w:style w:type="character" w:customStyle="1" w:styleId="NoSpacingChar">
    <w:name w:val="No Spacing Char"/>
    <w:rPr>
      <w:rFonts w:ascii="Calibri" w:eastAsia="Calibri" w:hAnsi="Calibri" w:cs="Calibri"/>
      <w:sz w:val="22"/>
      <w:szCs w:val="22"/>
      <w:lang w:eastAsia="zh-CN"/>
    </w:rPr>
  </w:style>
  <w:style w:type="character" w:customStyle="1" w:styleId="Heading1Char">
    <w:name w:val="Heading 1 Char"/>
    <w:rPr>
      <w:rFonts w:ascii="Cambria" w:eastAsia="Calibri" w:hAnsi="Cambria" w:cs="Cambria"/>
      <w:b/>
      <w:bCs/>
      <w:kern w:val="2"/>
      <w:sz w:val="32"/>
      <w:szCs w:val="32"/>
      <w:lang w:eastAsia="zh-CN"/>
    </w:rPr>
  </w:style>
  <w:style w:type="character" w:customStyle="1" w:styleId="BodyTextChar">
    <w:name w:val="Body Text Char"/>
    <w:rPr>
      <w:rFonts w:eastAsia="Lucida Sans Unicode"/>
      <w:sz w:val="24"/>
      <w:szCs w:val="24"/>
      <w:lang w:eastAsia="zh-CN"/>
    </w:rPr>
  </w:style>
  <w:style w:type="character" w:customStyle="1" w:styleId="HeaderChar">
    <w:name w:val="Header Char"/>
    <w:rPr>
      <w:rFonts w:eastAsia="Lucida Sans Unicode"/>
      <w:sz w:val="24"/>
      <w:szCs w:val="24"/>
      <w:lang w:eastAsia="zh-CN"/>
    </w:rPr>
  </w:style>
  <w:style w:type="character" w:styleId="MeniuneNerezolvat">
    <w:name w:val="Unresolved Mention"/>
    <w:rPr>
      <w:color w:val="605E5C"/>
      <w:shd w:val="clear" w:color="auto" w:fill="E1DFDD"/>
    </w:rPr>
  </w:style>
  <w:style w:type="character" w:customStyle="1" w:styleId="Fontdeparagrafimplicit5">
    <w:name w:val="Font de paragraf implicit5"/>
  </w:style>
  <w:style w:type="character" w:customStyle="1" w:styleId="ListLabel1">
    <w:name w:val="ListLabel 1"/>
    <w:rPr>
      <w:rFonts w:ascii="Arial Narrow" w:hAnsi="Arial Narrow" w:cs="Times New Roman"/>
      <w:b/>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Heading">
    <w:name w:val="Heading"/>
    <w:basedOn w:val="Normal"/>
    <w:next w:val="Corptext"/>
    <w:pPr>
      <w:keepNext/>
      <w:spacing w:before="12pt" w:after="6pt"/>
    </w:pPr>
    <w:rPr>
      <w:rFonts w:ascii="Liberation Sans" w:eastAsia="Microsoft YaHei" w:hAnsi="Liberation Sans" w:cs="Lucida Sans"/>
      <w:sz w:val="28"/>
      <w:szCs w:val="28"/>
    </w:rPr>
  </w:style>
  <w:style w:type="paragraph" w:styleId="Corptext">
    <w:name w:val="Body Text"/>
    <w:basedOn w:val="Normal"/>
    <w:pPr>
      <w:spacing w:after="7pt" w:line="13.80pt" w:lineRule="auto"/>
    </w:pPr>
  </w:style>
  <w:style w:type="paragraph" w:styleId="List">
    <w:name w:val="List"/>
    <w:basedOn w:val="Corptext"/>
    <w:rPr>
      <w:rFonts w:cs="Lucida Sans"/>
    </w:rPr>
  </w:style>
  <w:style w:type="paragraph" w:styleId="Legend">
    <w:name w:val="caption"/>
    <w:basedOn w:val="Normal"/>
    <w:qFormat/>
    <w:pPr>
      <w:suppressLineNumbers/>
      <w:spacing w:before="6pt" w:after="6pt"/>
    </w:pPr>
    <w:rPr>
      <w:rFonts w:cs="Lucida Sans"/>
      <w:i/>
      <w:iCs/>
    </w:rPr>
  </w:style>
  <w:style w:type="paragraph" w:customStyle="1" w:styleId="Index">
    <w:name w:val="Index"/>
    <w:basedOn w:val="Normal"/>
    <w:pPr>
      <w:suppressLineNumbers/>
    </w:pPr>
    <w:rPr>
      <w:rFonts w:cs="Lucida Sans"/>
    </w:rPr>
  </w:style>
  <w:style w:type="paragraph" w:customStyle="1" w:styleId="Legend3">
    <w:name w:val="Legendă3"/>
    <w:basedOn w:val="Normal"/>
    <w:pPr>
      <w:suppressLineNumbers/>
      <w:spacing w:before="6pt" w:after="6pt"/>
    </w:pPr>
    <w:rPr>
      <w:rFonts w:cs="Lucida Sans"/>
      <w:i/>
      <w:iCs/>
    </w:rPr>
  </w:style>
  <w:style w:type="paragraph" w:customStyle="1" w:styleId="Legend2">
    <w:name w:val="Legendă2"/>
    <w:basedOn w:val="Normal"/>
    <w:pPr>
      <w:suppressLineNumbers/>
      <w:spacing w:before="6pt" w:after="6pt"/>
    </w:pPr>
    <w:rPr>
      <w:rFonts w:cs="Lucida Sans"/>
      <w:i/>
      <w:iCs/>
    </w:rPr>
  </w:style>
  <w:style w:type="paragraph" w:customStyle="1" w:styleId="Legend1">
    <w:name w:val="Legendă1"/>
    <w:basedOn w:val="Normal"/>
    <w:pPr>
      <w:suppressLineNumbers/>
      <w:spacing w:before="6pt" w:after="6pt"/>
    </w:pPr>
    <w:rPr>
      <w:rFonts w:cs="Lucida Sans"/>
      <w:i/>
      <w:iCs/>
    </w:rPr>
  </w:style>
  <w:style w:type="paragraph" w:customStyle="1" w:styleId="WW-Primindentpentrucorptext">
    <w:name w:val="WW-Prim indent pentru corp text"/>
    <w:basedOn w:val="Normal"/>
    <w:pPr>
      <w:ind w:end="28.35pt" w:firstLine="28.35pt"/>
      <w:jc w:val="both"/>
    </w:pPr>
    <w:rPr>
      <w:rFonts w:ascii="Arial" w:hAnsi="Arial" w:cs="Arial"/>
      <w:lang w:val="ro-RO"/>
    </w:rPr>
  </w:style>
  <w:style w:type="paragraph" w:customStyle="1" w:styleId="3">
    <w:name w:val="3"/>
    <w:basedOn w:val="Normal"/>
    <w:pPr>
      <w:ind w:start="63pt" w:hanging="36pt"/>
    </w:pPr>
    <w:rPr>
      <w:rFonts w:ascii="Arial" w:hAnsi="Arial" w:cs="Arial"/>
      <w:lang w:val="en-GB"/>
    </w:rPr>
  </w:style>
  <w:style w:type="paragraph" w:customStyle="1" w:styleId="TextnBalon1">
    <w:name w:val="Text în Balon1"/>
    <w:basedOn w:val="Normal"/>
    <w:rPr>
      <w:rFonts w:ascii="Tahoma" w:hAnsi="Tahoma" w:cs="Tahoma"/>
      <w:sz w:val="16"/>
      <w:szCs w:val="16"/>
    </w:rPr>
  </w:style>
  <w:style w:type="paragraph" w:customStyle="1" w:styleId="Frspaiere1">
    <w:name w:val="Fără spațiere1"/>
    <w:pPr>
      <w:suppressAutoHyphens/>
    </w:pPr>
    <w:rPr>
      <w:rFonts w:ascii="Calibri" w:eastAsia="Calibri" w:hAnsi="Calibri" w:cs="Calibri"/>
      <w:sz w:val="22"/>
      <w:szCs w:val="22"/>
      <w:lang w:val="ro-RO" w:eastAsia="zh-CN"/>
    </w:rPr>
  </w:style>
  <w:style w:type="paragraph" w:styleId="Listparagraf">
    <w:name w:val="List Paragraph"/>
    <w:basedOn w:val="Normal"/>
    <w:qFormat/>
    <w:pPr>
      <w:widowControl/>
      <w:suppressAutoHyphens w:val="0"/>
      <w:overflowPunct w:val="0"/>
      <w:autoSpaceDE w:val="0"/>
      <w:ind w:start="36pt"/>
    </w:pPr>
    <w:rPr>
      <w:rFonts w:ascii="Calibri" w:eastAsia="Times New Roman" w:hAnsi="Calibri" w:cs="Calibri"/>
    </w:rPr>
  </w:style>
  <w:style w:type="paragraph" w:styleId="Frspaiere">
    <w:name w:val="No Spacing"/>
    <w:qFormat/>
    <w:pPr>
      <w:suppressAutoHyphens/>
    </w:pPr>
    <w:rPr>
      <w:rFonts w:ascii="Calibri" w:eastAsia="Calibri" w:hAnsi="Calibri" w:cs="Calibri"/>
      <w:sz w:val="22"/>
      <w:szCs w:val="22"/>
      <w:lang w:eastAsia="zh-CN"/>
    </w:rPr>
  </w:style>
  <w:style w:type="paragraph" w:customStyle="1" w:styleId="Default">
    <w:name w:val="Default"/>
    <w:pPr>
      <w:suppressAutoHyphens/>
      <w:autoSpaceDE w:val="0"/>
    </w:pPr>
    <w:rPr>
      <w:color w:val="000000"/>
      <w:sz w:val="24"/>
      <w:szCs w:val="24"/>
      <w:lang w:val="ro-RO" w:eastAsia="zh-CN"/>
    </w:rPr>
  </w:style>
  <w:style w:type="paragraph" w:customStyle="1" w:styleId="HeaderandFooter">
    <w:name w:val="Header and Footer"/>
    <w:basedOn w:val="Normal"/>
    <w:pPr>
      <w:suppressLineNumbers/>
      <w:tabs>
        <w:tab w:val="center" w:pos="240.95pt"/>
        <w:tab w:val="end" w:pos="481.90pt"/>
      </w:tabs>
    </w:pPr>
  </w:style>
  <w:style w:type="paragraph" w:styleId="Antet">
    <w:name w:val="header"/>
    <w:basedOn w:val="Normal"/>
    <w:pPr>
      <w:tabs>
        <w:tab w:val="center" w:pos="226.80pt"/>
        <w:tab w:val="end" w:pos="453.60pt"/>
      </w:tabs>
    </w:pPr>
  </w:style>
  <w:style w:type="paragraph" w:styleId="Subsol">
    <w:name w:val="footer"/>
    <w:basedOn w:val="Normal"/>
    <w:pPr>
      <w:tabs>
        <w:tab w:val="center" w:pos="226.80pt"/>
        <w:tab w:val="end" w:pos="453.60pt"/>
      </w:tabs>
    </w:pPr>
  </w:style>
  <w:style w:type="paragraph" w:styleId="NormalWeb">
    <w:name w:val="Normal (Web)"/>
    <w:basedOn w:val="Normal"/>
    <w:pPr>
      <w:widowControl/>
      <w:suppressAutoHyphens w:val="0"/>
      <w:spacing w:before="14pt" w:after="5.95pt"/>
    </w:pPr>
    <w:rPr>
      <w:rFonts w:eastAsia="Times New Roma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Style">
    <w:name w:val="Default Style"/>
    <w:pPr>
      <w:suppressAutoHyphens/>
      <w:spacing w:line="5pt" w:lineRule="atLeast"/>
    </w:pPr>
    <w:rPr>
      <w:rFonts w:ascii="Arial" w:hAnsi="Arial" w:cs="Arial"/>
      <w:color w:val="00000A"/>
      <w:sz w:val="24"/>
      <w:szCs w:val="24"/>
      <w:lang w:val="en-GB" w:eastAsia="zh-CN"/>
    </w:rPr>
  </w:style>
  <w:style w:type="paragraph" w:customStyle="1" w:styleId="msonormal0">
    <w:name w:val="msonormal"/>
    <w:basedOn w:val="Normal"/>
    <w:pPr>
      <w:widowControl/>
      <w:suppressAutoHyphens w:val="0"/>
      <w:spacing w:before="14pt" w:after="14pt"/>
    </w:pPr>
    <w:rPr>
      <w:rFonts w:eastAsia="Times New Roman"/>
    </w:rPr>
  </w:style>
  <w:style w:type="paragraph" w:customStyle="1" w:styleId="font5">
    <w:name w:val="font5"/>
    <w:basedOn w:val="Normal"/>
    <w:pPr>
      <w:widowControl/>
      <w:suppressAutoHyphens w:val="0"/>
      <w:spacing w:before="14pt" w:after="14pt"/>
    </w:pPr>
    <w:rPr>
      <w:rFonts w:ascii="Arial Narrow" w:eastAsia="Times New Roman" w:hAnsi="Arial Narrow" w:cs="Arial Narrow"/>
      <w:b/>
      <w:bCs/>
      <w:color w:val="000000"/>
      <w:sz w:val="28"/>
      <w:szCs w:val="28"/>
    </w:rPr>
  </w:style>
  <w:style w:type="paragraph" w:customStyle="1" w:styleId="font6">
    <w:name w:val="font6"/>
    <w:basedOn w:val="Normal"/>
    <w:pPr>
      <w:widowControl/>
      <w:suppressAutoHyphens w:val="0"/>
      <w:spacing w:before="14pt" w:after="14pt"/>
    </w:pPr>
    <w:rPr>
      <w:rFonts w:ascii="Arial Narrow" w:eastAsia="Times New Roman" w:hAnsi="Arial Narrow" w:cs="Arial Narrow"/>
      <w:i/>
      <w:iCs/>
      <w:color w:val="000000"/>
    </w:rPr>
  </w:style>
  <w:style w:type="paragraph" w:customStyle="1" w:styleId="xl63">
    <w:name w:val="xl63"/>
    <w:basedOn w:val="Normal"/>
    <w:pPr>
      <w:widowControl/>
      <w:pBdr>
        <w:top w:val="single" w:sz="12" w:space="0" w:color="000000"/>
        <w:left w:val="single" w:sz="12" w:space="0" w:color="000000"/>
        <w:bottom w:val="single" w:sz="12" w:space="0" w:color="000000"/>
        <w:right w:val="single" w:sz="12" w:space="0" w:color="000000"/>
      </w:pBdr>
      <w:suppressAutoHyphens w:val="0"/>
      <w:spacing w:before="14pt" w:after="14pt"/>
      <w:jc w:val="center"/>
      <w:textAlignment w:val="center"/>
    </w:pPr>
    <w:rPr>
      <w:rFonts w:ascii="Arial Narrow" w:eastAsia="Times New Roman" w:hAnsi="Arial Narrow" w:cs="Arial Narrow"/>
      <w:b/>
      <w:bCs/>
      <w:sz w:val="28"/>
      <w:szCs w:val="28"/>
    </w:rPr>
  </w:style>
  <w:style w:type="paragraph" w:customStyle="1" w:styleId="xl64">
    <w:name w:val="xl64"/>
    <w:basedOn w:val="Normal"/>
    <w:pPr>
      <w:widowControl/>
      <w:pBdr>
        <w:top w:val="single" w:sz="12" w:space="0" w:color="000000"/>
        <w:left w:val="single" w:sz="12" w:space="0" w:color="000000"/>
        <w:bottom w:val="single" w:sz="12" w:space="0" w:color="000000"/>
        <w:right w:val="single" w:sz="12" w:space="0" w:color="000000"/>
      </w:pBdr>
      <w:suppressAutoHyphens w:val="0"/>
      <w:spacing w:before="14pt" w:after="14pt"/>
      <w:jc w:val="center"/>
      <w:textAlignment w:val="center"/>
    </w:pPr>
    <w:rPr>
      <w:rFonts w:ascii="Arial Narrow" w:eastAsia="Times New Roman" w:hAnsi="Arial Narrow" w:cs="Arial Narrow"/>
      <w:b/>
      <w:bCs/>
    </w:rPr>
  </w:style>
  <w:style w:type="paragraph" w:customStyle="1" w:styleId="xl65">
    <w:name w:val="xl65"/>
    <w:basedOn w:val="Normal"/>
    <w:pPr>
      <w:widowControl/>
      <w:pBdr>
        <w:top w:val="single" w:sz="12" w:space="0" w:color="000000"/>
        <w:left w:val="single" w:sz="12" w:space="0" w:color="000000"/>
        <w:bottom w:val="single" w:sz="12" w:space="0" w:color="000000"/>
        <w:right w:val="single" w:sz="12" w:space="0" w:color="000000"/>
      </w:pBdr>
      <w:suppressAutoHyphens w:val="0"/>
      <w:spacing w:before="14pt" w:after="14pt"/>
      <w:jc w:val="center"/>
      <w:textAlignment w:val="center"/>
    </w:pPr>
    <w:rPr>
      <w:rFonts w:ascii="Arial Narrow" w:eastAsia="Times New Roman" w:hAnsi="Arial Narrow" w:cs="Arial Narrow"/>
      <w:b/>
      <w:bCs/>
    </w:rPr>
  </w:style>
  <w:style w:type="paragraph" w:customStyle="1" w:styleId="xl67">
    <w:name w:val="xl67"/>
    <w:basedOn w:val="Normal"/>
    <w:pPr>
      <w:widowControl/>
      <w:suppressAutoHyphens w:val="0"/>
      <w:spacing w:before="14pt" w:after="14pt"/>
    </w:pPr>
    <w:rPr>
      <w:rFonts w:ascii="Arial Narrow" w:eastAsia="Times New Roman" w:hAnsi="Arial Narrow" w:cs="Arial Narrow"/>
      <w:b/>
      <w:bCs/>
      <w:sz w:val="28"/>
      <w:szCs w:val="28"/>
    </w:rPr>
  </w:style>
  <w:style w:type="paragraph" w:customStyle="1" w:styleId="xl68">
    <w:name w:val="xl68"/>
    <w:basedOn w:val="Normal"/>
    <w:pPr>
      <w:widowControl/>
      <w:suppressAutoHyphens w:val="0"/>
      <w:spacing w:before="14pt" w:after="14pt"/>
      <w:jc w:val="center"/>
    </w:pPr>
    <w:rPr>
      <w:rFonts w:ascii="Arial" w:eastAsia="Times New Roman" w:hAnsi="Arial" w:cs="Arial"/>
      <w:sz w:val="20"/>
      <w:szCs w:val="20"/>
    </w:rPr>
  </w:style>
  <w:style w:type="paragraph" w:customStyle="1" w:styleId="xl69">
    <w:name w:val="xl69"/>
    <w:basedOn w:val="Normal"/>
    <w:pPr>
      <w:widowControl/>
      <w:suppressAutoHyphens w:val="0"/>
      <w:spacing w:before="14pt" w:after="14pt"/>
    </w:pPr>
    <w:rPr>
      <w:rFonts w:ascii="Arial" w:eastAsia="Times New Roman" w:hAnsi="Arial" w:cs="Arial"/>
      <w:sz w:val="20"/>
      <w:szCs w:val="20"/>
    </w:rPr>
  </w:style>
  <w:style w:type="paragraph" w:customStyle="1" w:styleId="xl70">
    <w:name w:val="xl70"/>
    <w:basedOn w:val="Normal"/>
    <w:pPr>
      <w:widowControl/>
      <w:suppressAutoHyphens w:val="0"/>
      <w:spacing w:before="14pt" w:after="14pt"/>
    </w:pPr>
    <w:rPr>
      <w:rFonts w:ascii="Arial" w:eastAsia="Times New Roman" w:hAnsi="Arial" w:cs="Arial"/>
      <w:b/>
      <w:bCs/>
      <w:color w:val="FF0000"/>
      <w:sz w:val="20"/>
      <w:szCs w:val="20"/>
    </w:rPr>
  </w:style>
  <w:style w:type="paragraph" w:customStyle="1" w:styleId="xl71">
    <w:name w:val="xl71"/>
    <w:basedOn w:val="Normal"/>
    <w:pPr>
      <w:widowControl/>
      <w:pBdr>
        <w:top w:val="single" w:sz="4" w:space="0" w:color="000000"/>
        <w:left w:val="single" w:sz="12" w:space="0" w:color="000000"/>
        <w:bottom w:val="single" w:sz="4" w:space="0" w:color="000000"/>
        <w:right w:val="single" w:sz="4" w:space="0" w:color="000000"/>
      </w:pBdr>
      <w:shd w:val="clear" w:color="auto" w:fill="FFFFFF"/>
      <w:suppressAutoHyphens w:val="0"/>
      <w:spacing w:before="14pt" w:after="14pt"/>
      <w:jc w:val="center"/>
      <w:textAlignment w:val="center"/>
    </w:pPr>
    <w:rPr>
      <w:rFonts w:ascii="Arial Narrow" w:eastAsia="Times New Roman" w:hAnsi="Arial Narrow" w:cs="Arial Narrow"/>
      <w:b/>
      <w:bCs/>
    </w:rPr>
  </w:style>
  <w:style w:type="paragraph" w:customStyle="1" w:styleId="xl72">
    <w:name w:val="xl7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pPr>
    <w:rPr>
      <w:rFonts w:ascii="Arial Narrow" w:eastAsia="Times New Roman" w:hAnsi="Arial Narrow" w:cs="Arial Narrow"/>
    </w:rPr>
  </w:style>
  <w:style w:type="paragraph" w:customStyle="1" w:styleId="xl73">
    <w:name w:val="xl73"/>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jc w:val="center"/>
    </w:pPr>
    <w:rPr>
      <w:rFonts w:ascii="Arial Narrow" w:eastAsia="Times New Roman" w:hAnsi="Arial Narrow" w:cs="Arial Narrow"/>
    </w:rPr>
  </w:style>
  <w:style w:type="paragraph" w:customStyle="1" w:styleId="xl74">
    <w:name w:val="xl74"/>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pPr>
    <w:rPr>
      <w:rFonts w:ascii="Arial Narrow" w:eastAsia="Times New Roman" w:hAnsi="Arial Narrow" w:cs="Arial Narrow"/>
      <w:b/>
      <w:bCs/>
    </w:rPr>
  </w:style>
  <w:style w:type="paragraph" w:customStyle="1" w:styleId="xl75">
    <w:name w:val="xl75"/>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pPr>
    <w:rPr>
      <w:rFonts w:ascii="Arial Narrow" w:eastAsia="Times New Roman" w:hAnsi="Arial Narrow" w:cs="Arial Narrow"/>
    </w:rPr>
  </w:style>
  <w:style w:type="paragraph" w:customStyle="1" w:styleId="xl76">
    <w:name w:val="xl76"/>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pPr>
    <w:rPr>
      <w:rFonts w:ascii="Arial Narrow" w:eastAsia="Times New Roman" w:hAnsi="Arial Narrow" w:cs="Arial Narrow"/>
    </w:rPr>
  </w:style>
  <w:style w:type="paragraph" w:customStyle="1" w:styleId="xl77">
    <w:name w:val="xl77"/>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pPr>
    <w:rPr>
      <w:rFonts w:ascii="Arial Narrow" w:eastAsia="Times New Roman" w:hAnsi="Arial Narrow" w:cs="Arial Narrow"/>
      <w:b/>
      <w:bCs/>
    </w:rPr>
  </w:style>
  <w:style w:type="paragraph" w:customStyle="1" w:styleId="xl78">
    <w:name w:val="xl78"/>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textAlignment w:val="center"/>
    </w:pPr>
    <w:rPr>
      <w:rFonts w:ascii="Arial Narrow" w:eastAsia="Times New Roman" w:hAnsi="Arial Narrow" w:cs="Arial Narrow"/>
      <w:b/>
      <w:bCs/>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pPr>
    <w:rPr>
      <w:rFonts w:ascii="Arial Narrow" w:eastAsia="Times New Roman" w:hAnsi="Arial Narrow" w:cs="Arial Narrow"/>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jc w:val="center"/>
    </w:pPr>
    <w:rPr>
      <w:rFonts w:ascii="Arial Narrow" w:eastAsia="Times New Roman" w:hAnsi="Arial Narrow" w:cs="Arial Narrow"/>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pPr>
    <w:rPr>
      <w:rFonts w:ascii="Arial Narrow" w:eastAsia="Times New Roman" w:hAnsi="Arial Narrow" w:cs="Arial Narrow"/>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pPr>
    <w:rPr>
      <w:rFonts w:ascii="Arial Narrow" w:eastAsia="Times New Roman" w:hAnsi="Arial Narrow" w:cs="Arial Narrow"/>
    </w:rPr>
  </w:style>
  <w:style w:type="paragraph" w:customStyle="1" w:styleId="xl83">
    <w:name w:val="xl83"/>
    <w:basedOn w:val="Normal"/>
    <w:pPr>
      <w:widowControl/>
      <w:pBdr>
        <w:top w:val="single" w:sz="4" w:space="0" w:color="000000"/>
        <w:left w:val="single" w:sz="12" w:space="0" w:color="000000"/>
        <w:bottom w:val="single" w:sz="4" w:space="0" w:color="000000"/>
        <w:right w:val="single" w:sz="8" w:space="0" w:color="000000"/>
      </w:pBdr>
      <w:shd w:val="clear" w:color="auto" w:fill="FFFFFF"/>
      <w:suppressAutoHyphens w:val="0"/>
      <w:spacing w:before="14pt" w:after="14pt"/>
      <w:jc w:val="center"/>
      <w:textAlignment w:val="center"/>
    </w:pPr>
    <w:rPr>
      <w:rFonts w:ascii="Arial Narrow" w:eastAsia="Times New Roman" w:hAnsi="Arial Narrow" w:cs="Arial Narrow"/>
      <w:b/>
      <w:bCs/>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jc w:val="both"/>
    </w:pPr>
    <w:rPr>
      <w:rFonts w:ascii="Arial Narrow" w:eastAsia="Times New Roman" w:hAnsi="Arial Narrow" w:cs="Arial Narrow"/>
    </w:rPr>
  </w:style>
  <w:style w:type="paragraph" w:customStyle="1" w:styleId="xl85">
    <w:name w:val="xl8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4pt" w:after="14pt"/>
      <w:jc w:val="both"/>
    </w:pPr>
    <w:rPr>
      <w:rFonts w:ascii="Arial Narrow" w:eastAsia="Times New Roman" w:hAnsi="Arial Narrow" w:cs="Arial Narrow"/>
    </w:rPr>
  </w:style>
  <w:style w:type="paragraph" w:customStyle="1" w:styleId="Style6">
    <w:name w:val="Style6"/>
    <w:basedOn w:val="Normal"/>
    <w:pPr>
      <w:suppressAutoHyphens w:val="0"/>
      <w:autoSpaceDE w:val="0"/>
      <w:jc w:val="both"/>
    </w:pPr>
    <w:rPr>
      <w:rFonts w:ascii="Arial" w:eastAsia="Times New Roman" w:hAnsi="Arial" w:cs="Arial"/>
    </w:rPr>
  </w:style>
  <w:style w:type="paragraph" w:customStyle="1" w:styleId="Style39">
    <w:name w:val="Style39"/>
    <w:basedOn w:val="Normal"/>
    <w:pPr>
      <w:suppressAutoHyphens w:val="0"/>
      <w:autoSpaceDE w:val="0"/>
      <w:spacing w:line="13.80pt" w:lineRule="exact"/>
      <w:jc w:val="both"/>
    </w:pPr>
    <w:rPr>
      <w:rFonts w:ascii="Arial" w:eastAsia="Times New Roman" w:hAnsi="Arial" w:cs="Arial"/>
    </w:rPr>
  </w:style>
  <w:style w:type="paragraph" w:customStyle="1" w:styleId="DefaultText">
    <w:name w:val="Default Text"/>
    <w:basedOn w:val="Normal"/>
    <w:pPr>
      <w:overflowPunct w:val="0"/>
      <w:autoSpaceDE w:val="0"/>
      <w:textAlignment w:val="baseline"/>
    </w:pPr>
    <w:rPr>
      <w:color w:val="000000"/>
      <w:lang w:val="ro-RO"/>
    </w:rPr>
  </w:style>
  <w:style w:type="paragraph" w:customStyle="1" w:styleId="HeaderLeft">
    <w:name w:val="Header Left"/>
    <w:basedOn w:val="Antet"/>
    <w:pPr>
      <w:suppressLineNumbers/>
    </w:pPr>
  </w:style>
  <w:style w:type="paragraph" w:customStyle="1" w:styleId="ListParagraph1">
    <w:name w:val="List Paragraph1"/>
    <w:basedOn w:val="Normal"/>
    <w:pPr>
      <w:ind w:start="36pt"/>
    </w:pPr>
    <w:rPr>
      <w:rFonts w:eastAsia="Calibri"/>
      <w:lang w:val="ro-RO"/>
    </w:rPr>
  </w:style>
  <w:style w:type="paragraph" w:customStyle="1" w:styleId="NoSpacing1">
    <w:name w:val="No Spacing1"/>
    <w:pPr>
      <w:suppressAutoHyphens/>
    </w:pPr>
    <w:rPr>
      <w:rFonts w:ascii="Calibri" w:eastAsia="Calibri" w:hAnsi="Calibri" w:cs="Calibri"/>
      <w:sz w:val="22"/>
      <w:szCs w:val="22"/>
      <w:lang w:eastAsia="zh-CN"/>
    </w:rPr>
  </w:style>
  <w:style w:type="paragraph" w:customStyle="1" w:styleId="xl66">
    <w:name w:val="xl66"/>
    <w:basedOn w:val="Normal"/>
    <w:pPr>
      <w:widowControl/>
      <w:suppressAutoHyphens w:val="0"/>
      <w:spacing w:before="5pt" w:after="5pt"/>
    </w:pPr>
    <w:rPr>
      <w:rFonts w:ascii="Arial Narrow" w:eastAsia="Times New Roman" w:hAnsi="Arial Narrow" w:cs="Arial Narrow"/>
    </w:rPr>
  </w:style>
  <w:style w:type="paragraph" w:customStyle="1" w:styleId="xl86">
    <w:name w:val="xl86"/>
    <w:basedOn w:val="Normal"/>
    <w:pPr>
      <w:widowControl/>
      <w:suppressAutoHyphens w:val="0"/>
      <w:spacing w:before="5pt" w:after="5pt"/>
    </w:pPr>
    <w:rPr>
      <w:rFonts w:ascii="Arial Narrow" w:eastAsia="Times New Roman" w:hAnsi="Arial Narrow" w:cs="Arial Narrow"/>
      <w:b/>
      <w:bCs/>
    </w:rPr>
  </w:style>
  <w:style w:type="paragraph" w:customStyle="1" w:styleId="xl88">
    <w:name w:val="xl88"/>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textAlignment w:val="center"/>
    </w:pPr>
    <w:rPr>
      <w:rFonts w:ascii="Arial Narrow" w:eastAsia="Times New Roman" w:hAnsi="Arial Narrow" w:cs="Arial Narrow"/>
      <w:b/>
      <w:bCs/>
    </w:rPr>
  </w:style>
  <w:style w:type="paragraph" w:customStyle="1" w:styleId="xl89">
    <w:name w:val="xl89"/>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textAlignment w:val="center"/>
    </w:pPr>
    <w:rPr>
      <w:rFonts w:ascii="Arial Narrow" w:eastAsia="Times New Roman" w:hAnsi="Arial Narrow" w:cs="Arial Narrow"/>
    </w:rPr>
  </w:style>
  <w:style w:type="paragraph" w:customStyle="1" w:styleId="xl90">
    <w:name w:val="xl90"/>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textAlignment w:val="center"/>
    </w:pPr>
    <w:rPr>
      <w:rFonts w:ascii="Arial Narrow" w:eastAsia="Times New Roman" w:hAnsi="Arial Narrow" w:cs="Arial Narrow"/>
    </w:rPr>
  </w:style>
  <w:style w:type="paragraph" w:customStyle="1" w:styleId="xl91">
    <w:name w:val="xl91"/>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textAlignment w:val="center"/>
    </w:pPr>
    <w:rPr>
      <w:rFonts w:ascii="Arial Narrow" w:eastAsia="Times New Roman" w:hAnsi="Arial Narrow" w:cs="Arial Narrow"/>
    </w:rPr>
  </w:style>
  <w:style w:type="paragraph" w:customStyle="1" w:styleId="xl92">
    <w:name w:val="xl92"/>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textAlignment w:val="center"/>
    </w:pPr>
    <w:rPr>
      <w:rFonts w:ascii="Arial Narrow" w:eastAsia="Times New Roman" w:hAnsi="Arial Narrow" w:cs="Arial Narrow"/>
    </w:rPr>
  </w:style>
  <w:style w:type="paragraph" w:customStyle="1" w:styleId="xl93">
    <w:name w:val="xl93"/>
    <w:basedOn w:val="Normal"/>
    <w:pPr>
      <w:widowControl/>
      <w:shd w:val="clear" w:color="auto" w:fill="FFFFFF"/>
      <w:suppressAutoHyphens w:val="0"/>
      <w:spacing w:before="5pt" w:after="5pt"/>
    </w:pPr>
    <w:rPr>
      <w:rFonts w:eastAsia="Times New Roman"/>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pPr>
    <w:rPr>
      <w:rFonts w:ascii="Arial Narrow" w:eastAsia="Times New Roman" w:hAnsi="Arial Narrow" w:cs="Arial Narrow"/>
    </w:rPr>
  </w:style>
  <w:style w:type="paragraph" w:customStyle="1" w:styleId="xl95">
    <w:name w:val="xl95"/>
    <w:basedOn w:val="Normal"/>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5pt" w:after="5pt"/>
      <w:jc w:val="center"/>
    </w:pPr>
    <w:rPr>
      <w:rFonts w:ascii="Arial Narrow" w:eastAsia="Times New Roman" w:hAnsi="Arial Narrow" w:cs="Arial Narrow"/>
      <w:color w:val="000000"/>
    </w:rPr>
  </w:style>
  <w:style w:type="paragraph" w:customStyle="1" w:styleId="xl96">
    <w:name w:val="xl96"/>
    <w:basedOn w:val="Normal"/>
    <w:pPr>
      <w:widowControl/>
      <w:pBdr>
        <w:top w:val="single" w:sz="4" w:space="0" w:color="000000"/>
        <w:left w:val="single" w:sz="4" w:space="0" w:color="000000"/>
        <w:bottom w:val="single" w:sz="4" w:space="0" w:color="000000"/>
        <w:right w:val="none" w:sz="0" w:space="0" w:color="000000"/>
      </w:pBdr>
      <w:suppressAutoHyphens w:val="0"/>
      <w:spacing w:before="5pt" w:after="5pt"/>
      <w:jc w:val="center"/>
    </w:pPr>
    <w:rPr>
      <w:rFonts w:ascii="Arial Narrow" w:eastAsia="Times New Roman" w:hAnsi="Arial Narrow" w:cs="Arial Narrow"/>
      <w:b/>
      <w:bCs/>
    </w:rPr>
  </w:style>
  <w:style w:type="paragraph" w:customStyle="1" w:styleId="xl97">
    <w:name w:val="xl97"/>
    <w:basedOn w:val="Normal"/>
    <w:pPr>
      <w:widowControl/>
      <w:pBdr>
        <w:top w:val="single" w:sz="4" w:space="0" w:color="000000"/>
        <w:left w:val="none" w:sz="0" w:space="0" w:color="000000"/>
        <w:bottom w:val="single" w:sz="4" w:space="0" w:color="000000"/>
        <w:right w:val="none" w:sz="0" w:space="0" w:color="000000"/>
      </w:pBdr>
      <w:suppressAutoHyphens w:val="0"/>
      <w:spacing w:before="5pt" w:after="5pt"/>
      <w:jc w:val="center"/>
    </w:pPr>
    <w:rPr>
      <w:rFonts w:ascii="Arial Narrow" w:eastAsia="Times New Roman" w:hAnsi="Arial Narrow" w:cs="Arial Narrow"/>
      <w:b/>
      <w:bCs/>
    </w:rPr>
  </w:style>
  <w:style w:type="paragraph" w:customStyle="1" w:styleId="xl98">
    <w:name w:val="xl98"/>
    <w:basedOn w:val="Normal"/>
    <w:pPr>
      <w:widowControl/>
      <w:pBdr>
        <w:top w:val="single" w:sz="4" w:space="0" w:color="000000"/>
        <w:left w:val="none" w:sz="0" w:space="0" w:color="000000"/>
        <w:bottom w:val="single" w:sz="4" w:space="0" w:color="000000"/>
        <w:right w:val="single" w:sz="4" w:space="0" w:color="000000"/>
      </w:pBdr>
      <w:suppressAutoHyphens w:val="0"/>
      <w:spacing w:before="5pt" w:after="5pt"/>
      <w:jc w:val="center"/>
    </w:pPr>
    <w:rPr>
      <w:rFonts w:ascii="Arial Narrow" w:eastAsia="Times New Roman" w:hAnsi="Arial Narrow" w:cs="Arial Narrow"/>
      <w:b/>
      <w:bCs/>
    </w:rPr>
  </w:style>
  <w:style w:type="paragraph" w:customStyle="1" w:styleId="xl99">
    <w:name w:val="xl99"/>
    <w:basedOn w:val="Normal"/>
    <w:pPr>
      <w:widowControl/>
      <w:pBdr>
        <w:top w:val="single" w:sz="4" w:space="0" w:color="000000"/>
        <w:left w:val="single" w:sz="4" w:space="0" w:color="000000"/>
        <w:bottom w:val="single" w:sz="4" w:space="0" w:color="000000"/>
        <w:right w:val="none" w:sz="0" w:space="0" w:color="000000"/>
      </w:pBdr>
      <w:suppressAutoHyphens w:val="0"/>
      <w:spacing w:before="5pt" w:after="5pt"/>
      <w:jc w:val="center"/>
    </w:pPr>
    <w:rPr>
      <w:rFonts w:ascii="Arial Narrow" w:eastAsia="Times New Roman" w:hAnsi="Arial Narrow" w:cs="Arial Narrow"/>
      <w:b/>
      <w:bCs/>
    </w:rPr>
  </w:style>
  <w:style w:type="paragraph" w:customStyle="1" w:styleId="xl100">
    <w:name w:val="xl100"/>
    <w:basedOn w:val="Normal"/>
    <w:pPr>
      <w:widowControl/>
      <w:pBdr>
        <w:top w:val="single" w:sz="4" w:space="0" w:color="000000"/>
        <w:left w:val="none" w:sz="0" w:space="0" w:color="000000"/>
        <w:bottom w:val="single" w:sz="4" w:space="0" w:color="000000"/>
        <w:right w:val="none" w:sz="0" w:space="0" w:color="000000"/>
      </w:pBdr>
      <w:suppressAutoHyphens w:val="0"/>
      <w:spacing w:before="5pt" w:after="5pt"/>
      <w:jc w:val="center"/>
    </w:pPr>
    <w:rPr>
      <w:rFonts w:ascii="Arial Narrow" w:eastAsia="Times New Roman" w:hAnsi="Arial Narrow" w:cs="Arial Narrow"/>
      <w:b/>
      <w:bCs/>
    </w:rPr>
  </w:style>
  <w:style w:type="paragraph" w:customStyle="1" w:styleId="xl101">
    <w:name w:val="xl101"/>
    <w:basedOn w:val="Normal"/>
    <w:pPr>
      <w:widowControl/>
      <w:pBdr>
        <w:top w:val="none" w:sz="0" w:space="0" w:color="000000"/>
        <w:left w:val="single" w:sz="4" w:space="0" w:color="000000"/>
        <w:bottom w:val="none" w:sz="0" w:space="0" w:color="000000"/>
        <w:right w:val="none" w:sz="0" w:space="0" w:color="000000"/>
      </w:pBdr>
      <w:suppressAutoHyphens w:val="0"/>
      <w:spacing w:before="5pt" w:after="5pt"/>
      <w:jc w:val="center"/>
    </w:pPr>
    <w:rPr>
      <w:rFonts w:ascii="Arial Narrow" w:eastAsia="Times New Roman" w:hAnsi="Arial Narrow" w:cs="Arial Narrow"/>
      <w:b/>
      <w:bCs/>
    </w:rPr>
  </w:style>
  <w:style w:type="paragraph" w:customStyle="1" w:styleId="xl102">
    <w:name w:val="xl102"/>
    <w:basedOn w:val="Normal"/>
    <w:pPr>
      <w:widowControl/>
      <w:suppressAutoHyphens w:val="0"/>
      <w:spacing w:before="5pt" w:after="5pt"/>
      <w:jc w:val="center"/>
    </w:pPr>
    <w:rPr>
      <w:rFonts w:ascii="Arial Narrow" w:eastAsia="Times New Roman" w:hAnsi="Arial Narrow" w:cs="Arial Narrow"/>
      <w:b/>
      <w:bCs/>
    </w:rPr>
  </w:style>
  <w:style w:type="paragraph" w:customStyle="1" w:styleId="xl103">
    <w:name w:val="xl103"/>
    <w:basedOn w:val="Normal"/>
    <w:pPr>
      <w:widowControl/>
      <w:pBdr>
        <w:top w:val="none" w:sz="0" w:space="0" w:color="000000"/>
        <w:left w:val="none" w:sz="0" w:space="0" w:color="000000"/>
        <w:bottom w:val="none" w:sz="0" w:space="0" w:color="000000"/>
        <w:right w:val="single" w:sz="4" w:space="0" w:color="000000"/>
      </w:pBdr>
      <w:suppressAutoHyphens w:val="0"/>
      <w:spacing w:before="5pt" w:after="5pt"/>
      <w:jc w:val="center"/>
    </w:pPr>
    <w:rPr>
      <w:rFonts w:ascii="Arial Narrow" w:eastAsia="Times New Roman" w:hAnsi="Arial Narrow" w:cs="Arial Narrow"/>
      <w:b/>
      <w:bCs/>
    </w:rPr>
  </w:style>
  <w:style w:type="paragraph" w:customStyle="1" w:styleId="western">
    <w:name w:val="western"/>
    <w:basedOn w:val="Normal"/>
    <w:pPr>
      <w:widowControl/>
      <w:suppressAutoHyphens w:val="0"/>
      <w:spacing w:before="5pt" w:after="5.75pt" w:line="5.05pt" w:lineRule="atLeast"/>
    </w:pPr>
    <w:rPr>
      <w:rFonts w:ascii="Arial" w:eastAsia="Times New Roman" w:hAnsi="Arial" w:cs="Arial"/>
      <w:color w:val="00000A"/>
    </w:rPr>
  </w:style>
  <w:style w:type="paragraph" w:customStyle="1" w:styleId="TabelNormal1">
    <w:name w:val="Tabel Normal1"/>
    <w:pPr>
      <w:widowControl w:val="0"/>
      <w:suppressAutoHyphens/>
      <w:textAlignment w:val="baseline"/>
    </w:pPr>
    <w:rPr>
      <w:rFonts w:ascii="Liberation Serif" w:eastAsia="NSimSun" w:hAnsi="Liberation Serif" w:cs="Liberation Serif"/>
      <w:kern w:val="2"/>
      <w:sz w:val="24"/>
      <w:szCs w:val="24"/>
      <w:lang w:eastAsia="zh-CN" w:bidi="hi-IN"/>
    </w:rPr>
  </w:style>
  <w:style w:type="paragraph" w:customStyle="1" w:styleId="Standard">
    <w:name w:val="Standard"/>
    <w:pPr>
      <w:suppressAutoHyphens/>
      <w:textAlignment w:val="baseline"/>
    </w:pPr>
    <w:rPr>
      <w:rFonts w:eastAsia="Arial Narrow"/>
      <w:kern w:val="2"/>
      <w:sz w:val="24"/>
      <w:szCs w:val="24"/>
      <w:lang w:val="en-GB"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purl.oclc.org/ooxml/officeDocument/relationships/hyperlink" Target="mailto:orcgl@gl.onrc.ro" TargetMode="External"/><Relationship Id="rId21" Type="http://purl.oclc.org/ooxml/officeDocument/relationships/hyperlink" Target="mailto:orcbn@bn.onrc.ro" TargetMode="External"/><Relationship Id="rId324" Type="http://purl.oclc.org/ooxml/officeDocument/relationships/hyperlink" Target="mailto:orcgl@gl.onrc.ro" TargetMode="External"/><Relationship Id="rId531" Type="http://purl.oclc.org/ooxml/officeDocument/relationships/hyperlink" Target="mailto:orcgl@gl.onrc.ro" TargetMode="External"/><Relationship Id="rId170" Type="http://purl.oclc.org/ooxml/officeDocument/relationships/hyperlink" Target="mailto:orcgl@gl.onrc.ro" TargetMode="External"/><Relationship Id="rId268" Type="http://purl.oclc.org/ooxml/officeDocument/relationships/hyperlink" Target="mailto:orcgl@gl.onrc.ro" TargetMode="External"/><Relationship Id="rId475" Type="http://purl.oclc.org/ooxml/officeDocument/relationships/hyperlink" Target="mailto:orcgl@gl.onrc.ro" TargetMode="External"/><Relationship Id="rId32" Type="http://purl.oclc.org/ooxml/officeDocument/relationships/hyperlink" Target="mailto:orccl@cl.onrc.ro" TargetMode="External"/><Relationship Id="rId128" Type="http://purl.oclc.org/ooxml/officeDocument/relationships/hyperlink" Target="mailto:orcgl@gl.onrc.ro" TargetMode="External"/><Relationship Id="rId335" Type="http://purl.oclc.org/ooxml/officeDocument/relationships/hyperlink" Target="mailto:orcgl@gl.onrc.ro" TargetMode="External"/><Relationship Id="rId542" Type="http://purl.oclc.org/ooxml/officeDocument/relationships/hyperlink" Target="mailto:orcgl@gl.onrc.ro" TargetMode="External"/><Relationship Id="rId181" Type="http://purl.oclc.org/ooxml/officeDocument/relationships/hyperlink" Target="mailto:orcgl@gl.onrc.ro" TargetMode="External"/><Relationship Id="rId402" Type="http://purl.oclc.org/ooxml/officeDocument/relationships/hyperlink" Target="mailto:orcgl@gl.onrc.ro" TargetMode="External"/><Relationship Id="rId279" Type="http://purl.oclc.org/ooxml/officeDocument/relationships/hyperlink" Target="mailto:orcgl@gl.onrc.ro" TargetMode="External"/><Relationship Id="rId486" Type="http://purl.oclc.org/ooxml/officeDocument/relationships/hyperlink" Target="mailto:orcgl@gl.onrc.ro" TargetMode="External"/><Relationship Id="rId43" Type="http://purl.oclc.org/ooxml/officeDocument/relationships/hyperlink" Target="mailto:elena.enea@gl.onrc.ro" TargetMode="External"/><Relationship Id="rId139" Type="http://purl.oclc.org/ooxml/officeDocument/relationships/hyperlink" Target="mailto:orcgl@gl.onrc.ro" TargetMode="External"/><Relationship Id="rId346" Type="http://purl.oclc.org/ooxml/officeDocument/relationships/hyperlink" Target="mailto:orcgl@gl.onrc.ro" TargetMode="External"/><Relationship Id="rId553" Type="http://purl.oclc.org/ooxml/officeDocument/relationships/hyperlink" Target="mailto:orcgl@gl.onrc.ro" TargetMode="External"/><Relationship Id="rId192" Type="http://purl.oclc.org/ooxml/officeDocument/relationships/hyperlink" Target="mailto:orcgl@gl.onrc.ro" TargetMode="External"/><Relationship Id="rId206" Type="http://purl.oclc.org/ooxml/officeDocument/relationships/hyperlink" Target="mailto:orcgl@gl.onrc.ro" TargetMode="External"/><Relationship Id="rId413" Type="http://purl.oclc.org/ooxml/officeDocument/relationships/hyperlink" Target="mailto:orcgl@gl.onrc.ro" TargetMode="External"/><Relationship Id="rId497" Type="http://purl.oclc.org/ooxml/officeDocument/relationships/hyperlink" Target="mailto:orcgl@gl.onrc.ro" TargetMode="External"/><Relationship Id="rId357" Type="http://purl.oclc.org/ooxml/officeDocument/relationships/hyperlink" Target="mailto:orcgl@gl.onrc.ro" TargetMode="External"/><Relationship Id="rId54" Type="http://purl.oclc.org/ooxml/officeDocument/relationships/hyperlink" Target="mailto:petronela.iluca@is.onrc.ro" TargetMode="External"/><Relationship Id="rId217" Type="http://purl.oclc.org/ooxml/officeDocument/relationships/hyperlink" Target="mailto:orcgl@gl.onrc.ro" TargetMode="External"/><Relationship Id="rId564" Type="http://purl.oclc.org/ooxml/officeDocument/relationships/hyperlink" Target="mailto:orcgl@gl.onrc.ro" TargetMode="External"/><Relationship Id="rId424" Type="http://purl.oclc.org/ooxml/officeDocument/relationships/hyperlink" Target="mailto:orcgl@gl.onrc.ro" TargetMode="External"/><Relationship Id="rId270" Type="http://purl.oclc.org/ooxml/officeDocument/relationships/hyperlink" Target="mailto:orcgl@gl.onrc.ro" TargetMode="External"/><Relationship Id="rId65" Type="http://purl.oclc.org/ooxml/officeDocument/relationships/hyperlink" Target="mailto:orcgl@gl.onrc.ro" TargetMode="External"/><Relationship Id="rId130" Type="http://purl.oclc.org/ooxml/officeDocument/relationships/hyperlink" Target="mailto:orcgl@gl.onrc.ro" TargetMode="External"/><Relationship Id="rId368" Type="http://purl.oclc.org/ooxml/officeDocument/relationships/hyperlink" Target="mailto:orcgl@gl.onrc.ro" TargetMode="External"/><Relationship Id="rId575" Type="http://purl.oclc.org/ooxml/officeDocument/relationships/hyperlink" Target="mailto:orcgl@gl.onrc.ro" TargetMode="External"/><Relationship Id="rId228" Type="http://purl.oclc.org/ooxml/officeDocument/relationships/hyperlink" Target="mailto:orcgl@gl.onrc.ro" TargetMode="External"/><Relationship Id="rId435" Type="http://purl.oclc.org/ooxml/officeDocument/relationships/hyperlink" Target="mailto:orcgl@gl.onrc.ro" TargetMode="External"/><Relationship Id="rId281" Type="http://purl.oclc.org/ooxml/officeDocument/relationships/hyperlink" Target="mailto:orcgl@gl.onrc.ro" TargetMode="External"/><Relationship Id="rId502" Type="http://purl.oclc.org/ooxml/officeDocument/relationships/hyperlink" Target="mailto:orcgl@gl.onrc.ro" TargetMode="External"/><Relationship Id="rId76" Type="http://purl.oclc.org/ooxml/officeDocument/relationships/hyperlink" Target="mailto:ionela.olaru@sv.onrc.ro" TargetMode="External"/><Relationship Id="rId141" Type="http://purl.oclc.org/ooxml/officeDocument/relationships/hyperlink" Target="mailto:orcgl@gl.onrc.ro" TargetMode="External"/><Relationship Id="rId379" Type="http://purl.oclc.org/ooxml/officeDocument/relationships/hyperlink" Target="mailto:orcgl@gl.onrc.ro" TargetMode="External"/><Relationship Id="rId586" Type="http://purl.oclc.org/ooxml/officeDocument/relationships/hyperlink" Target="mailto:orcgl@gl.onrc.ro" TargetMode="External"/><Relationship Id="rId7" Type="http://purl.oclc.org/ooxml/officeDocument/relationships/footer" Target="footer1.xml"/><Relationship Id="rId239" Type="http://purl.oclc.org/ooxml/officeDocument/relationships/hyperlink" Target="mailto:orcgl@gl.onrc.ro" TargetMode="External"/><Relationship Id="rId446" Type="http://purl.oclc.org/ooxml/officeDocument/relationships/hyperlink" Target="mailto:orcgl@gl.onrc.ro" TargetMode="External"/><Relationship Id="rId292" Type="http://purl.oclc.org/ooxml/officeDocument/relationships/hyperlink" Target="mailto:orcgl@gl.onrc.ro" TargetMode="External"/><Relationship Id="rId306" Type="http://purl.oclc.org/ooxml/officeDocument/relationships/hyperlink" Target="mailto:orcgl@gl.onrc.ro" TargetMode="External"/><Relationship Id="rId87" Type="http://purl.oclc.org/ooxml/officeDocument/relationships/footer" Target="footer5.xml"/><Relationship Id="rId513" Type="http://purl.oclc.org/ooxml/officeDocument/relationships/hyperlink" Target="mailto:orcgl@gl.onrc.ro" TargetMode="External"/><Relationship Id="rId597" Type="http://purl.oclc.org/ooxml/officeDocument/relationships/theme" Target="theme/theme1.xml"/><Relationship Id="rId152" Type="http://purl.oclc.org/ooxml/officeDocument/relationships/hyperlink" Target="mailto:orcgl@gl.onrc.ro" TargetMode="External"/><Relationship Id="rId457" Type="http://purl.oclc.org/ooxml/officeDocument/relationships/hyperlink" Target="mailto:orcgl@gl.onrc.ro" TargetMode="External"/><Relationship Id="rId261" Type="http://purl.oclc.org/ooxml/officeDocument/relationships/header" Target="header1.xml"/><Relationship Id="rId499" Type="http://purl.oclc.org/ooxml/officeDocument/relationships/hyperlink" Target="mailto:orcgl@gl.onrc.ro" TargetMode="External"/><Relationship Id="rId14" Type="http://purl.oclc.org/ooxml/officeDocument/relationships/hyperlink" Target="mailto:orcar@ar.onrc.ro" TargetMode="External"/><Relationship Id="rId56" Type="http://purl.oclc.org/ooxml/officeDocument/relationships/hyperlink" Target="mailto:maria.cazacu@if.onrc.ro" TargetMode="External"/><Relationship Id="rId317" Type="http://purl.oclc.org/ooxml/officeDocument/relationships/hyperlink" Target="mailto:orcgl@gl.onrc.ro" TargetMode="External"/><Relationship Id="rId359" Type="http://purl.oclc.org/ooxml/officeDocument/relationships/hyperlink" Target="mailto:orcgl@gl.onrc.ro" TargetMode="External"/><Relationship Id="rId524" Type="http://purl.oclc.org/ooxml/officeDocument/relationships/hyperlink" Target="mailto:orcgl@gl.onrc.ro" TargetMode="External"/><Relationship Id="rId566" Type="http://purl.oclc.org/ooxml/officeDocument/relationships/hyperlink" Target="mailto:orcgl@gl.onrc.ro" TargetMode="External"/><Relationship Id="rId98" Type="http://purl.oclc.org/ooxml/officeDocument/relationships/hyperlink" Target="mailto:orcgl@gl.onrc.ro" TargetMode="External"/><Relationship Id="rId121" Type="http://purl.oclc.org/ooxml/officeDocument/relationships/hyperlink" Target="mailto:orcgl@gl.onrc.ro" TargetMode="External"/><Relationship Id="rId163" Type="http://purl.oclc.org/ooxml/officeDocument/relationships/hyperlink" Target="mailto:orcgl@gl.onrc.ro" TargetMode="External"/><Relationship Id="rId219" Type="http://purl.oclc.org/ooxml/officeDocument/relationships/hyperlink" Target="mailto:orcgl@gl.onrc.ro" TargetMode="External"/><Relationship Id="rId370" Type="http://purl.oclc.org/ooxml/officeDocument/relationships/hyperlink" Target="mailto:orcgl@gl.onrc.ro" TargetMode="External"/><Relationship Id="rId426" Type="http://purl.oclc.org/ooxml/officeDocument/relationships/hyperlink" Target="mailto:orcgl@gl.onrc.ro" TargetMode="External"/><Relationship Id="rId230" Type="http://purl.oclc.org/ooxml/officeDocument/relationships/hyperlink" Target="mailto:orcgl@gl.onrc.ro" TargetMode="External"/><Relationship Id="rId468" Type="http://purl.oclc.org/ooxml/officeDocument/relationships/hyperlink" Target="mailto:orcgl@gl.onrc.ro" TargetMode="External"/><Relationship Id="rId25" Type="http://purl.oclc.org/ooxml/officeDocument/relationships/hyperlink" Target="mailto:orcbv@bv.onrc.ro" TargetMode="External"/><Relationship Id="rId67" Type="http://purl.oclc.org/ooxml/officeDocument/relationships/hyperlink" Target="mailto:orcgl@gl.onrc.ro" TargetMode="External"/><Relationship Id="rId272" Type="http://purl.oclc.org/ooxml/officeDocument/relationships/hyperlink" Target="mailto:orcgl@gl.onrc.ro" TargetMode="External"/><Relationship Id="rId328" Type="http://purl.oclc.org/ooxml/officeDocument/relationships/hyperlink" Target="mailto:orcgl@gl.onrc.ro" TargetMode="External"/><Relationship Id="rId535" Type="http://purl.oclc.org/ooxml/officeDocument/relationships/hyperlink" Target="mailto:orcgl@gl.onrc.ro" TargetMode="External"/><Relationship Id="rId577" Type="http://purl.oclc.org/ooxml/officeDocument/relationships/hyperlink" Target="mailto:orcgl@gl.onrc.ro" TargetMode="External"/><Relationship Id="rId132" Type="http://purl.oclc.org/ooxml/officeDocument/relationships/hyperlink" Target="mailto:orcgl@gl.onrc.ro" TargetMode="External"/><Relationship Id="rId174" Type="http://purl.oclc.org/ooxml/officeDocument/relationships/hyperlink" Target="mailto:orcgl@gl.onrc.ro" TargetMode="External"/><Relationship Id="rId381" Type="http://purl.oclc.org/ooxml/officeDocument/relationships/hyperlink" Target="mailto:orcgl@gl.onrc.ro" TargetMode="External"/><Relationship Id="rId241" Type="http://purl.oclc.org/ooxml/officeDocument/relationships/hyperlink" Target="mailto:orcgl@gl.onrc.ro" TargetMode="External"/><Relationship Id="rId437" Type="http://purl.oclc.org/ooxml/officeDocument/relationships/hyperlink" Target="mailto:orcgl@gl.onrc.ro" TargetMode="External"/><Relationship Id="rId479" Type="http://purl.oclc.org/ooxml/officeDocument/relationships/hyperlink" Target="mailto:orcgl@gl.onrc.ro" TargetMode="External"/><Relationship Id="rId36" Type="http://purl.oclc.org/ooxml/officeDocument/relationships/hyperlink" Target="mailto:orcct@ct.onrc.ro" TargetMode="External"/><Relationship Id="rId283" Type="http://purl.oclc.org/ooxml/officeDocument/relationships/hyperlink" Target="mailto:orcgl@gl.onrc.ro" TargetMode="External"/><Relationship Id="rId339" Type="http://purl.oclc.org/ooxml/officeDocument/relationships/hyperlink" Target="mailto:orcgl@gl.onrc.ro" TargetMode="External"/><Relationship Id="rId490" Type="http://purl.oclc.org/ooxml/officeDocument/relationships/hyperlink" Target="mailto:orcgl@gl.onrc.ro" TargetMode="External"/><Relationship Id="rId504" Type="http://purl.oclc.org/ooxml/officeDocument/relationships/hyperlink" Target="mailto:orcgl@gl.onrc.ro" TargetMode="External"/><Relationship Id="rId546" Type="http://purl.oclc.org/ooxml/officeDocument/relationships/hyperlink" Target="mailto:orcgl@gl.onrc.ro" TargetMode="External"/><Relationship Id="rId78" Type="http://purl.oclc.org/ooxml/officeDocument/relationships/hyperlink" Target="mailto:orcec@tr.onrc.ro" TargetMode="External"/><Relationship Id="rId101" Type="http://purl.oclc.org/ooxml/officeDocument/relationships/hyperlink" Target="mailto:orcgl@gl.onrc.ro" TargetMode="External"/><Relationship Id="rId143" Type="http://purl.oclc.org/ooxml/officeDocument/relationships/hyperlink" Target="mailto:orcgl@gl.onrc.ro" TargetMode="External"/><Relationship Id="rId185" Type="http://purl.oclc.org/ooxml/officeDocument/relationships/hyperlink" Target="mailto:orcgl@gl.onrc.ro" TargetMode="External"/><Relationship Id="rId350" Type="http://purl.oclc.org/ooxml/officeDocument/relationships/hyperlink" Target="mailto:orcgl@gl.onrc.ro" TargetMode="External"/><Relationship Id="rId406" Type="http://purl.oclc.org/ooxml/officeDocument/relationships/hyperlink" Target="mailto:orcgl@gl.onrc.ro" TargetMode="External"/><Relationship Id="rId588" Type="http://purl.oclc.org/ooxml/officeDocument/relationships/hyperlink" Target="mailto:orcgl@gl.onrc.ro" TargetMode="External"/><Relationship Id="rId9" Type="http://purl.oclc.org/ooxml/officeDocument/relationships/footer" Target="footer3.xml"/><Relationship Id="rId210" Type="http://purl.oclc.org/ooxml/officeDocument/relationships/hyperlink" Target="mailto:orcgl@gl.onrc.ro" TargetMode="External"/><Relationship Id="rId392" Type="http://purl.oclc.org/ooxml/officeDocument/relationships/hyperlink" Target="mailto:orcgl@gl.onrc.ro" TargetMode="External"/><Relationship Id="rId448" Type="http://purl.oclc.org/ooxml/officeDocument/relationships/hyperlink" Target="mailto:orcgl@gl.onrc.ro" TargetMode="External"/><Relationship Id="rId252" Type="http://purl.oclc.org/ooxml/officeDocument/relationships/hyperlink" Target="mailto:orcgl@gl.onrc.ro" TargetMode="External"/><Relationship Id="rId294" Type="http://purl.oclc.org/ooxml/officeDocument/relationships/hyperlink" Target="mailto:orcgl@gl.onrc.ro" TargetMode="External"/><Relationship Id="rId308" Type="http://purl.oclc.org/ooxml/officeDocument/relationships/hyperlink" Target="mailto:orcgl@gl.onrc.ro" TargetMode="External"/><Relationship Id="rId515" Type="http://purl.oclc.org/ooxml/officeDocument/relationships/hyperlink" Target="mailto:orcgl@gl.onrc.ro" TargetMode="External"/><Relationship Id="rId47" Type="http://purl.oclc.org/ooxml/officeDocument/relationships/hyperlink" Target="mailto:orcec@gj.onrc.ro" TargetMode="External"/><Relationship Id="rId89" Type="http://purl.oclc.org/ooxml/officeDocument/relationships/hyperlink" Target="mailto:orcgl@gl.onrc.ro" TargetMode="External"/><Relationship Id="rId112" Type="http://purl.oclc.org/ooxml/officeDocument/relationships/hyperlink" Target="mailto:orcgl@gl.onrc.ro" TargetMode="External"/><Relationship Id="rId154" Type="http://purl.oclc.org/ooxml/officeDocument/relationships/hyperlink" Target="mailto:orcgl@gl.onrc.ro" TargetMode="External"/><Relationship Id="rId361" Type="http://purl.oclc.org/ooxml/officeDocument/relationships/hyperlink" Target="mailto:orcgl@gl.onrc.ro" TargetMode="External"/><Relationship Id="rId557" Type="http://purl.oclc.org/ooxml/officeDocument/relationships/hyperlink" Target="mailto:orcgl@gl.onrc.ro" TargetMode="External"/><Relationship Id="rId196" Type="http://purl.oclc.org/ooxml/officeDocument/relationships/hyperlink" Target="mailto:orcgl@gl.onrc.ro" TargetMode="External"/><Relationship Id="rId417" Type="http://purl.oclc.org/ooxml/officeDocument/relationships/hyperlink" Target="mailto:orcgl@gl.onrc.ro" TargetMode="External"/><Relationship Id="rId459" Type="http://purl.oclc.org/ooxml/officeDocument/relationships/hyperlink" Target="mailto:orcgl@gl.onrc.ro" TargetMode="External"/><Relationship Id="rId16" Type="http://purl.oclc.org/ooxml/officeDocument/relationships/hyperlink" Target="mailto:economic@ag.onrc.ro" TargetMode="External"/><Relationship Id="rId221" Type="http://purl.oclc.org/ooxml/officeDocument/relationships/hyperlink" Target="mailto:orcgl@gl.onrc.ro" TargetMode="External"/><Relationship Id="rId263" Type="http://purl.oclc.org/ooxml/officeDocument/relationships/footer" Target="footer7.xml"/><Relationship Id="rId319" Type="http://purl.oclc.org/ooxml/officeDocument/relationships/hyperlink" Target="mailto:orcgl@gl.onrc.ro" TargetMode="External"/><Relationship Id="rId470" Type="http://purl.oclc.org/ooxml/officeDocument/relationships/hyperlink" Target="mailto:orcgl@gl.onrc.ro" TargetMode="External"/><Relationship Id="rId526" Type="http://purl.oclc.org/ooxml/officeDocument/relationships/hyperlink" Target="mailto:orcgl@gl.onrc.ro" TargetMode="External"/><Relationship Id="rId58" Type="http://purl.oclc.org/ooxml/officeDocument/relationships/hyperlink" Target="mailto:dana.span@mm.onrc.ro" TargetMode="External"/><Relationship Id="rId123" Type="http://purl.oclc.org/ooxml/officeDocument/relationships/hyperlink" Target="mailto:orcgl@gl.onrc.ro" TargetMode="External"/><Relationship Id="rId330" Type="http://purl.oclc.org/ooxml/officeDocument/relationships/hyperlink" Target="mailto:orcgl@gl.onrc.ro" TargetMode="External"/><Relationship Id="rId568" Type="http://purl.oclc.org/ooxml/officeDocument/relationships/hyperlink" Target="mailto:orcgl@gl.onrc.ro" TargetMode="External"/><Relationship Id="rId165" Type="http://purl.oclc.org/ooxml/officeDocument/relationships/hyperlink" Target="mailto:orcgl@gl.onrc.ro" TargetMode="External"/><Relationship Id="rId372" Type="http://purl.oclc.org/ooxml/officeDocument/relationships/hyperlink" Target="mailto:orcgl@gl.onrc.ro" TargetMode="External"/><Relationship Id="rId428" Type="http://purl.oclc.org/ooxml/officeDocument/relationships/hyperlink" Target="mailto:orcgl@gl.onrc.ro" TargetMode="External"/><Relationship Id="rId232" Type="http://purl.oclc.org/ooxml/officeDocument/relationships/hyperlink" Target="mailto:orcgl@gl.onrc.ro" TargetMode="External"/><Relationship Id="rId274" Type="http://purl.oclc.org/ooxml/officeDocument/relationships/hyperlink" Target="mailto:orcgl@gl.onrc.ro" TargetMode="External"/><Relationship Id="rId481" Type="http://purl.oclc.org/ooxml/officeDocument/relationships/hyperlink" Target="mailto:orcgl@gl.onrc.ro" TargetMode="External"/><Relationship Id="rId27" Type="http://purl.oclc.org/ooxml/officeDocument/relationships/hyperlink" Target="mailto:orcbr@br.onrc.ro" TargetMode="External"/><Relationship Id="rId69" Type="http://purl.oclc.org/ooxml/officeDocument/relationships/hyperlink" Target="mailto:orcgl@gl.onrc.ro" TargetMode="External"/><Relationship Id="rId134" Type="http://purl.oclc.org/ooxml/officeDocument/relationships/hyperlink" Target="mailto:orcgl@gl.onrc.ro" TargetMode="External"/><Relationship Id="rId537" Type="http://purl.oclc.org/ooxml/officeDocument/relationships/hyperlink" Target="mailto:orcgl@gl.onrc.ro" TargetMode="External"/><Relationship Id="rId579" Type="http://purl.oclc.org/ooxml/officeDocument/relationships/hyperlink" Target="mailto:orcgl@gl.onrc.ro" TargetMode="External"/><Relationship Id="rId80" Type="http://purl.oclc.org/ooxml/officeDocument/relationships/hyperlink" Target="mailto:silvana.cernaianu@tm.onrc.ro" TargetMode="External"/><Relationship Id="rId176" Type="http://purl.oclc.org/ooxml/officeDocument/relationships/hyperlink" Target="mailto:orcgl@gl.onrc.ro" TargetMode="External"/><Relationship Id="rId341" Type="http://purl.oclc.org/ooxml/officeDocument/relationships/hyperlink" Target="mailto:orcgl@gl.onrc.ro" TargetMode="External"/><Relationship Id="rId383" Type="http://purl.oclc.org/ooxml/officeDocument/relationships/hyperlink" Target="mailto:orcgl@gl.onrc.ro" TargetMode="External"/><Relationship Id="rId439" Type="http://purl.oclc.org/ooxml/officeDocument/relationships/hyperlink" Target="mailto:orcgl@gl.onrc.ro" TargetMode="External"/><Relationship Id="rId590" Type="http://purl.oclc.org/ooxml/officeDocument/relationships/header" Target="header4.xml"/><Relationship Id="rId201" Type="http://purl.oclc.org/ooxml/officeDocument/relationships/hyperlink" Target="mailto:orcgl@gl.onrc.ro" TargetMode="External"/><Relationship Id="rId243" Type="http://purl.oclc.org/ooxml/officeDocument/relationships/hyperlink" Target="mailto:orcgl@gl.onrc.ro" TargetMode="External"/><Relationship Id="rId285" Type="http://purl.oclc.org/ooxml/officeDocument/relationships/hyperlink" Target="mailto:orcgl@gl.onrc.ro" TargetMode="External"/><Relationship Id="rId450" Type="http://purl.oclc.org/ooxml/officeDocument/relationships/hyperlink" Target="mailto:orcgl@gl.onrc.ro" TargetMode="External"/><Relationship Id="rId506" Type="http://purl.oclc.org/ooxml/officeDocument/relationships/hyperlink" Target="mailto:orcgl@gl.onrc.ro" TargetMode="External"/><Relationship Id="rId38" Type="http://purl.oclc.org/ooxml/officeDocument/relationships/hyperlink" Target="mailto:orccv@cv.onrc.ro" TargetMode="External"/><Relationship Id="rId103" Type="http://purl.oclc.org/ooxml/officeDocument/relationships/hyperlink" Target="mailto:orcgl@gl.onrc.ro" TargetMode="External"/><Relationship Id="rId310" Type="http://purl.oclc.org/ooxml/officeDocument/relationships/hyperlink" Target="mailto:orcgl@gl.onrc.ro" TargetMode="External"/><Relationship Id="rId492" Type="http://purl.oclc.org/ooxml/officeDocument/relationships/hyperlink" Target="mailto:orcgl@gl.onrc.ro" TargetMode="External"/><Relationship Id="rId548" Type="http://purl.oclc.org/ooxml/officeDocument/relationships/hyperlink" Target="mailto:orcgl@gl.onrc.ro" TargetMode="External"/><Relationship Id="rId91" Type="http://purl.oclc.org/ooxml/officeDocument/relationships/hyperlink" Target="mailto:orcgl@gl.onrc.ro" TargetMode="External"/><Relationship Id="rId145" Type="http://purl.oclc.org/ooxml/officeDocument/relationships/hyperlink" Target="mailto:orcgl@gl.onrc.ro" TargetMode="External"/><Relationship Id="rId187" Type="http://purl.oclc.org/ooxml/officeDocument/relationships/hyperlink" Target="mailto:orcgl@gl.onrc.ro" TargetMode="External"/><Relationship Id="rId352" Type="http://purl.oclc.org/ooxml/officeDocument/relationships/hyperlink" Target="mailto:orcgl@gl.onrc.ro" TargetMode="External"/><Relationship Id="rId394" Type="http://purl.oclc.org/ooxml/officeDocument/relationships/hyperlink" Target="mailto:orcgl@gl.onrc.ro" TargetMode="External"/><Relationship Id="rId408" Type="http://purl.oclc.org/ooxml/officeDocument/relationships/hyperlink" Target="mailto:orcgl@gl.onrc.ro" TargetMode="External"/><Relationship Id="rId212" Type="http://purl.oclc.org/ooxml/officeDocument/relationships/hyperlink" Target="mailto:orcgl@gl.onrc.ro" TargetMode="External"/><Relationship Id="rId254" Type="http://purl.oclc.org/ooxml/officeDocument/relationships/hyperlink" Target="mailto:orcgl@gl.onrc.ro" TargetMode="External"/><Relationship Id="rId49" Type="http://purl.oclc.org/ooxml/officeDocument/relationships/hyperlink" Target="mailto:orcgl@gl.onrc.ro" TargetMode="External"/><Relationship Id="rId114" Type="http://purl.oclc.org/ooxml/officeDocument/relationships/hyperlink" Target="mailto:orcgl@gl.onrc.ro" TargetMode="External"/><Relationship Id="rId296" Type="http://purl.oclc.org/ooxml/officeDocument/relationships/hyperlink" Target="mailto:orcgl@gl.onrc.ro" TargetMode="External"/><Relationship Id="rId461" Type="http://purl.oclc.org/ooxml/officeDocument/relationships/hyperlink" Target="mailto:orcgl@gl.onrc.ro" TargetMode="External"/><Relationship Id="rId517" Type="http://purl.oclc.org/ooxml/officeDocument/relationships/hyperlink" Target="mailto:orcgl@gl.onrc.ro" TargetMode="External"/><Relationship Id="rId559" Type="http://purl.oclc.org/ooxml/officeDocument/relationships/hyperlink" Target="mailto:orcgl@gl.onrc.ro" TargetMode="External"/><Relationship Id="rId60" Type="http://purl.oclc.org/ooxml/officeDocument/relationships/hyperlink" Target="mailto:mpopescu@mh.onrc.ro" TargetMode="External"/><Relationship Id="rId156" Type="http://purl.oclc.org/ooxml/officeDocument/relationships/hyperlink" Target="mailto:orcgl@gl.onrc.ro" TargetMode="External"/><Relationship Id="rId198" Type="http://purl.oclc.org/ooxml/officeDocument/relationships/hyperlink" Target="mailto:orcgl@gl.onrc.ro" TargetMode="External"/><Relationship Id="rId321" Type="http://purl.oclc.org/ooxml/officeDocument/relationships/hyperlink" Target="mailto:orcgl@gl.onrc.ro" TargetMode="External"/><Relationship Id="rId363" Type="http://purl.oclc.org/ooxml/officeDocument/relationships/hyperlink" Target="mailto:orcgl@gl.onrc.ro" TargetMode="External"/><Relationship Id="rId419" Type="http://purl.oclc.org/ooxml/officeDocument/relationships/hyperlink" Target="mailto:orcgl@gl.onrc.ro" TargetMode="External"/><Relationship Id="rId570" Type="http://purl.oclc.org/ooxml/officeDocument/relationships/hyperlink" Target="mailto:orcgl@gl.onrc.ro" TargetMode="External"/><Relationship Id="rId223" Type="http://purl.oclc.org/ooxml/officeDocument/relationships/hyperlink" Target="mailto:orcgl@gl.onrc.ro" TargetMode="External"/><Relationship Id="rId430" Type="http://purl.oclc.org/ooxml/officeDocument/relationships/hyperlink" Target="mailto:orcgl@gl.onrc.ro" TargetMode="External"/><Relationship Id="rId18" Type="http://purl.oclc.org/ooxml/officeDocument/relationships/hyperlink" Target="mailto:economic@bc.onrc.ro" TargetMode="External"/><Relationship Id="rId265" Type="http://purl.oclc.org/ooxml/officeDocument/relationships/header" Target="header3.xml"/><Relationship Id="rId472" Type="http://purl.oclc.org/ooxml/officeDocument/relationships/hyperlink" Target="mailto:orcgl@gl.onrc.ro" TargetMode="External"/><Relationship Id="rId528" Type="http://purl.oclc.org/ooxml/officeDocument/relationships/hyperlink" Target="mailto:orcgl@gl.onrc.ro" TargetMode="External"/><Relationship Id="rId125" Type="http://purl.oclc.org/ooxml/officeDocument/relationships/hyperlink" Target="mailto:orcgl@gl.onrc.ro" TargetMode="External"/><Relationship Id="rId167" Type="http://purl.oclc.org/ooxml/officeDocument/relationships/hyperlink" Target="mailto:orcgl@gl.onrc.ro" TargetMode="External"/><Relationship Id="rId332" Type="http://purl.oclc.org/ooxml/officeDocument/relationships/hyperlink" Target="mailto:orcgl@gl.onrc.ro" TargetMode="External"/><Relationship Id="rId374" Type="http://purl.oclc.org/ooxml/officeDocument/relationships/hyperlink" Target="mailto:orcgl@gl.onrc.ro" TargetMode="External"/><Relationship Id="rId581" Type="http://purl.oclc.org/ooxml/officeDocument/relationships/hyperlink" Target="mailto:orcgl@gl.onrc.ro" TargetMode="External"/><Relationship Id="rId71" Type="http://purl.oclc.org/ooxml/officeDocument/relationships/hyperlink" Target="mailto:orcgl@gl.onrc.ro" TargetMode="External"/><Relationship Id="rId234" Type="http://purl.oclc.org/ooxml/officeDocument/relationships/hyperlink" Target="mailto:orcgl@gl.onrc.ro" TargetMode="External"/><Relationship Id="rId2" Type="http://purl.oclc.org/ooxml/officeDocument/relationships/styles" Target="styles.xml"/><Relationship Id="rId29" Type="http://purl.oclc.org/ooxml/officeDocument/relationships/hyperlink" Target="mailto:orcbz@bz.onrc.ro" TargetMode="External"/><Relationship Id="rId276" Type="http://purl.oclc.org/ooxml/officeDocument/relationships/hyperlink" Target="mailto:orcgl@gl.onrc.ro" TargetMode="External"/><Relationship Id="rId441" Type="http://purl.oclc.org/ooxml/officeDocument/relationships/hyperlink" Target="mailto:orcgl@gl.onrc.ro" TargetMode="External"/><Relationship Id="rId483" Type="http://purl.oclc.org/ooxml/officeDocument/relationships/hyperlink" Target="mailto:orcgl@gl.onrc.ro" TargetMode="External"/><Relationship Id="rId539" Type="http://purl.oclc.org/ooxml/officeDocument/relationships/hyperlink" Target="mailto:orcgl@gl.onrc.ro" TargetMode="External"/><Relationship Id="rId40" Type="http://purl.oclc.org/ooxml/officeDocument/relationships/hyperlink" Target="mailto:orcdb_ec@db.onrc.ro" TargetMode="External"/><Relationship Id="rId136" Type="http://purl.oclc.org/ooxml/officeDocument/relationships/hyperlink" Target="mailto:orcgl@gl.onrc.ro" TargetMode="External"/><Relationship Id="rId178" Type="http://purl.oclc.org/ooxml/officeDocument/relationships/hyperlink" Target="mailto:orcgl@gl.onrc.ro" TargetMode="External"/><Relationship Id="rId301" Type="http://purl.oclc.org/ooxml/officeDocument/relationships/hyperlink" Target="mailto:orcgl@gl.onrc.ro" TargetMode="External"/><Relationship Id="rId343" Type="http://purl.oclc.org/ooxml/officeDocument/relationships/hyperlink" Target="mailto:orcgl@gl.onrc.ro" TargetMode="External"/><Relationship Id="rId550" Type="http://purl.oclc.org/ooxml/officeDocument/relationships/hyperlink" Target="mailto:orcgl@gl.onrc.ro" TargetMode="External"/><Relationship Id="rId82" Type="http://purl.oclc.org/ooxml/officeDocument/relationships/hyperlink" Target="mailto:orcgl@gl.onrc.ro" TargetMode="External"/><Relationship Id="rId203" Type="http://purl.oclc.org/ooxml/officeDocument/relationships/hyperlink" Target="mailto:orcgl@gl.onrc.ro" TargetMode="External"/><Relationship Id="rId385" Type="http://purl.oclc.org/ooxml/officeDocument/relationships/hyperlink" Target="mailto:orcgl@gl.onrc.ro" TargetMode="External"/><Relationship Id="rId592" Type="http://purl.oclc.org/ooxml/officeDocument/relationships/footer" Target="footer10.xml"/><Relationship Id="rId245" Type="http://purl.oclc.org/ooxml/officeDocument/relationships/hyperlink" Target="mailto:orcgl@gl.onrc.ro" TargetMode="External"/><Relationship Id="rId287" Type="http://purl.oclc.org/ooxml/officeDocument/relationships/hyperlink" Target="mailto:orcgl@gl.onrc.ro" TargetMode="External"/><Relationship Id="rId410" Type="http://purl.oclc.org/ooxml/officeDocument/relationships/hyperlink" Target="mailto:orcgl@gl.onrc.ro" TargetMode="External"/><Relationship Id="rId452" Type="http://purl.oclc.org/ooxml/officeDocument/relationships/hyperlink" Target="mailto:orcgl@gl.onrc.ro" TargetMode="External"/><Relationship Id="rId494" Type="http://purl.oclc.org/ooxml/officeDocument/relationships/hyperlink" Target="mailto:orcgl@gl.onrc.ro" TargetMode="External"/><Relationship Id="rId508" Type="http://purl.oclc.org/ooxml/officeDocument/relationships/hyperlink" Target="mailto:orcgl@gl.onrc.ro" TargetMode="External"/><Relationship Id="rId105" Type="http://purl.oclc.org/ooxml/officeDocument/relationships/hyperlink" Target="mailto:orcgl@gl.onrc.ro" TargetMode="External"/><Relationship Id="rId147" Type="http://purl.oclc.org/ooxml/officeDocument/relationships/hyperlink" Target="mailto:orcgl@gl.onrc.ro" TargetMode="External"/><Relationship Id="rId312" Type="http://purl.oclc.org/ooxml/officeDocument/relationships/hyperlink" Target="mailto:orcgl@gl.onrc.ro" TargetMode="External"/><Relationship Id="rId354" Type="http://purl.oclc.org/ooxml/officeDocument/relationships/hyperlink" Target="mailto:orcgl@gl.onrc.ro" TargetMode="External"/><Relationship Id="rId51" Type="http://purl.oclc.org/ooxml/officeDocument/relationships/hyperlink" Target="mailto:orcgl@gl.onrc.ro" TargetMode="External"/><Relationship Id="rId93" Type="http://purl.oclc.org/ooxml/officeDocument/relationships/hyperlink" Target="mailto:orcgl@gl.onrc.ro" TargetMode="External"/><Relationship Id="rId189" Type="http://purl.oclc.org/ooxml/officeDocument/relationships/hyperlink" Target="mailto:orcgl@gl.onrc.ro" TargetMode="External"/><Relationship Id="rId396" Type="http://purl.oclc.org/ooxml/officeDocument/relationships/hyperlink" Target="mailto:orcgl@gl.onrc.ro" TargetMode="External"/><Relationship Id="rId561" Type="http://purl.oclc.org/ooxml/officeDocument/relationships/hyperlink" Target="mailto:orcgl@gl.onrc.ro" TargetMode="External"/><Relationship Id="rId214" Type="http://purl.oclc.org/ooxml/officeDocument/relationships/hyperlink" Target="mailto:orcgl@gl.onrc.ro" TargetMode="External"/><Relationship Id="rId256" Type="http://purl.oclc.org/ooxml/officeDocument/relationships/hyperlink" Target="mailto:orcgl@gl.onrc.ro" TargetMode="External"/><Relationship Id="rId298" Type="http://purl.oclc.org/ooxml/officeDocument/relationships/hyperlink" Target="mailto:orcgl@gl.onrc.ro" TargetMode="External"/><Relationship Id="rId421" Type="http://purl.oclc.org/ooxml/officeDocument/relationships/hyperlink" Target="mailto:orcgl@gl.onrc.ro" TargetMode="External"/><Relationship Id="rId463" Type="http://purl.oclc.org/ooxml/officeDocument/relationships/hyperlink" Target="mailto:orcgl@gl.onrc.ro" TargetMode="External"/><Relationship Id="rId519" Type="http://purl.oclc.org/ooxml/officeDocument/relationships/hyperlink" Target="mailto:orcgl@gl.onrc.ro" TargetMode="External"/><Relationship Id="rId116" Type="http://purl.oclc.org/ooxml/officeDocument/relationships/hyperlink" Target="mailto:orcgl@gl.onrc.ro" TargetMode="External"/><Relationship Id="rId158" Type="http://purl.oclc.org/ooxml/officeDocument/relationships/hyperlink" Target="mailto:orcgl@gl.onrc.ro" TargetMode="External"/><Relationship Id="rId323" Type="http://purl.oclc.org/ooxml/officeDocument/relationships/hyperlink" Target="mailto:orcgl@gl.onrc.ro" TargetMode="External"/><Relationship Id="rId530" Type="http://purl.oclc.org/ooxml/officeDocument/relationships/hyperlink" Target="mailto:orcgl@gl.onrc.ro" TargetMode="External"/><Relationship Id="rId20" Type="http://purl.oclc.org/ooxml/officeDocument/relationships/hyperlink" Target="mailto:adela.cartis@bh.onrc.ro" TargetMode="External"/><Relationship Id="rId62" Type="http://purl.oclc.org/ooxml/officeDocument/relationships/hyperlink" Target="mailto:economic@ms.onrc.ro" TargetMode="External"/><Relationship Id="rId365" Type="http://purl.oclc.org/ooxml/officeDocument/relationships/hyperlink" Target="mailto:orcgl@gl.onrc.ro" TargetMode="External"/><Relationship Id="rId572" Type="http://purl.oclc.org/ooxml/officeDocument/relationships/hyperlink" Target="mailto:orcgl@gl.onrc.ro" TargetMode="External"/><Relationship Id="rId225" Type="http://purl.oclc.org/ooxml/officeDocument/relationships/hyperlink" Target="mailto:orcgl@gl.onrc.ro" TargetMode="External"/><Relationship Id="rId267" Type="http://purl.oclc.org/ooxml/officeDocument/relationships/hyperlink" Target="mailto:orcgl@gl.onrc.ro" TargetMode="External"/><Relationship Id="rId432" Type="http://purl.oclc.org/ooxml/officeDocument/relationships/hyperlink" Target="mailto:orcgl@gl.onrc.ro" TargetMode="External"/><Relationship Id="rId474" Type="http://purl.oclc.org/ooxml/officeDocument/relationships/hyperlink" Target="mailto:orcgl@gl.onrc.ro" TargetMode="External"/><Relationship Id="rId127" Type="http://purl.oclc.org/ooxml/officeDocument/relationships/hyperlink" Target="mailto:orcgl@gl.onrc.ro" TargetMode="External"/><Relationship Id="rId31" Type="http://purl.oclc.org/ooxml/officeDocument/relationships/hyperlink" Target="mailto:economic@cs.onrc.ro" TargetMode="External"/><Relationship Id="rId73" Type="http://purl.oclc.org/ooxml/officeDocument/relationships/hyperlink" Target="mailto:orcgl@gl.onrc.ro" TargetMode="External"/><Relationship Id="rId169" Type="http://purl.oclc.org/ooxml/officeDocument/relationships/hyperlink" Target="mailto:orcgl@gl.onrc.ro" TargetMode="External"/><Relationship Id="rId334" Type="http://purl.oclc.org/ooxml/officeDocument/relationships/hyperlink" Target="mailto:orcgl@gl.onrc.ro" TargetMode="External"/><Relationship Id="rId376" Type="http://purl.oclc.org/ooxml/officeDocument/relationships/hyperlink" Target="mailto:orcgl@gl.onrc.ro" TargetMode="External"/><Relationship Id="rId541" Type="http://purl.oclc.org/ooxml/officeDocument/relationships/hyperlink" Target="mailto:orcgl@gl.onrc.ro" TargetMode="External"/><Relationship Id="rId583" Type="http://purl.oclc.org/ooxml/officeDocument/relationships/hyperlink" Target="mailto:orcgl@gl.onrc.ro" TargetMode="External"/><Relationship Id="rId4" Type="http://purl.oclc.org/ooxml/officeDocument/relationships/webSettings" Target="webSettings.xml"/><Relationship Id="rId180" Type="http://purl.oclc.org/ooxml/officeDocument/relationships/hyperlink" Target="mailto:orcgl@gl.onrc.ro" TargetMode="External"/><Relationship Id="rId236" Type="http://purl.oclc.org/ooxml/officeDocument/relationships/hyperlink" Target="mailto:orcgl@gl.onrc.ro" TargetMode="External"/><Relationship Id="rId278" Type="http://purl.oclc.org/ooxml/officeDocument/relationships/hyperlink" Target="mailto:orcgl@gl.onrc.ro" TargetMode="External"/><Relationship Id="rId401" Type="http://purl.oclc.org/ooxml/officeDocument/relationships/hyperlink" Target="mailto:orcgl@gl.onrc.ro" TargetMode="External"/><Relationship Id="rId443" Type="http://purl.oclc.org/ooxml/officeDocument/relationships/hyperlink" Target="mailto:orcgl@gl.onrc.ro" TargetMode="External"/><Relationship Id="rId303" Type="http://purl.oclc.org/ooxml/officeDocument/relationships/hyperlink" Target="mailto:orcgl@gl.onrc.ro" TargetMode="External"/><Relationship Id="rId485" Type="http://purl.oclc.org/ooxml/officeDocument/relationships/hyperlink" Target="mailto:orcgl@gl.onrc.ro" TargetMode="External"/><Relationship Id="rId42" Type="http://purl.oclc.org/ooxml/officeDocument/relationships/hyperlink" Target="mailto:orcgl@gl.onrc.ro" TargetMode="External"/><Relationship Id="rId84" Type="http://purl.oclc.org/ooxml/officeDocument/relationships/hyperlink" Target="mailto:economic@vl.onrc.ro" TargetMode="External"/><Relationship Id="rId138" Type="http://purl.oclc.org/ooxml/officeDocument/relationships/hyperlink" Target="mailto:orcgl@gl.onrc.ro" TargetMode="External"/><Relationship Id="rId345" Type="http://purl.oclc.org/ooxml/officeDocument/relationships/hyperlink" Target="mailto:orcgl@gl.onrc.ro" TargetMode="External"/><Relationship Id="rId387" Type="http://purl.oclc.org/ooxml/officeDocument/relationships/hyperlink" Target="mailto:orcgl@gl.onrc.ro" TargetMode="External"/><Relationship Id="rId510" Type="http://purl.oclc.org/ooxml/officeDocument/relationships/hyperlink" Target="mailto:orcgl@gl.onrc.ro" TargetMode="External"/><Relationship Id="rId552" Type="http://purl.oclc.org/ooxml/officeDocument/relationships/hyperlink" Target="mailto:orcgl@gl.onrc.ro" TargetMode="External"/><Relationship Id="rId594" Type="http://purl.oclc.org/ooxml/officeDocument/relationships/header" Target="header6.xml"/><Relationship Id="rId191" Type="http://purl.oclc.org/ooxml/officeDocument/relationships/hyperlink" Target="mailto:orcgl@gl.onrc.ro" TargetMode="External"/><Relationship Id="rId205" Type="http://purl.oclc.org/ooxml/officeDocument/relationships/hyperlink" Target="mailto:orcgl@gl.onrc.ro" TargetMode="External"/><Relationship Id="rId247" Type="http://purl.oclc.org/ooxml/officeDocument/relationships/hyperlink" Target="mailto:orcgl@gl.onrc.ro" TargetMode="External"/><Relationship Id="rId412" Type="http://purl.oclc.org/ooxml/officeDocument/relationships/hyperlink" Target="mailto:orcgl@gl.onrc.ro" TargetMode="External"/><Relationship Id="rId107" Type="http://purl.oclc.org/ooxml/officeDocument/relationships/hyperlink" Target="mailto:orcgl@gl.onrc.ro" TargetMode="External"/><Relationship Id="rId289" Type="http://purl.oclc.org/ooxml/officeDocument/relationships/hyperlink" Target="mailto:orcgl@gl.onrc.ro" TargetMode="External"/><Relationship Id="rId454" Type="http://purl.oclc.org/ooxml/officeDocument/relationships/hyperlink" Target="mailto:orcgl@gl.onrc.ro" TargetMode="External"/><Relationship Id="rId496" Type="http://purl.oclc.org/ooxml/officeDocument/relationships/hyperlink" Target="mailto:orcgl@gl.onrc.ro" TargetMode="External"/><Relationship Id="rId11" Type="http://purl.oclc.org/ooxml/officeDocument/relationships/hyperlink" Target="mailto:orcb@b.onrc.ro" TargetMode="External"/><Relationship Id="rId53" Type="http://purl.oclc.org/ooxml/officeDocument/relationships/hyperlink" Target="mailto:orcis@is.onrc.ro" TargetMode="External"/><Relationship Id="rId149" Type="http://purl.oclc.org/ooxml/officeDocument/relationships/hyperlink" Target="mailto:orcgl@gl.onrc.ro" TargetMode="External"/><Relationship Id="rId314" Type="http://purl.oclc.org/ooxml/officeDocument/relationships/hyperlink" Target="mailto:orcgl@gl.onrc.ro" TargetMode="External"/><Relationship Id="rId356" Type="http://purl.oclc.org/ooxml/officeDocument/relationships/hyperlink" Target="mailto:orcgl@gl.onrc.ro" TargetMode="External"/><Relationship Id="rId398" Type="http://purl.oclc.org/ooxml/officeDocument/relationships/hyperlink" Target="mailto:orcgl@gl.onrc.ro" TargetMode="External"/><Relationship Id="rId521" Type="http://purl.oclc.org/ooxml/officeDocument/relationships/hyperlink" Target="mailto:orcgl@gl.onrc.ro" TargetMode="External"/><Relationship Id="rId563" Type="http://purl.oclc.org/ooxml/officeDocument/relationships/hyperlink" Target="mailto:orcgl@gl.onrc.ro" TargetMode="External"/><Relationship Id="rId95" Type="http://purl.oclc.org/ooxml/officeDocument/relationships/hyperlink" Target="mailto:orcgl@gl.onrc.ro" TargetMode="External"/><Relationship Id="rId160" Type="http://purl.oclc.org/ooxml/officeDocument/relationships/hyperlink" Target="mailto:orcgl@gl.onrc.ro" TargetMode="External"/><Relationship Id="rId216" Type="http://purl.oclc.org/ooxml/officeDocument/relationships/hyperlink" Target="mailto:orcgl@gl.onrc.ro" TargetMode="External"/><Relationship Id="rId423" Type="http://purl.oclc.org/ooxml/officeDocument/relationships/hyperlink" Target="mailto:orcgl@gl.onrc.ro" TargetMode="External"/><Relationship Id="rId258" Type="http://purl.oclc.org/ooxml/officeDocument/relationships/hyperlink" Target="mailto:orcgl@gl.onrc.ro" TargetMode="External"/><Relationship Id="rId465" Type="http://purl.oclc.org/ooxml/officeDocument/relationships/hyperlink" Target="mailto:orcgl@gl.onrc.ro" TargetMode="External"/><Relationship Id="rId22" Type="http://purl.oclc.org/ooxml/officeDocument/relationships/hyperlink" Target="mailto:economic@bn.onrc.ro" TargetMode="External"/><Relationship Id="rId64" Type="http://purl.oclc.org/ooxml/officeDocument/relationships/hyperlink" Target="mailto:economic@nt.onrc.ro" TargetMode="External"/><Relationship Id="rId118" Type="http://purl.oclc.org/ooxml/officeDocument/relationships/hyperlink" Target="mailto:orcgl@gl.onrc.ro" TargetMode="External"/><Relationship Id="rId325" Type="http://purl.oclc.org/ooxml/officeDocument/relationships/hyperlink" Target="mailto:orcgl@gl.onrc.ro" TargetMode="External"/><Relationship Id="rId367" Type="http://purl.oclc.org/ooxml/officeDocument/relationships/hyperlink" Target="mailto:orcgl@gl.onrc.ro" TargetMode="External"/><Relationship Id="rId532" Type="http://purl.oclc.org/ooxml/officeDocument/relationships/hyperlink" Target="mailto:orcgl@gl.onrc.ro" TargetMode="External"/><Relationship Id="rId574" Type="http://purl.oclc.org/ooxml/officeDocument/relationships/hyperlink" Target="mailto:orcgl@gl.onrc.ro" TargetMode="External"/><Relationship Id="rId171" Type="http://purl.oclc.org/ooxml/officeDocument/relationships/hyperlink" Target="mailto:orcgl@gl.onrc.ro" TargetMode="External"/><Relationship Id="rId227" Type="http://purl.oclc.org/ooxml/officeDocument/relationships/hyperlink" Target="mailto:orcgl@gl.onrc.ro" TargetMode="External"/><Relationship Id="rId269" Type="http://purl.oclc.org/ooxml/officeDocument/relationships/hyperlink" Target="mailto:orcgl@gl.onrc.ro" TargetMode="External"/><Relationship Id="rId434" Type="http://purl.oclc.org/ooxml/officeDocument/relationships/hyperlink" Target="mailto:orcgl@gl.onrc.ro" TargetMode="External"/><Relationship Id="rId476" Type="http://purl.oclc.org/ooxml/officeDocument/relationships/hyperlink" Target="mailto:orcgl@gl.onrc.ro" TargetMode="External"/><Relationship Id="rId33" Type="http://purl.oclc.org/ooxml/officeDocument/relationships/hyperlink" Target="mailto:crina.sarov@cl.onrc.ro" TargetMode="External"/><Relationship Id="rId129" Type="http://purl.oclc.org/ooxml/officeDocument/relationships/hyperlink" Target="mailto:orcgl@gl.onrc.ro" TargetMode="External"/><Relationship Id="rId280" Type="http://purl.oclc.org/ooxml/officeDocument/relationships/hyperlink" Target="mailto:orcgl@gl.onrc.ro" TargetMode="External"/><Relationship Id="rId336" Type="http://purl.oclc.org/ooxml/officeDocument/relationships/hyperlink" Target="mailto:orcgl@gl.onrc.ro" TargetMode="External"/><Relationship Id="rId501" Type="http://purl.oclc.org/ooxml/officeDocument/relationships/hyperlink" Target="mailto:orcgl@gl.onrc.ro" TargetMode="External"/><Relationship Id="rId543" Type="http://purl.oclc.org/ooxml/officeDocument/relationships/hyperlink" Target="mailto:orcgl@gl.onrc.ro" TargetMode="External"/><Relationship Id="rId75" Type="http://purl.oclc.org/ooxml/officeDocument/relationships/hyperlink" Target="mailto:orcgl@gl.onrc.ro" TargetMode="External"/><Relationship Id="rId140" Type="http://purl.oclc.org/ooxml/officeDocument/relationships/hyperlink" Target="mailto:orcgl@gl.onrc.ro" TargetMode="External"/><Relationship Id="rId182" Type="http://purl.oclc.org/ooxml/officeDocument/relationships/hyperlink" Target="mailto:orcgl@gl.onrc.ro" TargetMode="External"/><Relationship Id="rId378" Type="http://purl.oclc.org/ooxml/officeDocument/relationships/hyperlink" Target="mailto:orcgl@gl.onrc.ro" TargetMode="External"/><Relationship Id="rId403" Type="http://purl.oclc.org/ooxml/officeDocument/relationships/hyperlink" Target="mailto:orcgl@gl.onrc.ro" TargetMode="External"/><Relationship Id="rId585" Type="http://purl.oclc.org/ooxml/officeDocument/relationships/hyperlink" Target="mailto:orcgl@gl.onrc.ro" TargetMode="External"/><Relationship Id="rId6" Type="http://purl.oclc.org/ooxml/officeDocument/relationships/endnotes" Target="endnotes.xml"/><Relationship Id="rId238" Type="http://purl.oclc.org/ooxml/officeDocument/relationships/hyperlink" Target="mailto:orcgl@gl.onrc.ro" TargetMode="External"/><Relationship Id="rId445" Type="http://purl.oclc.org/ooxml/officeDocument/relationships/hyperlink" Target="mailto:orcgl@gl.onrc.ro" TargetMode="External"/><Relationship Id="rId487" Type="http://purl.oclc.org/ooxml/officeDocument/relationships/hyperlink" Target="mailto:orcgl@gl.onrc.ro" TargetMode="External"/><Relationship Id="rId291" Type="http://purl.oclc.org/ooxml/officeDocument/relationships/hyperlink" Target="mailto:orcgl@gl.onrc.ro" TargetMode="External"/><Relationship Id="rId305" Type="http://purl.oclc.org/ooxml/officeDocument/relationships/hyperlink" Target="mailto:orcgl@gl.onrc.ro" TargetMode="External"/><Relationship Id="rId347" Type="http://purl.oclc.org/ooxml/officeDocument/relationships/hyperlink" Target="mailto:orcgl@gl.onrc.ro" TargetMode="External"/><Relationship Id="rId512" Type="http://purl.oclc.org/ooxml/officeDocument/relationships/hyperlink" Target="mailto:orcgl@gl.onrc.ro" TargetMode="External"/><Relationship Id="rId44" Type="http://purl.oclc.org/ooxml/officeDocument/relationships/hyperlink" Target="mailto:orcgl@gl.onrc.ro" TargetMode="External"/><Relationship Id="rId86" Type="http://purl.oclc.org/ooxml/officeDocument/relationships/footer" Target="footer4.xml"/><Relationship Id="rId151" Type="http://purl.oclc.org/ooxml/officeDocument/relationships/hyperlink" Target="mailto:orcgl@gl.onrc.ro" TargetMode="External"/><Relationship Id="rId389" Type="http://purl.oclc.org/ooxml/officeDocument/relationships/hyperlink" Target="mailto:orcgl@gl.onrc.ro" TargetMode="External"/><Relationship Id="rId554" Type="http://purl.oclc.org/ooxml/officeDocument/relationships/hyperlink" Target="mailto:orcgl@gl.onrc.ro" TargetMode="External"/><Relationship Id="rId596" Type="http://purl.oclc.org/ooxml/officeDocument/relationships/fontTable" Target="fontTable.xml"/><Relationship Id="rId193" Type="http://purl.oclc.org/ooxml/officeDocument/relationships/hyperlink" Target="mailto:orcgl@gl.onrc.ro" TargetMode="External"/><Relationship Id="rId207" Type="http://purl.oclc.org/ooxml/officeDocument/relationships/hyperlink" Target="mailto:orcgl@gl.onrc.ro" TargetMode="External"/><Relationship Id="rId249" Type="http://purl.oclc.org/ooxml/officeDocument/relationships/hyperlink" Target="mailto:orcgl@gl.onrc.ro" TargetMode="External"/><Relationship Id="rId414" Type="http://purl.oclc.org/ooxml/officeDocument/relationships/hyperlink" Target="mailto:orcgl@gl.onrc.ro" TargetMode="External"/><Relationship Id="rId456" Type="http://purl.oclc.org/ooxml/officeDocument/relationships/hyperlink" Target="mailto:orcgl@gl.onrc.ro" TargetMode="External"/><Relationship Id="rId498" Type="http://purl.oclc.org/ooxml/officeDocument/relationships/hyperlink" Target="mailto:orcgl@gl.onrc.ro" TargetMode="External"/><Relationship Id="rId13" Type="http://purl.oclc.org/ooxml/officeDocument/relationships/hyperlink" Target="mailto:mihaela.popa@ab.onrc.ro" TargetMode="External"/><Relationship Id="rId109" Type="http://purl.oclc.org/ooxml/officeDocument/relationships/hyperlink" Target="mailto:orcgl@gl.onrc.ro" TargetMode="External"/><Relationship Id="rId260" Type="http://purl.oclc.org/ooxml/officeDocument/relationships/hyperlink" Target="mailto:orcgl@gl.onrc.ro" TargetMode="External"/><Relationship Id="rId316" Type="http://purl.oclc.org/ooxml/officeDocument/relationships/hyperlink" Target="mailto:orcgl@gl.onrc.ro" TargetMode="External"/><Relationship Id="rId523" Type="http://purl.oclc.org/ooxml/officeDocument/relationships/hyperlink" Target="mailto:orcgl@gl.onrc.ro" TargetMode="External"/><Relationship Id="rId55" Type="http://purl.oclc.org/ooxml/officeDocument/relationships/hyperlink" Target="mailto:orcgl@gl.onrc.ro" TargetMode="External"/><Relationship Id="rId97" Type="http://purl.oclc.org/ooxml/officeDocument/relationships/hyperlink" Target="mailto:orcgl@gl.onrc.ro" TargetMode="External"/><Relationship Id="rId120" Type="http://purl.oclc.org/ooxml/officeDocument/relationships/hyperlink" Target="mailto:orcgl@gl.onrc.ro" TargetMode="External"/><Relationship Id="rId358" Type="http://purl.oclc.org/ooxml/officeDocument/relationships/hyperlink" Target="mailto:orcgl@gl.onrc.ro" TargetMode="External"/><Relationship Id="rId565" Type="http://purl.oclc.org/ooxml/officeDocument/relationships/hyperlink" Target="mailto:orcgl@gl.onrc.ro" TargetMode="External"/><Relationship Id="rId162" Type="http://purl.oclc.org/ooxml/officeDocument/relationships/hyperlink" Target="mailto:orcgl@gl.onrc.ro" TargetMode="External"/><Relationship Id="rId218" Type="http://purl.oclc.org/ooxml/officeDocument/relationships/hyperlink" Target="mailto:orcgl@gl.onrc.ro" TargetMode="External"/><Relationship Id="rId425" Type="http://purl.oclc.org/ooxml/officeDocument/relationships/hyperlink" Target="mailto:orcgl@gl.onrc.ro" TargetMode="External"/><Relationship Id="rId467" Type="http://purl.oclc.org/ooxml/officeDocument/relationships/hyperlink" Target="mailto:orcgl@gl.onrc.ro" TargetMode="External"/><Relationship Id="rId271" Type="http://purl.oclc.org/ooxml/officeDocument/relationships/hyperlink" Target="mailto:orcgl@gl.onrc.ro" TargetMode="External"/><Relationship Id="rId24" Type="http://purl.oclc.org/ooxml/officeDocument/relationships/hyperlink" Target="mailto:emanuel.luchian@bt.onrc.ro" TargetMode="External"/><Relationship Id="rId66" Type="http://purl.oclc.org/ooxml/officeDocument/relationships/hyperlink" Target="mailto:alina.cutitoiu@ot.onrc.ro" TargetMode="External"/><Relationship Id="rId131" Type="http://purl.oclc.org/ooxml/officeDocument/relationships/hyperlink" Target="mailto:orcgl@gl.onrc.ro" TargetMode="External"/><Relationship Id="rId327" Type="http://purl.oclc.org/ooxml/officeDocument/relationships/hyperlink" Target="mailto:orcgl@gl.onrc.ro" TargetMode="External"/><Relationship Id="rId369" Type="http://purl.oclc.org/ooxml/officeDocument/relationships/hyperlink" Target="mailto:orcgl@gl.onrc.ro" TargetMode="External"/><Relationship Id="rId534" Type="http://purl.oclc.org/ooxml/officeDocument/relationships/hyperlink" Target="mailto:orcgl@gl.onrc.ro" TargetMode="External"/><Relationship Id="rId576" Type="http://purl.oclc.org/ooxml/officeDocument/relationships/hyperlink" Target="mailto:orcgl@gl.onrc.ro" TargetMode="External"/><Relationship Id="rId173" Type="http://purl.oclc.org/ooxml/officeDocument/relationships/hyperlink" Target="mailto:orcgl@gl.onrc.ro" TargetMode="External"/><Relationship Id="rId229" Type="http://purl.oclc.org/ooxml/officeDocument/relationships/hyperlink" Target="mailto:orcgl@gl.onrc.ro" TargetMode="External"/><Relationship Id="rId380" Type="http://purl.oclc.org/ooxml/officeDocument/relationships/hyperlink" Target="mailto:orcgl@gl.onrc.ro" TargetMode="External"/><Relationship Id="rId436" Type="http://purl.oclc.org/ooxml/officeDocument/relationships/hyperlink" Target="mailto:orcgl@gl.onrc.ro" TargetMode="External"/><Relationship Id="rId240" Type="http://purl.oclc.org/ooxml/officeDocument/relationships/hyperlink" Target="mailto:orcgl@gl.onrc.ro" TargetMode="External"/><Relationship Id="rId478" Type="http://purl.oclc.org/ooxml/officeDocument/relationships/hyperlink" Target="mailto:orcgl@gl.onrc.ro" TargetMode="External"/><Relationship Id="rId35" Type="http://purl.oclc.org/ooxml/officeDocument/relationships/hyperlink" Target="mailto:mihaela.gansca@cj.onrc.ro" TargetMode="External"/><Relationship Id="rId77" Type="http://purl.oclc.org/ooxml/officeDocument/relationships/hyperlink" Target="mailto:orctr@tr.onrc.ro" TargetMode="External"/><Relationship Id="rId100" Type="http://purl.oclc.org/ooxml/officeDocument/relationships/hyperlink" Target="mailto:orcgl@gl.onrc.ro" TargetMode="External"/><Relationship Id="rId282" Type="http://purl.oclc.org/ooxml/officeDocument/relationships/hyperlink" Target="mailto:orcgl@gl.onrc.ro" TargetMode="External"/><Relationship Id="rId338" Type="http://purl.oclc.org/ooxml/officeDocument/relationships/hyperlink" Target="mailto:orcgl@gl.onrc.ro" TargetMode="External"/><Relationship Id="rId503" Type="http://purl.oclc.org/ooxml/officeDocument/relationships/hyperlink" Target="mailto:orcgl@gl.onrc.ro" TargetMode="External"/><Relationship Id="rId545" Type="http://purl.oclc.org/ooxml/officeDocument/relationships/hyperlink" Target="mailto:orcgl@gl.onrc.ro" TargetMode="External"/><Relationship Id="rId587" Type="http://purl.oclc.org/ooxml/officeDocument/relationships/hyperlink" Target="mailto:orcgl@gl.onrc.ro" TargetMode="External"/><Relationship Id="rId8" Type="http://purl.oclc.org/ooxml/officeDocument/relationships/footer" Target="footer2.xml"/><Relationship Id="rId142" Type="http://purl.oclc.org/ooxml/officeDocument/relationships/hyperlink" Target="mailto:orcgl@gl.onrc.ro" TargetMode="External"/><Relationship Id="rId184" Type="http://purl.oclc.org/ooxml/officeDocument/relationships/hyperlink" Target="mailto:orcgl@gl.onrc.ro" TargetMode="External"/><Relationship Id="rId391" Type="http://purl.oclc.org/ooxml/officeDocument/relationships/hyperlink" Target="mailto:orcgl@gl.onrc.ro" TargetMode="External"/><Relationship Id="rId405" Type="http://purl.oclc.org/ooxml/officeDocument/relationships/hyperlink" Target="mailto:orcgl@gl.onrc.ro" TargetMode="External"/><Relationship Id="rId447" Type="http://purl.oclc.org/ooxml/officeDocument/relationships/hyperlink" Target="mailto:orcgl@gl.onrc.ro" TargetMode="External"/><Relationship Id="rId251" Type="http://purl.oclc.org/ooxml/officeDocument/relationships/hyperlink" Target="mailto:orcgl@gl.onrc.ro" TargetMode="External"/><Relationship Id="rId489" Type="http://purl.oclc.org/ooxml/officeDocument/relationships/hyperlink" Target="mailto:orcgl@gl.onrc.ro" TargetMode="External"/><Relationship Id="rId46" Type="http://purl.oclc.org/ooxml/officeDocument/relationships/hyperlink" Target="mailto:orcgl@gl.onrc.ro" TargetMode="External"/><Relationship Id="rId293" Type="http://purl.oclc.org/ooxml/officeDocument/relationships/hyperlink" Target="mailto:orcgl@gl.onrc.ro" TargetMode="External"/><Relationship Id="rId307" Type="http://purl.oclc.org/ooxml/officeDocument/relationships/hyperlink" Target="mailto:orcgl@gl.onrc.ro" TargetMode="External"/><Relationship Id="rId349" Type="http://purl.oclc.org/ooxml/officeDocument/relationships/hyperlink" Target="mailto:orcgl@gl.onrc.ro" TargetMode="External"/><Relationship Id="rId514" Type="http://purl.oclc.org/ooxml/officeDocument/relationships/hyperlink" Target="mailto:orcgl@gl.onrc.ro" TargetMode="External"/><Relationship Id="rId556" Type="http://purl.oclc.org/ooxml/officeDocument/relationships/hyperlink" Target="mailto:orcgl@gl.onrc.ro" TargetMode="External"/><Relationship Id="rId88" Type="http://purl.oclc.org/ooxml/officeDocument/relationships/footer" Target="footer6.xml"/><Relationship Id="rId111" Type="http://purl.oclc.org/ooxml/officeDocument/relationships/hyperlink" Target="mailto:orcgl@gl.onrc.ro" TargetMode="External"/><Relationship Id="rId153" Type="http://purl.oclc.org/ooxml/officeDocument/relationships/hyperlink" Target="mailto:orcgl@gl.onrc.ro" TargetMode="External"/><Relationship Id="rId195" Type="http://purl.oclc.org/ooxml/officeDocument/relationships/hyperlink" Target="mailto:orcgl@gl.onrc.ro" TargetMode="External"/><Relationship Id="rId209" Type="http://purl.oclc.org/ooxml/officeDocument/relationships/hyperlink" Target="mailto:orcgl@gl.onrc.ro" TargetMode="External"/><Relationship Id="rId360" Type="http://purl.oclc.org/ooxml/officeDocument/relationships/hyperlink" Target="mailto:orcgl@gl.onrc.ro" TargetMode="External"/><Relationship Id="rId416" Type="http://purl.oclc.org/ooxml/officeDocument/relationships/hyperlink" Target="mailto:orcgl@gl.onrc.ro" TargetMode="External"/><Relationship Id="rId220" Type="http://purl.oclc.org/ooxml/officeDocument/relationships/hyperlink" Target="mailto:orcgl@gl.onrc.ro" TargetMode="External"/><Relationship Id="rId458" Type="http://purl.oclc.org/ooxml/officeDocument/relationships/hyperlink" Target="mailto:orcgl@gl.onrc.ro" TargetMode="External"/><Relationship Id="rId15" Type="http://purl.oclc.org/ooxml/officeDocument/relationships/hyperlink" Target="mailto:orcag@ag.onrc.ro" TargetMode="External"/><Relationship Id="rId57" Type="http://purl.oclc.org/ooxml/officeDocument/relationships/hyperlink" Target="mailto:orcgl@gl.onrc.ro" TargetMode="External"/><Relationship Id="rId262" Type="http://purl.oclc.org/ooxml/officeDocument/relationships/header" Target="header2.xml"/><Relationship Id="rId318" Type="http://purl.oclc.org/ooxml/officeDocument/relationships/hyperlink" Target="mailto:orcgl@gl.onrc.ro" TargetMode="External"/><Relationship Id="rId525" Type="http://purl.oclc.org/ooxml/officeDocument/relationships/hyperlink" Target="mailto:orcgl@gl.onrc.ro" TargetMode="External"/><Relationship Id="rId567" Type="http://purl.oclc.org/ooxml/officeDocument/relationships/hyperlink" Target="mailto:orcgl@gl.onrc.ro" TargetMode="External"/><Relationship Id="rId99" Type="http://purl.oclc.org/ooxml/officeDocument/relationships/hyperlink" Target="mailto:orcgl@gl.onrc.ro" TargetMode="External"/><Relationship Id="rId122" Type="http://purl.oclc.org/ooxml/officeDocument/relationships/hyperlink" Target="mailto:orcgl@gl.onrc.ro" TargetMode="External"/><Relationship Id="rId164" Type="http://purl.oclc.org/ooxml/officeDocument/relationships/hyperlink" Target="mailto:orcgl@gl.onrc.ro" TargetMode="External"/><Relationship Id="rId371" Type="http://purl.oclc.org/ooxml/officeDocument/relationships/hyperlink" Target="mailto:orcgl@gl.onrc.ro" TargetMode="External"/><Relationship Id="rId427" Type="http://purl.oclc.org/ooxml/officeDocument/relationships/hyperlink" Target="mailto:orcgl@gl.onrc.ro" TargetMode="External"/><Relationship Id="rId469" Type="http://purl.oclc.org/ooxml/officeDocument/relationships/hyperlink" Target="mailto:orcgl@gl.onrc.ro" TargetMode="External"/><Relationship Id="rId26" Type="http://purl.oclc.org/ooxml/officeDocument/relationships/hyperlink" Target="mailto:catalina.golubov@bv.onrc.ro" TargetMode="External"/><Relationship Id="rId231" Type="http://purl.oclc.org/ooxml/officeDocument/relationships/hyperlink" Target="mailto:orcgl@gl.onrc.ro" TargetMode="External"/><Relationship Id="rId273" Type="http://purl.oclc.org/ooxml/officeDocument/relationships/hyperlink" Target="mailto:orcgl@gl.onrc.ro" TargetMode="External"/><Relationship Id="rId329" Type="http://purl.oclc.org/ooxml/officeDocument/relationships/hyperlink" Target="mailto:orcgl@gl.onrc.ro" TargetMode="External"/><Relationship Id="rId480" Type="http://purl.oclc.org/ooxml/officeDocument/relationships/hyperlink" Target="mailto:orcgl@gl.onrc.ro" TargetMode="External"/><Relationship Id="rId536" Type="http://purl.oclc.org/ooxml/officeDocument/relationships/hyperlink" Target="mailto:orcgl@gl.onrc.ro" TargetMode="External"/><Relationship Id="rId68" Type="http://purl.oclc.org/ooxml/officeDocument/relationships/hyperlink" Target="mailto:alina.culea@ph.onrc.ro" TargetMode="External"/><Relationship Id="rId133" Type="http://purl.oclc.org/ooxml/officeDocument/relationships/hyperlink" Target="mailto:orcgl@gl.onrc.ro" TargetMode="External"/><Relationship Id="rId175" Type="http://purl.oclc.org/ooxml/officeDocument/relationships/hyperlink" Target="mailto:orcgl@gl.onrc.ro" TargetMode="External"/><Relationship Id="rId340" Type="http://purl.oclc.org/ooxml/officeDocument/relationships/hyperlink" Target="mailto:orcgl@gl.onrc.ro" TargetMode="External"/><Relationship Id="rId578" Type="http://purl.oclc.org/ooxml/officeDocument/relationships/hyperlink" Target="mailto:orcgl@gl.onrc.ro" TargetMode="External"/><Relationship Id="rId200" Type="http://purl.oclc.org/ooxml/officeDocument/relationships/hyperlink" Target="mailto:orcgl@gl.onrc.ro" TargetMode="External"/><Relationship Id="rId382" Type="http://purl.oclc.org/ooxml/officeDocument/relationships/hyperlink" Target="mailto:orcgl@gl.onrc.ro" TargetMode="External"/><Relationship Id="rId438" Type="http://purl.oclc.org/ooxml/officeDocument/relationships/hyperlink" Target="mailto:orcgl@gl.onrc.ro" TargetMode="External"/><Relationship Id="rId242" Type="http://purl.oclc.org/ooxml/officeDocument/relationships/hyperlink" Target="mailto:orcgl@gl.onrc.ro" TargetMode="External"/><Relationship Id="rId284" Type="http://purl.oclc.org/ooxml/officeDocument/relationships/hyperlink" Target="mailto:orcgl@gl.onrc.ro" TargetMode="External"/><Relationship Id="rId491" Type="http://purl.oclc.org/ooxml/officeDocument/relationships/hyperlink" Target="mailto:orcgl@gl.onrc.ro" TargetMode="External"/><Relationship Id="rId505" Type="http://purl.oclc.org/ooxml/officeDocument/relationships/hyperlink" Target="mailto:orcgl@gl.onrc.ro" TargetMode="External"/><Relationship Id="rId37" Type="http://purl.oclc.org/ooxml/officeDocument/relationships/hyperlink" Target="mailto:florentina.ganescu@ct.onrc.ro" TargetMode="External"/><Relationship Id="rId79" Type="http://purl.oclc.org/ooxml/officeDocument/relationships/hyperlink" Target="mailto:orcgl@gl.onrc.ro" TargetMode="External"/><Relationship Id="rId102" Type="http://purl.oclc.org/ooxml/officeDocument/relationships/hyperlink" Target="mailto:orcgl@gl.onrc.ro" TargetMode="External"/><Relationship Id="rId144" Type="http://purl.oclc.org/ooxml/officeDocument/relationships/hyperlink" Target="mailto:orcgl@gl.onrc.ro" TargetMode="External"/><Relationship Id="rId547" Type="http://purl.oclc.org/ooxml/officeDocument/relationships/hyperlink" Target="mailto:orcgl@gl.onrc.ro" TargetMode="External"/><Relationship Id="rId589" Type="http://purl.oclc.org/ooxml/officeDocument/relationships/hyperlink" Target="mailto:orcgl@gl.onrc.ro" TargetMode="External"/><Relationship Id="rId90" Type="http://purl.oclc.org/ooxml/officeDocument/relationships/hyperlink" Target="mailto:orcgl@gl.onrc.ro" TargetMode="External"/><Relationship Id="rId186" Type="http://purl.oclc.org/ooxml/officeDocument/relationships/hyperlink" Target="mailto:orcgl@gl.onrc.ro" TargetMode="External"/><Relationship Id="rId351" Type="http://purl.oclc.org/ooxml/officeDocument/relationships/hyperlink" Target="mailto:orcgl@gl.onrc.ro" TargetMode="External"/><Relationship Id="rId393" Type="http://purl.oclc.org/ooxml/officeDocument/relationships/hyperlink" Target="mailto:orcgl@gl.onrc.ro" TargetMode="External"/><Relationship Id="rId407" Type="http://purl.oclc.org/ooxml/officeDocument/relationships/hyperlink" Target="mailto:orcgl@gl.onrc.ro" TargetMode="External"/><Relationship Id="rId449" Type="http://purl.oclc.org/ooxml/officeDocument/relationships/hyperlink" Target="mailto:orcgl@gl.onrc.ro" TargetMode="External"/><Relationship Id="rId211" Type="http://purl.oclc.org/ooxml/officeDocument/relationships/hyperlink" Target="mailto:orcgl@gl.onrc.ro" TargetMode="External"/><Relationship Id="rId253" Type="http://purl.oclc.org/ooxml/officeDocument/relationships/hyperlink" Target="mailto:orcgl@gl.onrc.ro" TargetMode="External"/><Relationship Id="rId295" Type="http://purl.oclc.org/ooxml/officeDocument/relationships/hyperlink" Target="mailto:orcgl@gl.onrc.ro" TargetMode="External"/><Relationship Id="rId309" Type="http://purl.oclc.org/ooxml/officeDocument/relationships/hyperlink" Target="mailto:orcgl@gl.onrc.ro" TargetMode="External"/><Relationship Id="rId460" Type="http://purl.oclc.org/ooxml/officeDocument/relationships/hyperlink" Target="mailto:orcgl@gl.onrc.ro" TargetMode="External"/><Relationship Id="rId516" Type="http://purl.oclc.org/ooxml/officeDocument/relationships/hyperlink" Target="mailto:orcgl@gl.onrc.ro" TargetMode="External"/><Relationship Id="rId48" Type="http://purl.oclc.org/ooxml/officeDocument/relationships/hyperlink" Target="mailto:orcgl@gl.onrc.ro" TargetMode="External"/><Relationship Id="rId113" Type="http://purl.oclc.org/ooxml/officeDocument/relationships/hyperlink" Target="mailto:orcgl@gl.onrc.ro" TargetMode="External"/><Relationship Id="rId320" Type="http://purl.oclc.org/ooxml/officeDocument/relationships/hyperlink" Target="mailto:orcgl@gl.onrc.ro" TargetMode="External"/><Relationship Id="rId558" Type="http://purl.oclc.org/ooxml/officeDocument/relationships/hyperlink" Target="mailto:orcgl@gl.onrc.ro" TargetMode="External"/><Relationship Id="rId155" Type="http://purl.oclc.org/ooxml/officeDocument/relationships/hyperlink" Target="mailto:orcgl@gl.onrc.ro" TargetMode="External"/><Relationship Id="rId197" Type="http://purl.oclc.org/ooxml/officeDocument/relationships/hyperlink" Target="mailto:orcgl@gl.onrc.ro" TargetMode="External"/><Relationship Id="rId362" Type="http://purl.oclc.org/ooxml/officeDocument/relationships/hyperlink" Target="mailto:orcgl@gl.onrc.ro" TargetMode="External"/><Relationship Id="rId418" Type="http://purl.oclc.org/ooxml/officeDocument/relationships/hyperlink" Target="mailto:orcgl@gl.onrc.ro" TargetMode="External"/><Relationship Id="rId222" Type="http://purl.oclc.org/ooxml/officeDocument/relationships/hyperlink" Target="mailto:orcgl@gl.onrc.ro" TargetMode="External"/><Relationship Id="rId264" Type="http://purl.oclc.org/ooxml/officeDocument/relationships/footer" Target="footer8.xml"/><Relationship Id="rId471" Type="http://purl.oclc.org/ooxml/officeDocument/relationships/hyperlink" Target="mailto:orcgl@gl.onrc.ro" TargetMode="External"/><Relationship Id="rId17" Type="http://purl.oclc.org/ooxml/officeDocument/relationships/hyperlink" Target="mailto:orcbc@bc.onrc.ro" TargetMode="External"/><Relationship Id="rId59" Type="http://purl.oclc.org/ooxml/officeDocument/relationships/hyperlink" Target="mailto:orcgl@gl.onrc.ro" TargetMode="External"/><Relationship Id="rId124" Type="http://purl.oclc.org/ooxml/officeDocument/relationships/hyperlink" Target="mailto:orcgl@gl.onrc.ro" TargetMode="External"/><Relationship Id="rId527" Type="http://purl.oclc.org/ooxml/officeDocument/relationships/hyperlink" Target="mailto:orcgl@gl.onrc.ro" TargetMode="External"/><Relationship Id="rId569" Type="http://purl.oclc.org/ooxml/officeDocument/relationships/hyperlink" Target="mailto:orcgl@gl.onrc.ro" TargetMode="External"/><Relationship Id="rId70" Type="http://purl.oclc.org/ooxml/officeDocument/relationships/hyperlink" Target="mailto:georgeta.barar@sm.onrc.ro" TargetMode="External"/><Relationship Id="rId166" Type="http://purl.oclc.org/ooxml/officeDocument/relationships/hyperlink" Target="mailto:orcgl@gl.onrc.ro" TargetMode="External"/><Relationship Id="rId331" Type="http://purl.oclc.org/ooxml/officeDocument/relationships/hyperlink" Target="mailto:orcgl@gl.onrc.ro" TargetMode="External"/><Relationship Id="rId373" Type="http://purl.oclc.org/ooxml/officeDocument/relationships/hyperlink" Target="mailto:orcgl@gl.onrc.ro" TargetMode="External"/><Relationship Id="rId429" Type="http://purl.oclc.org/ooxml/officeDocument/relationships/hyperlink" Target="mailto:orcgl@gl.onrc.ro" TargetMode="External"/><Relationship Id="rId580" Type="http://purl.oclc.org/ooxml/officeDocument/relationships/hyperlink" Target="mailto:orcgl@gl.onrc.ro" TargetMode="External"/><Relationship Id="rId1" Type="http://purl.oclc.org/ooxml/officeDocument/relationships/numbering" Target="numbering.xml"/><Relationship Id="rId233" Type="http://purl.oclc.org/ooxml/officeDocument/relationships/hyperlink" Target="mailto:orcgl@gl.onrc.ro" TargetMode="External"/><Relationship Id="rId440" Type="http://purl.oclc.org/ooxml/officeDocument/relationships/hyperlink" Target="mailto:orcgl@gl.onrc.ro" TargetMode="External"/><Relationship Id="rId28" Type="http://purl.oclc.org/ooxml/officeDocument/relationships/hyperlink" Target="mailto:gianina.radu@br.onrc.ro" TargetMode="External"/><Relationship Id="rId275" Type="http://purl.oclc.org/ooxml/officeDocument/relationships/hyperlink" Target="mailto:orcgl@gl.onrc.ro" TargetMode="External"/><Relationship Id="rId300" Type="http://purl.oclc.org/ooxml/officeDocument/relationships/hyperlink" Target="mailto:orcgl@gl.onrc.ro" TargetMode="External"/><Relationship Id="rId482" Type="http://purl.oclc.org/ooxml/officeDocument/relationships/hyperlink" Target="mailto:orcgl@gl.onrc.ro" TargetMode="External"/><Relationship Id="rId538" Type="http://purl.oclc.org/ooxml/officeDocument/relationships/hyperlink" Target="mailto:orcgl@gl.onrc.ro" TargetMode="External"/><Relationship Id="rId81" Type="http://purl.oclc.org/ooxml/officeDocument/relationships/hyperlink" Target="mailto:orcgl@gl.onrc.ro" TargetMode="External"/><Relationship Id="rId135" Type="http://purl.oclc.org/ooxml/officeDocument/relationships/hyperlink" Target="mailto:orcgl@gl.onrc.ro" TargetMode="External"/><Relationship Id="rId177" Type="http://purl.oclc.org/ooxml/officeDocument/relationships/hyperlink" Target="mailto:orcgl@gl.onrc.ro" TargetMode="External"/><Relationship Id="rId342" Type="http://purl.oclc.org/ooxml/officeDocument/relationships/hyperlink" Target="mailto:orcgl@gl.onrc.ro" TargetMode="External"/><Relationship Id="rId384" Type="http://purl.oclc.org/ooxml/officeDocument/relationships/hyperlink" Target="mailto:orcgl@gl.onrc.ro" TargetMode="External"/><Relationship Id="rId591" Type="http://purl.oclc.org/ooxml/officeDocument/relationships/header" Target="header5.xml"/><Relationship Id="rId202" Type="http://purl.oclc.org/ooxml/officeDocument/relationships/hyperlink" Target="mailto:orcgl@gl.onrc.ro" TargetMode="External"/><Relationship Id="rId244" Type="http://purl.oclc.org/ooxml/officeDocument/relationships/hyperlink" Target="mailto:orcgl@gl.onrc.ro" TargetMode="External"/><Relationship Id="rId39" Type="http://purl.oclc.org/ooxml/officeDocument/relationships/hyperlink" Target="mailto:orcdb@db.onrc.ro" TargetMode="External"/><Relationship Id="rId286" Type="http://purl.oclc.org/ooxml/officeDocument/relationships/hyperlink" Target="mailto:orcgl@gl.onrc.ro" TargetMode="External"/><Relationship Id="rId451" Type="http://purl.oclc.org/ooxml/officeDocument/relationships/hyperlink" Target="mailto:orcgl@gl.onrc.ro" TargetMode="External"/><Relationship Id="rId493" Type="http://purl.oclc.org/ooxml/officeDocument/relationships/hyperlink" Target="mailto:orcgl@gl.onrc.ro" TargetMode="External"/><Relationship Id="rId507" Type="http://purl.oclc.org/ooxml/officeDocument/relationships/hyperlink" Target="mailto:orcgl@gl.onrc.ro" TargetMode="External"/><Relationship Id="rId549" Type="http://purl.oclc.org/ooxml/officeDocument/relationships/hyperlink" Target="mailto:orcgl@gl.onrc.ro" TargetMode="External"/><Relationship Id="rId50" Type="http://purl.oclc.org/ooxml/officeDocument/relationships/hyperlink" Target="mailto:cristina.pascu@hd.onrc.ro" TargetMode="External"/><Relationship Id="rId104" Type="http://purl.oclc.org/ooxml/officeDocument/relationships/hyperlink" Target="mailto:orcgl@gl.onrc.ro" TargetMode="External"/><Relationship Id="rId146" Type="http://purl.oclc.org/ooxml/officeDocument/relationships/hyperlink" Target="mailto:orcgl@gl.onrc.ro" TargetMode="External"/><Relationship Id="rId188" Type="http://purl.oclc.org/ooxml/officeDocument/relationships/hyperlink" Target="mailto:orcgl@gl.onrc.ro" TargetMode="External"/><Relationship Id="rId311" Type="http://purl.oclc.org/ooxml/officeDocument/relationships/hyperlink" Target="mailto:orcgl@gl.onrc.ro" TargetMode="External"/><Relationship Id="rId353" Type="http://purl.oclc.org/ooxml/officeDocument/relationships/hyperlink" Target="mailto:orcgl@gl.onrc.ro" TargetMode="External"/><Relationship Id="rId395" Type="http://purl.oclc.org/ooxml/officeDocument/relationships/hyperlink" Target="mailto:orcgl@gl.onrc.ro" TargetMode="External"/><Relationship Id="rId409" Type="http://purl.oclc.org/ooxml/officeDocument/relationships/hyperlink" Target="mailto:orcgl@gl.onrc.ro" TargetMode="External"/><Relationship Id="rId560" Type="http://purl.oclc.org/ooxml/officeDocument/relationships/hyperlink" Target="mailto:orcgl@gl.onrc.ro" TargetMode="External"/><Relationship Id="rId92" Type="http://purl.oclc.org/ooxml/officeDocument/relationships/hyperlink" Target="mailto:orcgl@gl.onrc.ro" TargetMode="External"/><Relationship Id="rId213" Type="http://purl.oclc.org/ooxml/officeDocument/relationships/hyperlink" Target="mailto:orcgl@gl.onrc.ro" TargetMode="External"/><Relationship Id="rId420" Type="http://purl.oclc.org/ooxml/officeDocument/relationships/hyperlink" Target="mailto:orcgl@gl.onrc.ro" TargetMode="External"/><Relationship Id="rId255" Type="http://purl.oclc.org/ooxml/officeDocument/relationships/hyperlink" Target="mailto:orcgl@gl.onrc.ro" TargetMode="External"/><Relationship Id="rId297" Type="http://purl.oclc.org/ooxml/officeDocument/relationships/hyperlink" Target="mailto:orcgl@gl.onrc.ro" TargetMode="External"/><Relationship Id="rId462" Type="http://purl.oclc.org/ooxml/officeDocument/relationships/hyperlink" Target="mailto:orcgl@gl.onrc.ro" TargetMode="External"/><Relationship Id="rId518" Type="http://purl.oclc.org/ooxml/officeDocument/relationships/hyperlink" Target="mailto:orcgl@gl.onrc.ro" TargetMode="External"/><Relationship Id="rId115" Type="http://purl.oclc.org/ooxml/officeDocument/relationships/hyperlink" Target="mailto:orcgl@gl.onrc.ro" TargetMode="External"/><Relationship Id="rId157" Type="http://purl.oclc.org/ooxml/officeDocument/relationships/hyperlink" Target="mailto:orcgl@gl.onrc.ro" TargetMode="External"/><Relationship Id="rId322" Type="http://purl.oclc.org/ooxml/officeDocument/relationships/hyperlink" Target="mailto:orcgl@gl.onrc.ro" TargetMode="External"/><Relationship Id="rId364" Type="http://purl.oclc.org/ooxml/officeDocument/relationships/hyperlink" Target="mailto:orcgl@gl.onrc.ro" TargetMode="External"/><Relationship Id="rId61" Type="http://purl.oclc.org/ooxml/officeDocument/relationships/hyperlink" Target="mailto:orcgl@gl.onrc.ro" TargetMode="External"/><Relationship Id="rId199" Type="http://purl.oclc.org/ooxml/officeDocument/relationships/hyperlink" Target="mailto:orcgl@gl.onrc.ro" TargetMode="External"/><Relationship Id="rId571" Type="http://purl.oclc.org/ooxml/officeDocument/relationships/hyperlink" Target="mailto:orcgl@gl.onrc.ro" TargetMode="External"/><Relationship Id="rId19" Type="http://purl.oclc.org/ooxml/officeDocument/relationships/hyperlink" Target="mailto:orcbh@bh.onrc.ro" TargetMode="External"/><Relationship Id="rId224" Type="http://purl.oclc.org/ooxml/officeDocument/relationships/hyperlink" Target="mailto:orcgl@gl.onrc.ro" TargetMode="External"/><Relationship Id="rId266" Type="http://purl.oclc.org/ooxml/officeDocument/relationships/footer" Target="footer9.xml"/><Relationship Id="rId431" Type="http://purl.oclc.org/ooxml/officeDocument/relationships/hyperlink" Target="mailto:orcgl@gl.onrc.ro" TargetMode="External"/><Relationship Id="rId473" Type="http://purl.oclc.org/ooxml/officeDocument/relationships/hyperlink" Target="mailto:orcgl@gl.onrc.ro" TargetMode="External"/><Relationship Id="rId529" Type="http://purl.oclc.org/ooxml/officeDocument/relationships/hyperlink" Target="mailto:orcgl@gl.onrc.ro" TargetMode="External"/><Relationship Id="rId30" Type="http://purl.oclc.org/ooxml/officeDocument/relationships/hyperlink" Target="mailto:orccs@cs.onrc.ro" TargetMode="External"/><Relationship Id="rId126" Type="http://purl.oclc.org/ooxml/officeDocument/relationships/hyperlink" Target="mailto:orcgl@gl.onrc.ro" TargetMode="External"/><Relationship Id="rId168" Type="http://purl.oclc.org/ooxml/officeDocument/relationships/hyperlink" Target="mailto:orcgl@gl.onrc.ro" TargetMode="External"/><Relationship Id="rId333" Type="http://purl.oclc.org/ooxml/officeDocument/relationships/hyperlink" Target="mailto:orcgl@gl.onrc.ro" TargetMode="External"/><Relationship Id="rId540" Type="http://purl.oclc.org/ooxml/officeDocument/relationships/hyperlink" Target="mailto:orcgl@gl.onrc.ro" TargetMode="External"/><Relationship Id="rId72" Type="http://purl.oclc.org/ooxml/officeDocument/relationships/hyperlink" Target="mailto:florian.corb@sj.onrc.ro" TargetMode="External"/><Relationship Id="rId375" Type="http://purl.oclc.org/ooxml/officeDocument/relationships/hyperlink" Target="mailto:orcgl@gl.onrc.ro" TargetMode="External"/><Relationship Id="rId582" Type="http://purl.oclc.org/ooxml/officeDocument/relationships/hyperlink" Target="mailto:orcgl@gl.onrc.ro" TargetMode="External"/><Relationship Id="rId3" Type="http://purl.oclc.org/ooxml/officeDocument/relationships/settings" Target="settings.xml"/><Relationship Id="rId235" Type="http://purl.oclc.org/ooxml/officeDocument/relationships/hyperlink" Target="mailto:orcgl@gl.onrc.ro" TargetMode="External"/><Relationship Id="rId277" Type="http://purl.oclc.org/ooxml/officeDocument/relationships/hyperlink" Target="mailto:orcgl@gl.onrc.ro" TargetMode="External"/><Relationship Id="rId400" Type="http://purl.oclc.org/ooxml/officeDocument/relationships/hyperlink" Target="mailto:orcgl@gl.onrc.ro" TargetMode="External"/><Relationship Id="rId442" Type="http://purl.oclc.org/ooxml/officeDocument/relationships/hyperlink" Target="mailto:orcgl@gl.onrc.ro" TargetMode="External"/><Relationship Id="rId484" Type="http://purl.oclc.org/ooxml/officeDocument/relationships/hyperlink" Target="mailto:orcgl@gl.onrc.ro" TargetMode="External"/><Relationship Id="rId137" Type="http://purl.oclc.org/ooxml/officeDocument/relationships/hyperlink" Target="mailto:orcgl@gl.onrc.ro" TargetMode="External"/><Relationship Id="rId302" Type="http://purl.oclc.org/ooxml/officeDocument/relationships/hyperlink" Target="mailto:orcgl@gl.onrc.ro" TargetMode="External"/><Relationship Id="rId344" Type="http://purl.oclc.org/ooxml/officeDocument/relationships/hyperlink" Target="mailto:orcgl@gl.onrc.ro" TargetMode="External"/><Relationship Id="rId41" Type="http://purl.oclc.org/ooxml/officeDocument/relationships/hyperlink" Target="mailto:orcdj@dj.onrc.ro" TargetMode="External"/><Relationship Id="rId83" Type="http://purl.oclc.org/ooxml/officeDocument/relationships/hyperlink" Target="mailto:orcgl@gl.onrc.ro" TargetMode="External"/><Relationship Id="rId179" Type="http://purl.oclc.org/ooxml/officeDocument/relationships/hyperlink" Target="mailto:orcgl@gl.onrc.ro" TargetMode="External"/><Relationship Id="rId386" Type="http://purl.oclc.org/ooxml/officeDocument/relationships/hyperlink" Target="mailto:orcgl@gl.onrc.ro" TargetMode="External"/><Relationship Id="rId551" Type="http://purl.oclc.org/ooxml/officeDocument/relationships/hyperlink" Target="mailto:orcgl@gl.onrc.ro" TargetMode="External"/><Relationship Id="rId593" Type="http://purl.oclc.org/ooxml/officeDocument/relationships/footer" Target="footer11.xml"/><Relationship Id="rId190" Type="http://purl.oclc.org/ooxml/officeDocument/relationships/hyperlink" Target="mailto:orcgl@gl.onrc.ro" TargetMode="External"/><Relationship Id="rId204" Type="http://purl.oclc.org/ooxml/officeDocument/relationships/hyperlink" Target="mailto:orcgl@gl.onrc.ro" TargetMode="External"/><Relationship Id="rId246" Type="http://purl.oclc.org/ooxml/officeDocument/relationships/hyperlink" Target="mailto:orcgl@gl.onrc.ro" TargetMode="External"/><Relationship Id="rId288" Type="http://purl.oclc.org/ooxml/officeDocument/relationships/hyperlink" Target="mailto:orcgl@gl.onrc.ro" TargetMode="External"/><Relationship Id="rId411" Type="http://purl.oclc.org/ooxml/officeDocument/relationships/hyperlink" Target="mailto:orcgl@gl.onrc.ro" TargetMode="External"/><Relationship Id="rId453" Type="http://purl.oclc.org/ooxml/officeDocument/relationships/hyperlink" Target="mailto:orcgl@gl.onrc.ro" TargetMode="External"/><Relationship Id="rId509" Type="http://purl.oclc.org/ooxml/officeDocument/relationships/hyperlink" Target="mailto:orcgl@gl.onrc.ro" TargetMode="External"/><Relationship Id="rId106" Type="http://purl.oclc.org/ooxml/officeDocument/relationships/hyperlink" Target="mailto:orcgl@gl.onrc.ro" TargetMode="External"/><Relationship Id="rId313" Type="http://purl.oclc.org/ooxml/officeDocument/relationships/hyperlink" Target="mailto:orcgl@gl.onrc.ro" TargetMode="External"/><Relationship Id="rId495" Type="http://purl.oclc.org/ooxml/officeDocument/relationships/hyperlink" Target="mailto:orcgl@gl.onrc.ro" TargetMode="External"/><Relationship Id="rId10" Type="http://purl.oclc.org/ooxml/officeDocument/relationships/hyperlink" Target="mailto:onrc@onrc.ro" TargetMode="External"/><Relationship Id="rId52" Type="http://purl.oclc.org/ooxml/officeDocument/relationships/hyperlink" Target="mailto:economic@il.onrc.ro" TargetMode="External"/><Relationship Id="rId94" Type="http://purl.oclc.org/ooxml/officeDocument/relationships/hyperlink" Target="mailto:orcgl@gl.onrc.ro" TargetMode="External"/><Relationship Id="rId148" Type="http://purl.oclc.org/ooxml/officeDocument/relationships/hyperlink" Target="mailto:orcgl@gl.onrc.ro" TargetMode="External"/><Relationship Id="rId355" Type="http://purl.oclc.org/ooxml/officeDocument/relationships/hyperlink" Target="mailto:orcgl@gl.onrc.ro" TargetMode="External"/><Relationship Id="rId397" Type="http://purl.oclc.org/ooxml/officeDocument/relationships/hyperlink" Target="mailto:orcgl@gl.onrc.ro" TargetMode="External"/><Relationship Id="rId520" Type="http://purl.oclc.org/ooxml/officeDocument/relationships/hyperlink" Target="mailto:orcgl@gl.onrc.ro" TargetMode="External"/><Relationship Id="rId562" Type="http://purl.oclc.org/ooxml/officeDocument/relationships/hyperlink" Target="mailto:orcgl@gl.onrc.ro" TargetMode="External"/><Relationship Id="rId215" Type="http://purl.oclc.org/ooxml/officeDocument/relationships/hyperlink" Target="mailto:orcgl@gl.onrc.ro" TargetMode="External"/><Relationship Id="rId257" Type="http://purl.oclc.org/ooxml/officeDocument/relationships/hyperlink" Target="mailto:orcgl@gl.onrc.ro" TargetMode="External"/><Relationship Id="rId422" Type="http://purl.oclc.org/ooxml/officeDocument/relationships/hyperlink" Target="mailto:orcgl@gl.onrc.ro" TargetMode="External"/><Relationship Id="rId464" Type="http://purl.oclc.org/ooxml/officeDocument/relationships/hyperlink" Target="mailto:orcgl@gl.onrc.ro" TargetMode="External"/><Relationship Id="rId299" Type="http://purl.oclc.org/ooxml/officeDocument/relationships/hyperlink" Target="mailto:orcgl@gl.onrc.ro" TargetMode="External"/><Relationship Id="rId63" Type="http://purl.oclc.org/ooxml/officeDocument/relationships/hyperlink" Target="mailto:orcgl@gl.onrc.ro" TargetMode="External"/><Relationship Id="rId159" Type="http://purl.oclc.org/ooxml/officeDocument/relationships/hyperlink" Target="mailto:orcgl@gl.onrc.ro" TargetMode="External"/><Relationship Id="rId366" Type="http://purl.oclc.org/ooxml/officeDocument/relationships/hyperlink" Target="mailto:orcgl@gl.onrc.ro" TargetMode="External"/><Relationship Id="rId573" Type="http://purl.oclc.org/ooxml/officeDocument/relationships/hyperlink" Target="mailto:orcgl@gl.onrc.ro" TargetMode="External"/><Relationship Id="rId226" Type="http://purl.oclc.org/ooxml/officeDocument/relationships/hyperlink" Target="mailto:orcgl@gl.onrc.ro" TargetMode="External"/><Relationship Id="rId433" Type="http://purl.oclc.org/ooxml/officeDocument/relationships/hyperlink" Target="mailto:orcgl@gl.onrc.ro" TargetMode="External"/><Relationship Id="rId74" Type="http://purl.oclc.org/ooxml/officeDocument/relationships/hyperlink" Target="mailto:alina.aldea@sb.onrc.ro" TargetMode="External"/><Relationship Id="rId377" Type="http://purl.oclc.org/ooxml/officeDocument/relationships/hyperlink" Target="mailto:orcgl@gl.onrc.ro" TargetMode="External"/><Relationship Id="rId500" Type="http://purl.oclc.org/ooxml/officeDocument/relationships/hyperlink" Target="mailto:orcgl@gl.onrc.ro" TargetMode="External"/><Relationship Id="rId584" Type="http://purl.oclc.org/ooxml/officeDocument/relationships/hyperlink" Target="mailto:orcgl@gl.onrc.ro" TargetMode="External"/><Relationship Id="rId5" Type="http://purl.oclc.org/ooxml/officeDocument/relationships/footnotes" Target="footnotes.xml"/><Relationship Id="rId237" Type="http://purl.oclc.org/ooxml/officeDocument/relationships/hyperlink" Target="mailto:orcgl@gl.onrc.ro" TargetMode="External"/><Relationship Id="rId444" Type="http://purl.oclc.org/ooxml/officeDocument/relationships/hyperlink" Target="mailto:orcgl@gl.onrc.ro" TargetMode="External"/><Relationship Id="rId290" Type="http://purl.oclc.org/ooxml/officeDocument/relationships/hyperlink" Target="mailto:orcgl@gl.onrc.ro" TargetMode="External"/><Relationship Id="rId304" Type="http://purl.oclc.org/ooxml/officeDocument/relationships/hyperlink" Target="mailto:orcgl@gl.onrc.ro" TargetMode="External"/><Relationship Id="rId388" Type="http://purl.oclc.org/ooxml/officeDocument/relationships/hyperlink" Target="mailto:orcgl@gl.onrc.ro" TargetMode="External"/><Relationship Id="rId511" Type="http://purl.oclc.org/ooxml/officeDocument/relationships/hyperlink" Target="mailto:orcgl@gl.onrc.ro" TargetMode="External"/><Relationship Id="rId85" Type="http://purl.oclc.org/ooxml/officeDocument/relationships/hyperlink" Target="mailto:orcgl@gl.onrc.ro" TargetMode="External"/><Relationship Id="rId150" Type="http://purl.oclc.org/ooxml/officeDocument/relationships/hyperlink" Target="mailto:orcgl@gl.onrc.ro" TargetMode="External"/><Relationship Id="rId595" Type="http://purl.oclc.org/ooxml/officeDocument/relationships/footer" Target="footer12.xml"/><Relationship Id="rId248" Type="http://purl.oclc.org/ooxml/officeDocument/relationships/hyperlink" Target="mailto:orcgl@gl.onrc.ro" TargetMode="External"/><Relationship Id="rId455" Type="http://purl.oclc.org/ooxml/officeDocument/relationships/hyperlink" Target="mailto:orcgl@gl.onrc.ro" TargetMode="External"/><Relationship Id="rId12" Type="http://purl.oclc.org/ooxml/officeDocument/relationships/hyperlink" Target="mailto:orcab@ab.onrc.ro" TargetMode="External"/><Relationship Id="rId108" Type="http://purl.oclc.org/ooxml/officeDocument/relationships/hyperlink" Target="mailto:orcgl@gl.onrc.ro" TargetMode="External"/><Relationship Id="rId315" Type="http://purl.oclc.org/ooxml/officeDocument/relationships/hyperlink" Target="mailto:orcgl@gl.onrc.ro" TargetMode="External"/><Relationship Id="rId522" Type="http://purl.oclc.org/ooxml/officeDocument/relationships/hyperlink" Target="mailto:orcgl@gl.onrc.ro" TargetMode="External"/><Relationship Id="rId96" Type="http://purl.oclc.org/ooxml/officeDocument/relationships/hyperlink" Target="mailto:orcgl@gl.onrc.ro" TargetMode="External"/><Relationship Id="rId161" Type="http://purl.oclc.org/ooxml/officeDocument/relationships/hyperlink" Target="mailto:orcgl@gl.onrc.ro" TargetMode="External"/><Relationship Id="rId399" Type="http://purl.oclc.org/ooxml/officeDocument/relationships/hyperlink" Target="mailto:orcgl@gl.onrc.ro" TargetMode="External"/><Relationship Id="rId259" Type="http://purl.oclc.org/ooxml/officeDocument/relationships/hyperlink" Target="mailto:orcgl@gl.onrc.ro" TargetMode="External"/><Relationship Id="rId466" Type="http://purl.oclc.org/ooxml/officeDocument/relationships/hyperlink" Target="mailto:orcgl@gl.onrc.ro" TargetMode="External"/><Relationship Id="rId23" Type="http://purl.oclc.org/ooxml/officeDocument/relationships/hyperlink" Target="mailto:orcbt@bt.onrc.ro" TargetMode="External"/><Relationship Id="rId119" Type="http://purl.oclc.org/ooxml/officeDocument/relationships/hyperlink" Target="mailto:orcgl@gl.onrc.ro" TargetMode="External"/><Relationship Id="rId326" Type="http://purl.oclc.org/ooxml/officeDocument/relationships/hyperlink" Target="mailto:orcgl@gl.onrc.ro" TargetMode="External"/><Relationship Id="rId533" Type="http://purl.oclc.org/ooxml/officeDocument/relationships/hyperlink" Target="mailto:orcgl@gl.onrc.ro" TargetMode="External"/><Relationship Id="rId172" Type="http://purl.oclc.org/ooxml/officeDocument/relationships/hyperlink" Target="mailto:orcgl@gl.onrc.ro" TargetMode="External"/><Relationship Id="rId477" Type="http://purl.oclc.org/ooxml/officeDocument/relationships/hyperlink" Target="mailto:orcgl@gl.onrc.ro" TargetMode="External"/><Relationship Id="rId337" Type="http://purl.oclc.org/ooxml/officeDocument/relationships/hyperlink" Target="mailto:orcgl@gl.onrc.ro" TargetMode="External"/><Relationship Id="rId34" Type="http://purl.oclc.org/ooxml/officeDocument/relationships/hyperlink" Target="mailto:orccj@cj.onrc.ro" TargetMode="External"/><Relationship Id="rId544" Type="http://purl.oclc.org/ooxml/officeDocument/relationships/hyperlink" Target="mailto:orcgl@gl.onrc.ro" TargetMode="External"/><Relationship Id="rId183" Type="http://purl.oclc.org/ooxml/officeDocument/relationships/hyperlink" Target="mailto:orcgl@gl.onrc.ro" TargetMode="External"/><Relationship Id="rId390" Type="http://purl.oclc.org/ooxml/officeDocument/relationships/hyperlink" Target="mailto:orcgl@gl.onrc.ro" TargetMode="External"/><Relationship Id="rId404" Type="http://purl.oclc.org/ooxml/officeDocument/relationships/hyperlink" Target="mailto:orcgl@gl.onrc.ro" TargetMode="External"/><Relationship Id="rId250" Type="http://purl.oclc.org/ooxml/officeDocument/relationships/hyperlink" Target="mailto:orcgl@gl.onrc.ro" TargetMode="External"/><Relationship Id="rId488" Type="http://purl.oclc.org/ooxml/officeDocument/relationships/hyperlink" Target="mailto:orcgl@gl.onrc.ro" TargetMode="External"/><Relationship Id="rId45" Type="http://purl.oclc.org/ooxml/officeDocument/relationships/hyperlink" Target="mailto:economic@gr.onrc.ro" TargetMode="External"/><Relationship Id="rId110" Type="http://purl.oclc.org/ooxml/officeDocument/relationships/hyperlink" Target="mailto:orcgl@gl.onrc.ro" TargetMode="External"/><Relationship Id="rId348" Type="http://purl.oclc.org/ooxml/officeDocument/relationships/hyperlink" Target="mailto:orcgl@gl.onrc.ro" TargetMode="External"/><Relationship Id="rId555" Type="http://purl.oclc.org/ooxml/officeDocument/relationships/hyperlink" Target="mailto:orcgl@gl.onrc.ro" TargetMode="External"/><Relationship Id="rId194" Type="http://purl.oclc.org/ooxml/officeDocument/relationships/hyperlink" Target="mailto:orcgl@gl.onrc.ro" TargetMode="External"/><Relationship Id="rId208" Type="http://purl.oclc.org/ooxml/officeDocument/relationships/hyperlink" Target="mailto:orcgl@gl.onrc.ro" TargetMode="External"/><Relationship Id="rId415" Type="http://purl.oclc.org/ooxml/officeDocument/relationships/hyperlink" Target="mailto:orcgl@gl.onrc.ro" TargetMode="External"/></Relationships>
</file>

<file path=word/theme/theme1.xml><?xml version="1.0" encoding="utf-8"?>
<a:theme xmlns:a="http://purl.oclc.org/ooxml/drawingml/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108</TotalTime>
  <Pages>52</Pages>
  <Words>17319</Words>
  <Characters>98723</Characters>
  <Application>Microsoft Office Word</Application>
  <DocSecurity>0</DocSecurity>
  <Lines>822</Lines>
  <Paragraphs>231</Paragraphs>
  <ScaleCrop>false</ScaleCrop>
  <HeadingPairs>
    <vt:vector size="2" baseType="variant">
      <vt:variant>
        <vt:lpstr>Titlu</vt:lpstr>
      </vt:variant>
      <vt:variant>
        <vt:i4>1</vt:i4>
      </vt:variant>
    </vt:vector>
  </HeadingPairs>
  <TitlesOfParts>
    <vt:vector size="1" baseType="lpstr">
      <vt:lpstr>Anexa</vt:lpstr>
    </vt:vector>
  </TitlesOfParts>
  <Company/>
  <LinksUpToDate>false</LinksUpToDate>
  <CharactersWithSpaces>115811</CharactersWithSpaces>
  <SharedDoc>false</SharedDoc>
  <HLinks>
    <vt:vector size="3444" baseType="variant">
      <vt:variant>
        <vt:i4>3407936</vt:i4>
      </vt:variant>
      <vt:variant>
        <vt:i4>1719</vt:i4>
      </vt:variant>
      <vt:variant>
        <vt:i4>0</vt:i4>
      </vt:variant>
      <vt:variant>
        <vt:i4>5</vt:i4>
      </vt:variant>
      <vt:variant>
        <vt:lpwstr>mailto:orcgl@gl.onrc.ro</vt:lpwstr>
      </vt:variant>
      <vt:variant>
        <vt:lpwstr/>
      </vt:variant>
      <vt:variant>
        <vt:i4>3407936</vt:i4>
      </vt:variant>
      <vt:variant>
        <vt:i4>1716</vt:i4>
      </vt:variant>
      <vt:variant>
        <vt:i4>0</vt:i4>
      </vt:variant>
      <vt:variant>
        <vt:i4>5</vt:i4>
      </vt:variant>
      <vt:variant>
        <vt:lpwstr>mailto:orcgl@gl.onrc.ro</vt:lpwstr>
      </vt:variant>
      <vt:variant>
        <vt:lpwstr/>
      </vt:variant>
      <vt:variant>
        <vt:i4>3407936</vt:i4>
      </vt:variant>
      <vt:variant>
        <vt:i4>1713</vt:i4>
      </vt:variant>
      <vt:variant>
        <vt:i4>0</vt:i4>
      </vt:variant>
      <vt:variant>
        <vt:i4>5</vt:i4>
      </vt:variant>
      <vt:variant>
        <vt:lpwstr>mailto:orcgl@gl.onrc.ro</vt:lpwstr>
      </vt:variant>
      <vt:variant>
        <vt:lpwstr/>
      </vt:variant>
      <vt:variant>
        <vt:i4>3407936</vt:i4>
      </vt:variant>
      <vt:variant>
        <vt:i4>1710</vt:i4>
      </vt:variant>
      <vt:variant>
        <vt:i4>0</vt:i4>
      </vt:variant>
      <vt:variant>
        <vt:i4>5</vt:i4>
      </vt:variant>
      <vt:variant>
        <vt:lpwstr>mailto:orcgl@gl.onrc.ro</vt:lpwstr>
      </vt:variant>
      <vt:variant>
        <vt:lpwstr/>
      </vt:variant>
      <vt:variant>
        <vt:i4>3407936</vt:i4>
      </vt:variant>
      <vt:variant>
        <vt:i4>1707</vt:i4>
      </vt:variant>
      <vt:variant>
        <vt:i4>0</vt:i4>
      </vt:variant>
      <vt:variant>
        <vt:i4>5</vt:i4>
      </vt:variant>
      <vt:variant>
        <vt:lpwstr>mailto:orcgl@gl.onrc.ro</vt:lpwstr>
      </vt:variant>
      <vt:variant>
        <vt:lpwstr/>
      </vt:variant>
      <vt:variant>
        <vt:i4>3407936</vt:i4>
      </vt:variant>
      <vt:variant>
        <vt:i4>1704</vt:i4>
      </vt:variant>
      <vt:variant>
        <vt:i4>0</vt:i4>
      </vt:variant>
      <vt:variant>
        <vt:i4>5</vt:i4>
      </vt:variant>
      <vt:variant>
        <vt:lpwstr>mailto:orcgl@gl.onrc.ro</vt:lpwstr>
      </vt:variant>
      <vt:variant>
        <vt:lpwstr/>
      </vt:variant>
      <vt:variant>
        <vt:i4>3407936</vt:i4>
      </vt:variant>
      <vt:variant>
        <vt:i4>1701</vt:i4>
      </vt:variant>
      <vt:variant>
        <vt:i4>0</vt:i4>
      </vt:variant>
      <vt:variant>
        <vt:i4>5</vt:i4>
      </vt:variant>
      <vt:variant>
        <vt:lpwstr>mailto:orcgl@gl.onrc.ro</vt:lpwstr>
      </vt:variant>
      <vt:variant>
        <vt:lpwstr/>
      </vt:variant>
      <vt:variant>
        <vt:i4>3407936</vt:i4>
      </vt:variant>
      <vt:variant>
        <vt:i4>1698</vt:i4>
      </vt:variant>
      <vt:variant>
        <vt:i4>0</vt:i4>
      </vt:variant>
      <vt:variant>
        <vt:i4>5</vt:i4>
      </vt:variant>
      <vt:variant>
        <vt:lpwstr>mailto:orcgl@gl.onrc.ro</vt:lpwstr>
      </vt:variant>
      <vt:variant>
        <vt:lpwstr/>
      </vt:variant>
      <vt:variant>
        <vt:i4>3407936</vt:i4>
      </vt:variant>
      <vt:variant>
        <vt:i4>1695</vt:i4>
      </vt:variant>
      <vt:variant>
        <vt:i4>0</vt:i4>
      </vt:variant>
      <vt:variant>
        <vt:i4>5</vt:i4>
      </vt:variant>
      <vt:variant>
        <vt:lpwstr>mailto:orcgl@gl.onrc.ro</vt:lpwstr>
      </vt:variant>
      <vt:variant>
        <vt:lpwstr/>
      </vt:variant>
      <vt:variant>
        <vt:i4>3407936</vt:i4>
      </vt:variant>
      <vt:variant>
        <vt:i4>1692</vt:i4>
      </vt:variant>
      <vt:variant>
        <vt:i4>0</vt:i4>
      </vt:variant>
      <vt:variant>
        <vt:i4>5</vt:i4>
      </vt:variant>
      <vt:variant>
        <vt:lpwstr>mailto:orcgl@gl.onrc.ro</vt:lpwstr>
      </vt:variant>
      <vt:variant>
        <vt:lpwstr/>
      </vt:variant>
      <vt:variant>
        <vt:i4>3407936</vt:i4>
      </vt:variant>
      <vt:variant>
        <vt:i4>1689</vt:i4>
      </vt:variant>
      <vt:variant>
        <vt:i4>0</vt:i4>
      </vt:variant>
      <vt:variant>
        <vt:i4>5</vt:i4>
      </vt:variant>
      <vt:variant>
        <vt:lpwstr>mailto:orcgl@gl.onrc.ro</vt:lpwstr>
      </vt:variant>
      <vt:variant>
        <vt:lpwstr/>
      </vt:variant>
      <vt:variant>
        <vt:i4>3407936</vt:i4>
      </vt:variant>
      <vt:variant>
        <vt:i4>1686</vt:i4>
      </vt:variant>
      <vt:variant>
        <vt:i4>0</vt:i4>
      </vt:variant>
      <vt:variant>
        <vt:i4>5</vt:i4>
      </vt:variant>
      <vt:variant>
        <vt:lpwstr>mailto:orcgl@gl.onrc.ro</vt:lpwstr>
      </vt:variant>
      <vt:variant>
        <vt:lpwstr/>
      </vt:variant>
      <vt:variant>
        <vt:i4>3407936</vt:i4>
      </vt:variant>
      <vt:variant>
        <vt:i4>1683</vt:i4>
      </vt:variant>
      <vt:variant>
        <vt:i4>0</vt:i4>
      </vt:variant>
      <vt:variant>
        <vt:i4>5</vt:i4>
      </vt:variant>
      <vt:variant>
        <vt:lpwstr>mailto:orcgl@gl.onrc.ro</vt:lpwstr>
      </vt:variant>
      <vt:variant>
        <vt:lpwstr/>
      </vt:variant>
      <vt:variant>
        <vt:i4>3407936</vt:i4>
      </vt:variant>
      <vt:variant>
        <vt:i4>1680</vt:i4>
      </vt:variant>
      <vt:variant>
        <vt:i4>0</vt:i4>
      </vt:variant>
      <vt:variant>
        <vt:i4>5</vt:i4>
      </vt:variant>
      <vt:variant>
        <vt:lpwstr>mailto:orcgl@gl.onrc.ro</vt:lpwstr>
      </vt:variant>
      <vt:variant>
        <vt:lpwstr/>
      </vt:variant>
      <vt:variant>
        <vt:i4>3407936</vt:i4>
      </vt:variant>
      <vt:variant>
        <vt:i4>1677</vt:i4>
      </vt:variant>
      <vt:variant>
        <vt:i4>0</vt:i4>
      </vt:variant>
      <vt:variant>
        <vt:i4>5</vt:i4>
      </vt:variant>
      <vt:variant>
        <vt:lpwstr>mailto:orcgl@gl.onrc.ro</vt:lpwstr>
      </vt:variant>
      <vt:variant>
        <vt:lpwstr/>
      </vt:variant>
      <vt:variant>
        <vt:i4>3407936</vt:i4>
      </vt:variant>
      <vt:variant>
        <vt:i4>1674</vt:i4>
      </vt:variant>
      <vt:variant>
        <vt:i4>0</vt:i4>
      </vt:variant>
      <vt:variant>
        <vt:i4>5</vt:i4>
      </vt:variant>
      <vt:variant>
        <vt:lpwstr>mailto:orcgl@gl.onrc.ro</vt:lpwstr>
      </vt:variant>
      <vt:variant>
        <vt:lpwstr/>
      </vt:variant>
      <vt:variant>
        <vt:i4>3407936</vt:i4>
      </vt:variant>
      <vt:variant>
        <vt:i4>1671</vt:i4>
      </vt:variant>
      <vt:variant>
        <vt:i4>0</vt:i4>
      </vt:variant>
      <vt:variant>
        <vt:i4>5</vt:i4>
      </vt:variant>
      <vt:variant>
        <vt:lpwstr>mailto:orcgl@gl.onrc.ro</vt:lpwstr>
      </vt:variant>
      <vt:variant>
        <vt:lpwstr/>
      </vt:variant>
      <vt:variant>
        <vt:i4>3407936</vt:i4>
      </vt:variant>
      <vt:variant>
        <vt:i4>1668</vt:i4>
      </vt:variant>
      <vt:variant>
        <vt:i4>0</vt:i4>
      </vt:variant>
      <vt:variant>
        <vt:i4>5</vt:i4>
      </vt:variant>
      <vt:variant>
        <vt:lpwstr>mailto:orcgl@gl.onrc.ro</vt:lpwstr>
      </vt:variant>
      <vt:variant>
        <vt:lpwstr/>
      </vt:variant>
      <vt:variant>
        <vt:i4>3407936</vt:i4>
      </vt:variant>
      <vt:variant>
        <vt:i4>1665</vt:i4>
      </vt:variant>
      <vt:variant>
        <vt:i4>0</vt:i4>
      </vt:variant>
      <vt:variant>
        <vt:i4>5</vt:i4>
      </vt:variant>
      <vt:variant>
        <vt:lpwstr>mailto:orcgl@gl.onrc.ro</vt:lpwstr>
      </vt:variant>
      <vt:variant>
        <vt:lpwstr/>
      </vt:variant>
      <vt:variant>
        <vt:i4>3407936</vt:i4>
      </vt:variant>
      <vt:variant>
        <vt:i4>1662</vt:i4>
      </vt:variant>
      <vt:variant>
        <vt:i4>0</vt:i4>
      </vt:variant>
      <vt:variant>
        <vt:i4>5</vt:i4>
      </vt:variant>
      <vt:variant>
        <vt:lpwstr>mailto:orcgl@gl.onrc.ro</vt:lpwstr>
      </vt:variant>
      <vt:variant>
        <vt:lpwstr/>
      </vt:variant>
      <vt:variant>
        <vt:i4>3407936</vt:i4>
      </vt:variant>
      <vt:variant>
        <vt:i4>1659</vt:i4>
      </vt:variant>
      <vt:variant>
        <vt:i4>0</vt:i4>
      </vt:variant>
      <vt:variant>
        <vt:i4>5</vt:i4>
      </vt:variant>
      <vt:variant>
        <vt:lpwstr>mailto:orcgl@gl.onrc.ro</vt:lpwstr>
      </vt:variant>
      <vt:variant>
        <vt:lpwstr/>
      </vt:variant>
      <vt:variant>
        <vt:i4>3407936</vt:i4>
      </vt:variant>
      <vt:variant>
        <vt:i4>1656</vt:i4>
      </vt:variant>
      <vt:variant>
        <vt:i4>0</vt:i4>
      </vt:variant>
      <vt:variant>
        <vt:i4>5</vt:i4>
      </vt:variant>
      <vt:variant>
        <vt:lpwstr>mailto:orcgl@gl.onrc.ro</vt:lpwstr>
      </vt:variant>
      <vt:variant>
        <vt:lpwstr/>
      </vt:variant>
      <vt:variant>
        <vt:i4>3407936</vt:i4>
      </vt:variant>
      <vt:variant>
        <vt:i4>1653</vt:i4>
      </vt:variant>
      <vt:variant>
        <vt:i4>0</vt:i4>
      </vt:variant>
      <vt:variant>
        <vt:i4>5</vt:i4>
      </vt:variant>
      <vt:variant>
        <vt:lpwstr>mailto:orcgl@gl.onrc.ro</vt:lpwstr>
      </vt:variant>
      <vt:variant>
        <vt:lpwstr/>
      </vt:variant>
      <vt:variant>
        <vt:i4>3407936</vt:i4>
      </vt:variant>
      <vt:variant>
        <vt:i4>1650</vt:i4>
      </vt:variant>
      <vt:variant>
        <vt:i4>0</vt:i4>
      </vt:variant>
      <vt:variant>
        <vt:i4>5</vt:i4>
      </vt:variant>
      <vt:variant>
        <vt:lpwstr>mailto:orcgl@gl.onrc.ro</vt:lpwstr>
      </vt:variant>
      <vt:variant>
        <vt:lpwstr/>
      </vt:variant>
      <vt:variant>
        <vt:i4>3407936</vt:i4>
      </vt:variant>
      <vt:variant>
        <vt:i4>1647</vt:i4>
      </vt:variant>
      <vt:variant>
        <vt:i4>0</vt:i4>
      </vt:variant>
      <vt:variant>
        <vt:i4>5</vt:i4>
      </vt:variant>
      <vt:variant>
        <vt:lpwstr>mailto:orcgl@gl.onrc.ro</vt:lpwstr>
      </vt:variant>
      <vt:variant>
        <vt:lpwstr/>
      </vt:variant>
      <vt:variant>
        <vt:i4>3407936</vt:i4>
      </vt:variant>
      <vt:variant>
        <vt:i4>1644</vt:i4>
      </vt:variant>
      <vt:variant>
        <vt:i4>0</vt:i4>
      </vt:variant>
      <vt:variant>
        <vt:i4>5</vt:i4>
      </vt:variant>
      <vt:variant>
        <vt:lpwstr>mailto:orcgl@gl.onrc.ro</vt:lpwstr>
      </vt:variant>
      <vt:variant>
        <vt:lpwstr/>
      </vt:variant>
      <vt:variant>
        <vt:i4>3407936</vt:i4>
      </vt:variant>
      <vt:variant>
        <vt:i4>1641</vt:i4>
      </vt:variant>
      <vt:variant>
        <vt:i4>0</vt:i4>
      </vt:variant>
      <vt:variant>
        <vt:i4>5</vt:i4>
      </vt:variant>
      <vt:variant>
        <vt:lpwstr>mailto:orcgl@gl.onrc.ro</vt:lpwstr>
      </vt:variant>
      <vt:variant>
        <vt:lpwstr/>
      </vt:variant>
      <vt:variant>
        <vt:i4>3407936</vt:i4>
      </vt:variant>
      <vt:variant>
        <vt:i4>1638</vt:i4>
      </vt:variant>
      <vt:variant>
        <vt:i4>0</vt:i4>
      </vt:variant>
      <vt:variant>
        <vt:i4>5</vt:i4>
      </vt:variant>
      <vt:variant>
        <vt:lpwstr>mailto:orcgl@gl.onrc.ro</vt:lpwstr>
      </vt:variant>
      <vt:variant>
        <vt:lpwstr/>
      </vt:variant>
      <vt:variant>
        <vt:i4>3407936</vt:i4>
      </vt:variant>
      <vt:variant>
        <vt:i4>1635</vt:i4>
      </vt:variant>
      <vt:variant>
        <vt:i4>0</vt:i4>
      </vt:variant>
      <vt:variant>
        <vt:i4>5</vt:i4>
      </vt:variant>
      <vt:variant>
        <vt:lpwstr>mailto:orcgl@gl.onrc.ro</vt:lpwstr>
      </vt:variant>
      <vt:variant>
        <vt:lpwstr/>
      </vt:variant>
      <vt:variant>
        <vt:i4>3407936</vt:i4>
      </vt:variant>
      <vt:variant>
        <vt:i4>1632</vt:i4>
      </vt:variant>
      <vt:variant>
        <vt:i4>0</vt:i4>
      </vt:variant>
      <vt:variant>
        <vt:i4>5</vt:i4>
      </vt:variant>
      <vt:variant>
        <vt:lpwstr>mailto:orcgl@gl.onrc.ro</vt:lpwstr>
      </vt:variant>
      <vt:variant>
        <vt:lpwstr/>
      </vt:variant>
      <vt:variant>
        <vt:i4>3407936</vt:i4>
      </vt:variant>
      <vt:variant>
        <vt:i4>1629</vt:i4>
      </vt:variant>
      <vt:variant>
        <vt:i4>0</vt:i4>
      </vt:variant>
      <vt:variant>
        <vt:i4>5</vt:i4>
      </vt:variant>
      <vt:variant>
        <vt:lpwstr>mailto:orcgl@gl.onrc.ro</vt:lpwstr>
      </vt:variant>
      <vt:variant>
        <vt:lpwstr/>
      </vt:variant>
      <vt:variant>
        <vt:i4>3407936</vt:i4>
      </vt:variant>
      <vt:variant>
        <vt:i4>1626</vt:i4>
      </vt:variant>
      <vt:variant>
        <vt:i4>0</vt:i4>
      </vt:variant>
      <vt:variant>
        <vt:i4>5</vt:i4>
      </vt:variant>
      <vt:variant>
        <vt:lpwstr>mailto:orcgl@gl.onrc.ro</vt:lpwstr>
      </vt:variant>
      <vt:variant>
        <vt:lpwstr/>
      </vt:variant>
      <vt:variant>
        <vt:i4>3407936</vt:i4>
      </vt:variant>
      <vt:variant>
        <vt:i4>1623</vt:i4>
      </vt:variant>
      <vt:variant>
        <vt:i4>0</vt:i4>
      </vt:variant>
      <vt:variant>
        <vt:i4>5</vt:i4>
      </vt:variant>
      <vt:variant>
        <vt:lpwstr>mailto:orcgl@gl.onrc.ro</vt:lpwstr>
      </vt:variant>
      <vt:variant>
        <vt:lpwstr/>
      </vt:variant>
      <vt:variant>
        <vt:i4>3407936</vt:i4>
      </vt:variant>
      <vt:variant>
        <vt:i4>1620</vt:i4>
      </vt:variant>
      <vt:variant>
        <vt:i4>0</vt:i4>
      </vt:variant>
      <vt:variant>
        <vt:i4>5</vt:i4>
      </vt:variant>
      <vt:variant>
        <vt:lpwstr>mailto:orcgl@gl.onrc.ro</vt:lpwstr>
      </vt:variant>
      <vt:variant>
        <vt:lpwstr/>
      </vt:variant>
      <vt:variant>
        <vt:i4>3407936</vt:i4>
      </vt:variant>
      <vt:variant>
        <vt:i4>1617</vt:i4>
      </vt:variant>
      <vt:variant>
        <vt:i4>0</vt:i4>
      </vt:variant>
      <vt:variant>
        <vt:i4>5</vt:i4>
      </vt:variant>
      <vt:variant>
        <vt:lpwstr>mailto:orcgl@gl.onrc.ro</vt:lpwstr>
      </vt:variant>
      <vt:variant>
        <vt:lpwstr/>
      </vt:variant>
      <vt:variant>
        <vt:i4>3407936</vt:i4>
      </vt:variant>
      <vt:variant>
        <vt:i4>1614</vt:i4>
      </vt:variant>
      <vt:variant>
        <vt:i4>0</vt:i4>
      </vt:variant>
      <vt:variant>
        <vt:i4>5</vt:i4>
      </vt:variant>
      <vt:variant>
        <vt:lpwstr>mailto:orcgl@gl.onrc.ro</vt:lpwstr>
      </vt:variant>
      <vt:variant>
        <vt:lpwstr/>
      </vt:variant>
      <vt:variant>
        <vt:i4>3407936</vt:i4>
      </vt:variant>
      <vt:variant>
        <vt:i4>1611</vt:i4>
      </vt:variant>
      <vt:variant>
        <vt:i4>0</vt:i4>
      </vt:variant>
      <vt:variant>
        <vt:i4>5</vt:i4>
      </vt:variant>
      <vt:variant>
        <vt:lpwstr>mailto:orcgl@gl.onrc.ro</vt:lpwstr>
      </vt:variant>
      <vt:variant>
        <vt:lpwstr/>
      </vt:variant>
      <vt:variant>
        <vt:i4>3407936</vt:i4>
      </vt:variant>
      <vt:variant>
        <vt:i4>1608</vt:i4>
      </vt:variant>
      <vt:variant>
        <vt:i4>0</vt:i4>
      </vt:variant>
      <vt:variant>
        <vt:i4>5</vt:i4>
      </vt:variant>
      <vt:variant>
        <vt:lpwstr>mailto:orcgl@gl.onrc.ro</vt:lpwstr>
      </vt:variant>
      <vt:variant>
        <vt:lpwstr/>
      </vt:variant>
      <vt:variant>
        <vt:i4>3407936</vt:i4>
      </vt:variant>
      <vt:variant>
        <vt:i4>1605</vt:i4>
      </vt:variant>
      <vt:variant>
        <vt:i4>0</vt:i4>
      </vt:variant>
      <vt:variant>
        <vt:i4>5</vt:i4>
      </vt:variant>
      <vt:variant>
        <vt:lpwstr>mailto:orcgl@gl.onrc.ro</vt:lpwstr>
      </vt:variant>
      <vt:variant>
        <vt:lpwstr/>
      </vt:variant>
      <vt:variant>
        <vt:i4>3407936</vt:i4>
      </vt:variant>
      <vt:variant>
        <vt:i4>1602</vt:i4>
      </vt:variant>
      <vt:variant>
        <vt:i4>0</vt:i4>
      </vt:variant>
      <vt:variant>
        <vt:i4>5</vt:i4>
      </vt:variant>
      <vt:variant>
        <vt:lpwstr>mailto:orcgl@gl.onrc.ro</vt:lpwstr>
      </vt:variant>
      <vt:variant>
        <vt:lpwstr/>
      </vt:variant>
      <vt:variant>
        <vt:i4>3407936</vt:i4>
      </vt:variant>
      <vt:variant>
        <vt:i4>1599</vt:i4>
      </vt:variant>
      <vt:variant>
        <vt:i4>0</vt:i4>
      </vt:variant>
      <vt:variant>
        <vt:i4>5</vt:i4>
      </vt:variant>
      <vt:variant>
        <vt:lpwstr>mailto:orcgl@gl.onrc.ro</vt:lpwstr>
      </vt:variant>
      <vt:variant>
        <vt:lpwstr/>
      </vt:variant>
      <vt:variant>
        <vt:i4>3407936</vt:i4>
      </vt:variant>
      <vt:variant>
        <vt:i4>1596</vt:i4>
      </vt:variant>
      <vt:variant>
        <vt:i4>0</vt:i4>
      </vt:variant>
      <vt:variant>
        <vt:i4>5</vt:i4>
      </vt:variant>
      <vt:variant>
        <vt:lpwstr>mailto:orcgl@gl.onrc.ro</vt:lpwstr>
      </vt:variant>
      <vt:variant>
        <vt:lpwstr/>
      </vt:variant>
      <vt:variant>
        <vt:i4>3407936</vt:i4>
      </vt:variant>
      <vt:variant>
        <vt:i4>1593</vt:i4>
      </vt:variant>
      <vt:variant>
        <vt:i4>0</vt:i4>
      </vt:variant>
      <vt:variant>
        <vt:i4>5</vt:i4>
      </vt:variant>
      <vt:variant>
        <vt:lpwstr>mailto:orcgl@gl.onrc.ro</vt:lpwstr>
      </vt:variant>
      <vt:variant>
        <vt:lpwstr/>
      </vt:variant>
      <vt:variant>
        <vt:i4>3407936</vt:i4>
      </vt:variant>
      <vt:variant>
        <vt:i4>1590</vt:i4>
      </vt:variant>
      <vt:variant>
        <vt:i4>0</vt:i4>
      </vt:variant>
      <vt:variant>
        <vt:i4>5</vt:i4>
      </vt:variant>
      <vt:variant>
        <vt:lpwstr>mailto:orcgl@gl.onrc.ro</vt:lpwstr>
      </vt:variant>
      <vt:variant>
        <vt:lpwstr/>
      </vt:variant>
      <vt:variant>
        <vt:i4>3407936</vt:i4>
      </vt:variant>
      <vt:variant>
        <vt:i4>1587</vt:i4>
      </vt:variant>
      <vt:variant>
        <vt:i4>0</vt:i4>
      </vt:variant>
      <vt:variant>
        <vt:i4>5</vt:i4>
      </vt:variant>
      <vt:variant>
        <vt:lpwstr>mailto:orcgl@gl.onrc.ro</vt:lpwstr>
      </vt:variant>
      <vt:variant>
        <vt:lpwstr/>
      </vt:variant>
      <vt:variant>
        <vt:i4>3407936</vt:i4>
      </vt:variant>
      <vt:variant>
        <vt:i4>1584</vt:i4>
      </vt:variant>
      <vt:variant>
        <vt:i4>0</vt:i4>
      </vt:variant>
      <vt:variant>
        <vt:i4>5</vt:i4>
      </vt:variant>
      <vt:variant>
        <vt:lpwstr>mailto:orcgl@gl.onrc.ro</vt:lpwstr>
      </vt:variant>
      <vt:variant>
        <vt:lpwstr/>
      </vt:variant>
      <vt:variant>
        <vt:i4>3407936</vt:i4>
      </vt:variant>
      <vt:variant>
        <vt:i4>1581</vt:i4>
      </vt:variant>
      <vt:variant>
        <vt:i4>0</vt:i4>
      </vt:variant>
      <vt:variant>
        <vt:i4>5</vt:i4>
      </vt:variant>
      <vt:variant>
        <vt:lpwstr>mailto:orcgl@gl.onrc.ro</vt:lpwstr>
      </vt:variant>
      <vt:variant>
        <vt:lpwstr/>
      </vt:variant>
      <vt:variant>
        <vt:i4>3407936</vt:i4>
      </vt:variant>
      <vt:variant>
        <vt:i4>1578</vt:i4>
      </vt:variant>
      <vt:variant>
        <vt:i4>0</vt:i4>
      </vt:variant>
      <vt:variant>
        <vt:i4>5</vt:i4>
      </vt:variant>
      <vt:variant>
        <vt:lpwstr>mailto:orcgl@gl.onrc.ro</vt:lpwstr>
      </vt:variant>
      <vt:variant>
        <vt:lpwstr/>
      </vt:variant>
      <vt:variant>
        <vt:i4>3407936</vt:i4>
      </vt:variant>
      <vt:variant>
        <vt:i4>1575</vt:i4>
      </vt:variant>
      <vt:variant>
        <vt:i4>0</vt:i4>
      </vt:variant>
      <vt:variant>
        <vt:i4>5</vt:i4>
      </vt:variant>
      <vt:variant>
        <vt:lpwstr>mailto:orcgl@gl.onrc.ro</vt:lpwstr>
      </vt:variant>
      <vt:variant>
        <vt:lpwstr/>
      </vt:variant>
      <vt:variant>
        <vt:i4>3407936</vt:i4>
      </vt:variant>
      <vt:variant>
        <vt:i4>1572</vt:i4>
      </vt:variant>
      <vt:variant>
        <vt:i4>0</vt:i4>
      </vt:variant>
      <vt:variant>
        <vt:i4>5</vt:i4>
      </vt:variant>
      <vt:variant>
        <vt:lpwstr>mailto:orcgl@gl.onrc.ro</vt:lpwstr>
      </vt:variant>
      <vt:variant>
        <vt:lpwstr/>
      </vt:variant>
      <vt:variant>
        <vt:i4>3407936</vt:i4>
      </vt:variant>
      <vt:variant>
        <vt:i4>1569</vt:i4>
      </vt:variant>
      <vt:variant>
        <vt:i4>0</vt:i4>
      </vt:variant>
      <vt:variant>
        <vt:i4>5</vt:i4>
      </vt:variant>
      <vt:variant>
        <vt:lpwstr>mailto:orcgl@gl.onrc.ro</vt:lpwstr>
      </vt:variant>
      <vt:variant>
        <vt:lpwstr/>
      </vt:variant>
      <vt:variant>
        <vt:i4>3407936</vt:i4>
      </vt:variant>
      <vt:variant>
        <vt:i4>1566</vt:i4>
      </vt:variant>
      <vt:variant>
        <vt:i4>0</vt:i4>
      </vt:variant>
      <vt:variant>
        <vt:i4>5</vt:i4>
      </vt:variant>
      <vt:variant>
        <vt:lpwstr>mailto:orcgl@gl.onrc.ro</vt:lpwstr>
      </vt:variant>
      <vt:variant>
        <vt:lpwstr/>
      </vt:variant>
      <vt:variant>
        <vt:i4>3407936</vt:i4>
      </vt:variant>
      <vt:variant>
        <vt:i4>1563</vt:i4>
      </vt:variant>
      <vt:variant>
        <vt:i4>0</vt:i4>
      </vt:variant>
      <vt:variant>
        <vt:i4>5</vt:i4>
      </vt:variant>
      <vt:variant>
        <vt:lpwstr>mailto:orcgl@gl.onrc.ro</vt:lpwstr>
      </vt:variant>
      <vt:variant>
        <vt:lpwstr/>
      </vt:variant>
      <vt:variant>
        <vt:i4>3407936</vt:i4>
      </vt:variant>
      <vt:variant>
        <vt:i4>1560</vt:i4>
      </vt:variant>
      <vt:variant>
        <vt:i4>0</vt:i4>
      </vt:variant>
      <vt:variant>
        <vt:i4>5</vt:i4>
      </vt:variant>
      <vt:variant>
        <vt:lpwstr>mailto:orcgl@gl.onrc.ro</vt:lpwstr>
      </vt:variant>
      <vt:variant>
        <vt:lpwstr/>
      </vt:variant>
      <vt:variant>
        <vt:i4>3407936</vt:i4>
      </vt:variant>
      <vt:variant>
        <vt:i4>1557</vt:i4>
      </vt:variant>
      <vt:variant>
        <vt:i4>0</vt:i4>
      </vt:variant>
      <vt:variant>
        <vt:i4>5</vt:i4>
      </vt:variant>
      <vt:variant>
        <vt:lpwstr>mailto:orcgl@gl.onrc.ro</vt:lpwstr>
      </vt:variant>
      <vt:variant>
        <vt:lpwstr/>
      </vt:variant>
      <vt:variant>
        <vt:i4>3407936</vt:i4>
      </vt:variant>
      <vt:variant>
        <vt:i4>1554</vt:i4>
      </vt:variant>
      <vt:variant>
        <vt:i4>0</vt:i4>
      </vt:variant>
      <vt:variant>
        <vt:i4>5</vt:i4>
      </vt:variant>
      <vt:variant>
        <vt:lpwstr>mailto:orcgl@gl.onrc.ro</vt:lpwstr>
      </vt:variant>
      <vt:variant>
        <vt:lpwstr/>
      </vt:variant>
      <vt:variant>
        <vt:i4>3407936</vt:i4>
      </vt:variant>
      <vt:variant>
        <vt:i4>1551</vt:i4>
      </vt:variant>
      <vt:variant>
        <vt:i4>0</vt:i4>
      </vt:variant>
      <vt:variant>
        <vt:i4>5</vt:i4>
      </vt:variant>
      <vt:variant>
        <vt:lpwstr>mailto:orcgl@gl.onrc.ro</vt:lpwstr>
      </vt:variant>
      <vt:variant>
        <vt:lpwstr/>
      </vt:variant>
      <vt:variant>
        <vt:i4>3407936</vt:i4>
      </vt:variant>
      <vt:variant>
        <vt:i4>1548</vt:i4>
      </vt:variant>
      <vt:variant>
        <vt:i4>0</vt:i4>
      </vt:variant>
      <vt:variant>
        <vt:i4>5</vt:i4>
      </vt:variant>
      <vt:variant>
        <vt:lpwstr>mailto:orcgl@gl.onrc.ro</vt:lpwstr>
      </vt:variant>
      <vt:variant>
        <vt:lpwstr/>
      </vt:variant>
      <vt:variant>
        <vt:i4>3407936</vt:i4>
      </vt:variant>
      <vt:variant>
        <vt:i4>1545</vt:i4>
      </vt:variant>
      <vt:variant>
        <vt:i4>0</vt:i4>
      </vt:variant>
      <vt:variant>
        <vt:i4>5</vt:i4>
      </vt:variant>
      <vt:variant>
        <vt:lpwstr>mailto:orcgl@gl.onrc.ro</vt:lpwstr>
      </vt:variant>
      <vt:variant>
        <vt:lpwstr/>
      </vt:variant>
      <vt:variant>
        <vt:i4>3407936</vt:i4>
      </vt:variant>
      <vt:variant>
        <vt:i4>1542</vt:i4>
      </vt:variant>
      <vt:variant>
        <vt:i4>0</vt:i4>
      </vt:variant>
      <vt:variant>
        <vt:i4>5</vt:i4>
      </vt:variant>
      <vt:variant>
        <vt:lpwstr>mailto:orcgl@gl.onrc.ro</vt:lpwstr>
      </vt:variant>
      <vt:variant>
        <vt:lpwstr/>
      </vt:variant>
      <vt:variant>
        <vt:i4>3407936</vt:i4>
      </vt:variant>
      <vt:variant>
        <vt:i4>1539</vt:i4>
      </vt:variant>
      <vt:variant>
        <vt:i4>0</vt:i4>
      </vt:variant>
      <vt:variant>
        <vt:i4>5</vt:i4>
      </vt:variant>
      <vt:variant>
        <vt:lpwstr>mailto:orcgl@gl.onrc.ro</vt:lpwstr>
      </vt:variant>
      <vt:variant>
        <vt:lpwstr/>
      </vt:variant>
      <vt:variant>
        <vt:i4>3407936</vt:i4>
      </vt:variant>
      <vt:variant>
        <vt:i4>1536</vt:i4>
      </vt:variant>
      <vt:variant>
        <vt:i4>0</vt:i4>
      </vt:variant>
      <vt:variant>
        <vt:i4>5</vt:i4>
      </vt:variant>
      <vt:variant>
        <vt:lpwstr>mailto:orcgl@gl.onrc.ro</vt:lpwstr>
      </vt:variant>
      <vt:variant>
        <vt:lpwstr/>
      </vt:variant>
      <vt:variant>
        <vt:i4>3407936</vt:i4>
      </vt:variant>
      <vt:variant>
        <vt:i4>1533</vt:i4>
      </vt:variant>
      <vt:variant>
        <vt:i4>0</vt:i4>
      </vt:variant>
      <vt:variant>
        <vt:i4>5</vt:i4>
      </vt:variant>
      <vt:variant>
        <vt:lpwstr>mailto:orcgl@gl.onrc.ro</vt:lpwstr>
      </vt:variant>
      <vt:variant>
        <vt:lpwstr/>
      </vt:variant>
      <vt:variant>
        <vt:i4>3407936</vt:i4>
      </vt:variant>
      <vt:variant>
        <vt:i4>1530</vt:i4>
      </vt:variant>
      <vt:variant>
        <vt:i4>0</vt:i4>
      </vt:variant>
      <vt:variant>
        <vt:i4>5</vt:i4>
      </vt:variant>
      <vt:variant>
        <vt:lpwstr>mailto:orcgl@gl.onrc.ro</vt:lpwstr>
      </vt:variant>
      <vt:variant>
        <vt:lpwstr/>
      </vt:variant>
      <vt:variant>
        <vt:i4>3407936</vt:i4>
      </vt:variant>
      <vt:variant>
        <vt:i4>1527</vt:i4>
      </vt:variant>
      <vt:variant>
        <vt:i4>0</vt:i4>
      </vt:variant>
      <vt:variant>
        <vt:i4>5</vt:i4>
      </vt:variant>
      <vt:variant>
        <vt:lpwstr>mailto:orcgl@gl.onrc.ro</vt:lpwstr>
      </vt:variant>
      <vt:variant>
        <vt:lpwstr/>
      </vt:variant>
      <vt:variant>
        <vt:i4>3407936</vt:i4>
      </vt:variant>
      <vt:variant>
        <vt:i4>1524</vt:i4>
      </vt:variant>
      <vt:variant>
        <vt:i4>0</vt:i4>
      </vt:variant>
      <vt:variant>
        <vt:i4>5</vt:i4>
      </vt:variant>
      <vt:variant>
        <vt:lpwstr>mailto:orcgl@gl.onrc.ro</vt:lpwstr>
      </vt:variant>
      <vt:variant>
        <vt:lpwstr/>
      </vt:variant>
      <vt:variant>
        <vt:i4>3407936</vt:i4>
      </vt:variant>
      <vt:variant>
        <vt:i4>1521</vt:i4>
      </vt:variant>
      <vt:variant>
        <vt:i4>0</vt:i4>
      </vt:variant>
      <vt:variant>
        <vt:i4>5</vt:i4>
      </vt:variant>
      <vt:variant>
        <vt:lpwstr>mailto:orcgl@gl.onrc.ro</vt:lpwstr>
      </vt:variant>
      <vt:variant>
        <vt:lpwstr/>
      </vt:variant>
      <vt:variant>
        <vt:i4>3407936</vt:i4>
      </vt:variant>
      <vt:variant>
        <vt:i4>1518</vt:i4>
      </vt:variant>
      <vt:variant>
        <vt:i4>0</vt:i4>
      </vt:variant>
      <vt:variant>
        <vt:i4>5</vt:i4>
      </vt:variant>
      <vt:variant>
        <vt:lpwstr>mailto:orcgl@gl.onrc.ro</vt:lpwstr>
      </vt:variant>
      <vt:variant>
        <vt:lpwstr/>
      </vt:variant>
      <vt:variant>
        <vt:i4>3407936</vt:i4>
      </vt:variant>
      <vt:variant>
        <vt:i4>1515</vt:i4>
      </vt:variant>
      <vt:variant>
        <vt:i4>0</vt:i4>
      </vt:variant>
      <vt:variant>
        <vt:i4>5</vt:i4>
      </vt:variant>
      <vt:variant>
        <vt:lpwstr>mailto:orcgl@gl.onrc.ro</vt:lpwstr>
      </vt:variant>
      <vt:variant>
        <vt:lpwstr/>
      </vt:variant>
      <vt:variant>
        <vt:i4>3407936</vt:i4>
      </vt:variant>
      <vt:variant>
        <vt:i4>1512</vt:i4>
      </vt:variant>
      <vt:variant>
        <vt:i4>0</vt:i4>
      </vt:variant>
      <vt:variant>
        <vt:i4>5</vt:i4>
      </vt:variant>
      <vt:variant>
        <vt:lpwstr>mailto:orcgl@gl.onrc.ro</vt:lpwstr>
      </vt:variant>
      <vt:variant>
        <vt:lpwstr/>
      </vt:variant>
      <vt:variant>
        <vt:i4>3407936</vt:i4>
      </vt:variant>
      <vt:variant>
        <vt:i4>1509</vt:i4>
      </vt:variant>
      <vt:variant>
        <vt:i4>0</vt:i4>
      </vt:variant>
      <vt:variant>
        <vt:i4>5</vt:i4>
      </vt:variant>
      <vt:variant>
        <vt:lpwstr>mailto:orcgl@gl.onrc.ro</vt:lpwstr>
      </vt:variant>
      <vt:variant>
        <vt:lpwstr/>
      </vt:variant>
      <vt:variant>
        <vt:i4>3407936</vt:i4>
      </vt:variant>
      <vt:variant>
        <vt:i4>1506</vt:i4>
      </vt:variant>
      <vt:variant>
        <vt:i4>0</vt:i4>
      </vt:variant>
      <vt:variant>
        <vt:i4>5</vt:i4>
      </vt:variant>
      <vt:variant>
        <vt:lpwstr>mailto:orcgl@gl.onrc.ro</vt:lpwstr>
      </vt:variant>
      <vt:variant>
        <vt:lpwstr/>
      </vt:variant>
      <vt:variant>
        <vt:i4>3407936</vt:i4>
      </vt:variant>
      <vt:variant>
        <vt:i4>1503</vt:i4>
      </vt:variant>
      <vt:variant>
        <vt:i4>0</vt:i4>
      </vt:variant>
      <vt:variant>
        <vt:i4>5</vt:i4>
      </vt:variant>
      <vt:variant>
        <vt:lpwstr>mailto:orcgl@gl.onrc.ro</vt:lpwstr>
      </vt:variant>
      <vt:variant>
        <vt:lpwstr/>
      </vt:variant>
      <vt:variant>
        <vt:i4>3407936</vt:i4>
      </vt:variant>
      <vt:variant>
        <vt:i4>1500</vt:i4>
      </vt:variant>
      <vt:variant>
        <vt:i4>0</vt:i4>
      </vt:variant>
      <vt:variant>
        <vt:i4>5</vt:i4>
      </vt:variant>
      <vt:variant>
        <vt:lpwstr>mailto:orcgl@gl.onrc.ro</vt:lpwstr>
      </vt:variant>
      <vt:variant>
        <vt:lpwstr/>
      </vt:variant>
      <vt:variant>
        <vt:i4>3407936</vt:i4>
      </vt:variant>
      <vt:variant>
        <vt:i4>1497</vt:i4>
      </vt:variant>
      <vt:variant>
        <vt:i4>0</vt:i4>
      </vt:variant>
      <vt:variant>
        <vt:i4>5</vt:i4>
      </vt:variant>
      <vt:variant>
        <vt:lpwstr>mailto:orcgl@gl.onrc.ro</vt:lpwstr>
      </vt:variant>
      <vt:variant>
        <vt:lpwstr/>
      </vt:variant>
      <vt:variant>
        <vt:i4>3407936</vt:i4>
      </vt:variant>
      <vt:variant>
        <vt:i4>1494</vt:i4>
      </vt:variant>
      <vt:variant>
        <vt:i4>0</vt:i4>
      </vt:variant>
      <vt:variant>
        <vt:i4>5</vt:i4>
      </vt:variant>
      <vt:variant>
        <vt:lpwstr>mailto:orcgl@gl.onrc.ro</vt:lpwstr>
      </vt:variant>
      <vt:variant>
        <vt:lpwstr/>
      </vt:variant>
      <vt:variant>
        <vt:i4>3407936</vt:i4>
      </vt:variant>
      <vt:variant>
        <vt:i4>1491</vt:i4>
      </vt:variant>
      <vt:variant>
        <vt:i4>0</vt:i4>
      </vt:variant>
      <vt:variant>
        <vt:i4>5</vt:i4>
      </vt:variant>
      <vt:variant>
        <vt:lpwstr>mailto:orcgl@gl.onrc.ro</vt:lpwstr>
      </vt:variant>
      <vt:variant>
        <vt:lpwstr/>
      </vt:variant>
      <vt:variant>
        <vt:i4>3407936</vt:i4>
      </vt:variant>
      <vt:variant>
        <vt:i4>1488</vt:i4>
      </vt:variant>
      <vt:variant>
        <vt:i4>0</vt:i4>
      </vt:variant>
      <vt:variant>
        <vt:i4>5</vt:i4>
      </vt:variant>
      <vt:variant>
        <vt:lpwstr>mailto:orcgl@gl.onrc.ro</vt:lpwstr>
      </vt:variant>
      <vt:variant>
        <vt:lpwstr/>
      </vt:variant>
      <vt:variant>
        <vt:i4>3407936</vt:i4>
      </vt:variant>
      <vt:variant>
        <vt:i4>1485</vt:i4>
      </vt:variant>
      <vt:variant>
        <vt:i4>0</vt:i4>
      </vt:variant>
      <vt:variant>
        <vt:i4>5</vt:i4>
      </vt:variant>
      <vt:variant>
        <vt:lpwstr>mailto:orcgl@gl.onrc.ro</vt:lpwstr>
      </vt:variant>
      <vt:variant>
        <vt:lpwstr/>
      </vt:variant>
      <vt:variant>
        <vt:i4>3407936</vt:i4>
      </vt:variant>
      <vt:variant>
        <vt:i4>1482</vt:i4>
      </vt:variant>
      <vt:variant>
        <vt:i4>0</vt:i4>
      </vt:variant>
      <vt:variant>
        <vt:i4>5</vt:i4>
      </vt:variant>
      <vt:variant>
        <vt:lpwstr>mailto:orcgl@gl.onrc.ro</vt:lpwstr>
      </vt:variant>
      <vt:variant>
        <vt:lpwstr/>
      </vt:variant>
      <vt:variant>
        <vt:i4>3407936</vt:i4>
      </vt:variant>
      <vt:variant>
        <vt:i4>1479</vt:i4>
      </vt:variant>
      <vt:variant>
        <vt:i4>0</vt:i4>
      </vt:variant>
      <vt:variant>
        <vt:i4>5</vt:i4>
      </vt:variant>
      <vt:variant>
        <vt:lpwstr>mailto:orcgl@gl.onrc.ro</vt:lpwstr>
      </vt:variant>
      <vt:variant>
        <vt:lpwstr/>
      </vt:variant>
      <vt:variant>
        <vt:i4>3407936</vt:i4>
      </vt:variant>
      <vt:variant>
        <vt:i4>1476</vt:i4>
      </vt:variant>
      <vt:variant>
        <vt:i4>0</vt:i4>
      </vt:variant>
      <vt:variant>
        <vt:i4>5</vt:i4>
      </vt:variant>
      <vt:variant>
        <vt:lpwstr>mailto:orcgl@gl.onrc.ro</vt:lpwstr>
      </vt:variant>
      <vt:variant>
        <vt:lpwstr/>
      </vt:variant>
      <vt:variant>
        <vt:i4>3407936</vt:i4>
      </vt:variant>
      <vt:variant>
        <vt:i4>1473</vt:i4>
      </vt:variant>
      <vt:variant>
        <vt:i4>0</vt:i4>
      </vt:variant>
      <vt:variant>
        <vt:i4>5</vt:i4>
      </vt:variant>
      <vt:variant>
        <vt:lpwstr>mailto:orcgl@gl.onrc.ro</vt:lpwstr>
      </vt:variant>
      <vt:variant>
        <vt:lpwstr/>
      </vt:variant>
      <vt:variant>
        <vt:i4>3407936</vt:i4>
      </vt:variant>
      <vt:variant>
        <vt:i4>1470</vt:i4>
      </vt:variant>
      <vt:variant>
        <vt:i4>0</vt:i4>
      </vt:variant>
      <vt:variant>
        <vt:i4>5</vt:i4>
      </vt:variant>
      <vt:variant>
        <vt:lpwstr>mailto:orcgl@gl.onrc.ro</vt:lpwstr>
      </vt:variant>
      <vt:variant>
        <vt:lpwstr/>
      </vt:variant>
      <vt:variant>
        <vt:i4>3407936</vt:i4>
      </vt:variant>
      <vt:variant>
        <vt:i4>1467</vt:i4>
      </vt:variant>
      <vt:variant>
        <vt:i4>0</vt:i4>
      </vt:variant>
      <vt:variant>
        <vt:i4>5</vt:i4>
      </vt:variant>
      <vt:variant>
        <vt:lpwstr>mailto:orcgl@gl.onrc.ro</vt:lpwstr>
      </vt:variant>
      <vt:variant>
        <vt:lpwstr/>
      </vt:variant>
      <vt:variant>
        <vt:i4>3407936</vt:i4>
      </vt:variant>
      <vt:variant>
        <vt:i4>1464</vt:i4>
      </vt:variant>
      <vt:variant>
        <vt:i4>0</vt:i4>
      </vt:variant>
      <vt:variant>
        <vt:i4>5</vt:i4>
      </vt:variant>
      <vt:variant>
        <vt:lpwstr>mailto:orcgl@gl.onrc.ro</vt:lpwstr>
      </vt:variant>
      <vt:variant>
        <vt:lpwstr/>
      </vt:variant>
      <vt:variant>
        <vt:i4>3407936</vt:i4>
      </vt:variant>
      <vt:variant>
        <vt:i4>1461</vt:i4>
      </vt:variant>
      <vt:variant>
        <vt:i4>0</vt:i4>
      </vt:variant>
      <vt:variant>
        <vt:i4>5</vt:i4>
      </vt:variant>
      <vt:variant>
        <vt:lpwstr>mailto:orcgl@gl.onrc.ro</vt:lpwstr>
      </vt:variant>
      <vt:variant>
        <vt:lpwstr/>
      </vt:variant>
      <vt:variant>
        <vt:i4>3407936</vt:i4>
      </vt:variant>
      <vt:variant>
        <vt:i4>1458</vt:i4>
      </vt:variant>
      <vt:variant>
        <vt:i4>0</vt:i4>
      </vt:variant>
      <vt:variant>
        <vt:i4>5</vt:i4>
      </vt:variant>
      <vt:variant>
        <vt:lpwstr>mailto:orcgl@gl.onrc.ro</vt:lpwstr>
      </vt:variant>
      <vt:variant>
        <vt:lpwstr/>
      </vt:variant>
      <vt:variant>
        <vt:i4>3407936</vt:i4>
      </vt:variant>
      <vt:variant>
        <vt:i4>1455</vt:i4>
      </vt:variant>
      <vt:variant>
        <vt:i4>0</vt:i4>
      </vt:variant>
      <vt:variant>
        <vt:i4>5</vt:i4>
      </vt:variant>
      <vt:variant>
        <vt:lpwstr>mailto:orcgl@gl.onrc.ro</vt:lpwstr>
      </vt:variant>
      <vt:variant>
        <vt:lpwstr/>
      </vt:variant>
      <vt:variant>
        <vt:i4>3407936</vt:i4>
      </vt:variant>
      <vt:variant>
        <vt:i4>1452</vt:i4>
      </vt:variant>
      <vt:variant>
        <vt:i4>0</vt:i4>
      </vt:variant>
      <vt:variant>
        <vt:i4>5</vt:i4>
      </vt:variant>
      <vt:variant>
        <vt:lpwstr>mailto:orcgl@gl.onrc.ro</vt:lpwstr>
      </vt:variant>
      <vt:variant>
        <vt:lpwstr/>
      </vt:variant>
      <vt:variant>
        <vt:i4>3407936</vt:i4>
      </vt:variant>
      <vt:variant>
        <vt:i4>1449</vt:i4>
      </vt:variant>
      <vt:variant>
        <vt:i4>0</vt:i4>
      </vt:variant>
      <vt:variant>
        <vt:i4>5</vt:i4>
      </vt:variant>
      <vt:variant>
        <vt:lpwstr>mailto:orcgl@gl.onrc.ro</vt:lpwstr>
      </vt:variant>
      <vt:variant>
        <vt:lpwstr/>
      </vt:variant>
      <vt:variant>
        <vt:i4>3407936</vt:i4>
      </vt:variant>
      <vt:variant>
        <vt:i4>1446</vt:i4>
      </vt:variant>
      <vt:variant>
        <vt:i4>0</vt:i4>
      </vt:variant>
      <vt:variant>
        <vt:i4>5</vt:i4>
      </vt:variant>
      <vt:variant>
        <vt:lpwstr>mailto:orcgl@gl.onrc.ro</vt:lpwstr>
      </vt:variant>
      <vt:variant>
        <vt:lpwstr/>
      </vt:variant>
      <vt:variant>
        <vt:i4>3407936</vt:i4>
      </vt:variant>
      <vt:variant>
        <vt:i4>1443</vt:i4>
      </vt:variant>
      <vt:variant>
        <vt:i4>0</vt:i4>
      </vt:variant>
      <vt:variant>
        <vt:i4>5</vt:i4>
      </vt:variant>
      <vt:variant>
        <vt:lpwstr>mailto:orcgl@gl.onrc.ro</vt:lpwstr>
      </vt:variant>
      <vt:variant>
        <vt:lpwstr/>
      </vt:variant>
      <vt:variant>
        <vt:i4>3407936</vt:i4>
      </vt:variant>
      <vt:variant>
        <vt:i4>1440</vt:i4>
      </vt:variant>
      <vt:variant>
        <vt:i4>0</vt:i4>
      </vt:variant>
      <vt:variant>
        <vt:i4>5</vt:i4>
      </vt:variant>
      <vt:variant>
        <vt:lpwstr>mailto:orcgl@gl.onrc.ro</vt:lpwstr>
      </vt:variant>
      <vt:variant>
        <vt:lpwstr/>
      </vt:variant>
      <vt:variant>
        <vt:i4>3407936</vt:i4>
      </vt:variant>
      <vt:variant>
        <vt:i4>1437</vt:i4>
      </vt:variant>
      <vt:variant>
        <vt:i4>0</vt:i4>
      </vt:variant>
      <vt:variant>
        <vt:i4>5</vt:i4>
      </vt:variant>
      <vt:variant>
        <vt:lpwstr>mailto:orcgl@gl.onrc.ro</vt:lpwstr>
      </vt:variant>
      <vt:variant>
        <vt:lpwstr/>
      </vt:variant>
      <vt:variant>
        <vt:i4>3407936</vt:i4>
      </vt:variant>
      <vt:variant>
        <vt:i4>1434</vt:i4>
      </vt:variant>
      <vt:variant>
        <vt:i4>0</vt:i4>
      </vt:variant>
      <vt:variant>
        <vt:i4>5</vt:i4>
      </vt:variant>
      <vt:variant>
        <vt:lpwstr>mailto:orcgl@gl.onrc.ro</vt:lpwstr>
      </vt:variant>
      <vt:variant>
        <vt:lpwstr/>
      </vt:variant>
      <vt:variant>
        <vt:i4>3407936</vt:i4>
      </vt:variant>
      <vt:variant>
        <vt:i4>1431</vt:i4>
      </vt:variant>
      <vt:variant>
        <vt:i4>0</vt:i4>
      </vt:variant>
      <vt:variant>
        <vt:i4>5</vt:i4>
      </vt:variant>
      <vt:variant>
        <vt:lpwstr>mailto:orcgl@gl.onrc.ro</vt:lpwstr>
      </vt:variant>
      <vt:variant>
        <vt:lpwstr/>
      </vt:variant>
      <vt:variant>
        <vt:i4>3407936</vt:i4>
      </vt:variant>
      <vt:variant>
        <vt:i4>1428</vt:i4>
      </vt:variant>
      <vt:variant>
        <vt:i4>0</vt:i4>
      </vt:variant>
      <vt:variant>
        <vt:i4>5</vt:i4>
      </vt:variant>
      <vt:variant>
        <vt:lpwstr>mailto:orcgl@gl.onrc.ro</vt:lpwstr>
      </vt:variant>
      <vt:variant>
        <vt:lpwstr/>
      </vt:variant>
      <vt:variant>
        <vt:i4>3407936</vt:i4>
      </vt:variant>
      <vt:variant>
        <vt:i4>1425</vt:i4>
      </vt:variant>
      <vt:variant>
        <vt:i4>0</vt:i4>
      </vt:variant>
      <vt:variant>
        <vt:i4>5</vt:i4>
      </vt:variant>
      <vt:variant>
        <vt:lpwstr>mailto:orcgl@gl.onrc.ro</vt:lpwstr>
      </vt:variant>
      <vt:variant>
        <vt:lpwstr/>
      </vt:variant>
      <vt:variant>
        <vt:i4>3407936</vt:i4>
      </vt:variant>
      <vt:variant>
        <vt:i4>1422</vt:i4>
      </vt:variant>
      <vt:variant>
        <vt:i4>0</vt:i4>
      </vt:variant>
      <vt:variant>
        <vt:i4>5</vt:i4>
      </vt:variant>
      <vt:variant>
        <vt:lpwstr>mailto:orcgl@gl.onrc.ro</vt:lpwstr>
      </vt:variant>
      <vt:variant>
        <vt:lpwstr/>
      </vt:variant>
      <vt:variant>
        <vt:i4>3407936</vt:i4>
      </vt:variant>
      <vt:variant>
        <vt:i4>1419</vt:i4>
      </vt:variant>
      <vt:variant>
        <vt:i4>0</vt:i4>
      </vt:variant>
      <vt:variant>
        <vt:i4>5</vt:i4>
      </vt:variant>
      <vt:variant>
        <vt:lpwstr>mailto:orcgl@gl.onrc.ro</vt:lpwstr>
      </vt:variant>
      <vt:variant>
        <vt:lpwstr/>
      </vt:variant>
      <vt:variant>
        <vt:i4>3407936</vt:i4>
      </vt:variant>
      <vt:variant>
        <vt:i4>1416</vt:i4>
      </vt:variant>
      <vt:variant>
        <vt:i4>0</vt:i4>
      </vt:variant>
      <vt:variant>
        <vt:i4>5</vt:i4>
      </vt:variant>
      <vt:variant>
        <vt:lpwstr>mailto:orcgl@gl.onrc.ro</vt:lpwstr>
      </vt:variant>
      <vt:variant>
        <vt:lpwstr/>
      </vt:variant>
      <vt:variant>
        <vt:i4>3407936</vt:i4>
      </vt:variant>
      <vt:variant>
        <vt:i4>1413</vt:i4>
      </vt:variant>
      <vt:variant>
        <vt:i4>0</vt:i4>
      </vt:variant>
      <vt:variant>
        <vt:i4>5</vt:i4>
      </vt:variant>
      <vt:variant>
        <vt:lpwstr>mailto:orcgl@gl.onrc.ro</vt:lpwstr>
      </vt:variant>
      <vt:variant>
        <vt:lpwstr/>
      </vt:variant>
      <vt:variant>
        <vt:i4>3407936</vt:i4>
      </vt:variant>
      <vt:variant>
        <vt:i4>1410</vt:i4>
      </vt:variant>
      <vt:variant>
        <vt:i4>0</vt:i4>
      </vt:variant>
      <vt:variant>
        <vt:i4>5</vt:i4>
      </vt:variant>
      <vt:variant>
        <vt:lpwstr>mailto:orcgl@gl.onrc.ro</vt:lpwstr>
      </vt:variant>
      <vt:variant>
        <vt:lpwstr/>
      </vt:variant>
      <vt:variant>
        <vt:i4>3407936</vt:i4>
      </vt:variant>
      <vt:variant>
        <vt:i4>1407</vt:i4>
      </vt:variant>
      <vt:variant>
        <vt:i4>0</vt:i4>
      </vt:variant>
      <vt:variant>
        <vt:i4>5</vt:i4>
      </vt:variant>
      <vt:variant>
        <vt:lpwstr>mailto:orcgl@gl.onrc.ro</vt:lpwstr>
      </vt:variant>
      <vt:variant>
        <vt:lpwstr/>
      </vt:variant>
      <vt:variant>
        <vt:i4>3407936</vt:i4>
      </vt:variant>
      <vt:variant>
        <vt:i4>1404</vt:i4>
      </vt:variant>
      <vt:variant>
        <vt:i4>0</vt:i4>
      </vt:variant>
      <vt:variant>
        <vt:i4>5</vt:i4>
      </vt:variant>
      <vt:variant>
        <vt:lpwstr>mailto:orcgl@gl.onrc.ro</vt:lpwstr>
      </vt:variant>
      <vt:variant>
        <vt:lpwstr/>
      </vt:variant>
      <vt:variant>
        <vt:i4>3407936</vt:i4>
      </vt:variant>
      <vt:variant>
        <vt:i4>1401</vt:i4>
      </vt:variant>
      <vt:variant>
        <vt:i4>0</vt:i4>
      </vt:variant>
      <vt:variant>
        <vt:i4>5</vt:i4>
      </vt:variant>
      <vt:variant>
        <vt:lpwstr>mailto:orcgl@gl.onrc.ro</vt:lpwstr>
      </vt:variant>
      <vt:variant>
        <vt:lpwstr/>
      </vt:variant>
      <vt:variant>
        <vt:i4>3407936</vt:i4>
      </vt:variant>
      <vt:variant>
        <vt:i4>1398</vt:i4>
      </vt:variant>
      <vt:variant>
        <vt:i4>0</vt:i4>
      </vt:variant>
      <vt:variant>
        <vt:i4>5</vt:i4>
      </vt:variant>
      <vt:variant>
        <vt:lpwstr>mailto:orcgl@gl.onrc.ro</vt:lpwstr>
      </vt:variant>
      <vt:variant>
        <vt:lpwstr/>
      </vt:variant>
      <vt:variant>
        <vt:i4>3407936</vt:i4>
      </vt:variant>
      <vt:variant>
        <vt:i4>1395</vt:i4>
      </vt:variant>
      <vt:variant>
        <vt:i4>0</vt:i4>
      </vt:variant>
      <vt:variant>
        <vt:i4>5</vt:i4>
      </vt:variant>
      <vt:variant>
        <vt:lpwstr>mailto:orcgl@gl.onrc.ro</vt:lpwstr>
      </vt:variant>
      <vt:variant>
        <vt:lpwstr/>
      </vt:variant>
      <vt:variant>
        <vt:i4>3407936</vt:i4>
      </vt:variant>
      <vt:variant>
        <vt:i4>1392</vt:i4>
      </vt:variant>
      <vt:variant>
        <vt:i4>0</vt:i4>
      </vt:variant>
      <vt:variant>
        <vt:i4>5</vt:i4>
      </vt:variant>
      <vt:variant>
        <vt:lpwstr>mailto:orcgl@gl.onrc.ro</vt:lpwstr>
      </vt:variant>
      <vt:variant>
        <vt:lpwstr/>
      </vt:variant>
      <vt:variant>
        <vt:i4>3407936</vt:i4>
      </vt:variant>
      <vt:variant>
        <vt:i4>1389</vt:i4>
      </vt:variant>
      <vt:variant>
        <vt:i4>0</vt:i4>
      </vt:variant>
      <vt:variant>
        <vt:i4>5</vt:i4>
      </vt:variant>
      <vt:variant>
        <vt:lpwstr>mailto:orcgl@gl.onrc.ro</vt:lpwstr>
      </vt:variant>
      <vt:variant>
        <vt:lpwstr/>
      </vt:variant>
      <vt:variant>
        <vt:i4>3407936</vt:i4>
      </vt:variant>
      <vt:variant>
        <vt:i4>1386</vt:i4>
      </vt:variant>
      <vt:variant>
        <vt:i4>0</vt:i4>
      </vt:variant>
      <vt:variant>
        <vt:i4>5</vt:i4>
      </vt:variant>
      <vt:variant>
        <vt:lpwstr>mailto:orcgl@gl.onrc.ro</vt:lpwstr>
      </vt:variant>
      <vt:variant>
        <vt:lpwstr/>
      </vt:variant>
      <vt:variant>
        <vt:i4>3407936</vt:i4>
      </vt:variant>
      <vt:variant>
        <vt:i4>1383</vt:i4>
      </vt:variant>
      <vt:variant>
        <vt:i4>0</vt:i4>
      </vt:variant>
      <vt:variant>
        <vt:i4>5</vt:i4>
      </vt:variant>
      <vt:variant>
        <vt:lpwstr>mailto:orcgl@gl.onrc.ro</vt:lpwstr>
      </vt:variant>
      <vt:variant>
        <vt:lpwstr/>
      </vt:variant>
      <vt:variant>
        <vt:i4>3407936</vt:i4>
      </vt:variant>
      <vt:variant>
        <vt:i4>1380</vt:i4>
      </vt:variant>
      <vt:variant>
        <vt:i4>0</vt:i4>
      </vt:variant>
      <vt:variant>
        <vt:i4>5</vt:i4>
      </vt:variant>
      <vt:variant>
        <vt:lpwstr>mailto:orcgl@gl.onrc.ro</vt:lpwstr>
      </vt:variant>
      <vt:variant>
        <vt:lpwstr/>
      </vt:variant>
      <vt:variant>
        <vt:i4>3407936</vt:i4>
      </vt:variant>
      <vt:variant>
        <vt:i4>1377</vt:i4>
      </vt:variant>
      <vt:variant>
        <vt:i4>0</vt:i4>
      </vt:variant>
      <vt:variant>
        <vt:i4>5</vt:i4>
      </vt:variant>
      <vt:variant>
        <vt:lpwstr>mailto:orcgl@gl.onrc.ro</vt:lpwstr>
      </vt:variant>
      <vt:variant>
        <vt:lpwstr/>
      </vt:variant>
      <vt:variant>
        <vt:i4>3407936</vt:i4>
      </vt:variant>
      <vt:variant>
        <vt:i4>1374</vt:i4>
      </vt:variant>
      <vt:variant>
        <vt:i4>0</vt:i4>
      </vt:variant>
      <vt:variant>
        <vt:i4>5</vt:i4>
      </vt:variant>
      <vt:variant>
        <vt:lpwstr>mailto:orcgl@gl.onrc.ro</vt:lpwstr>
      </vt:variant>
      <vt:variant>
        <vt:lpwstr/>
      </vt:variant>
      <vt:variant>
        <vt:i4>3407936</vt:i4>
      </vt:variant>
      <vt:variant>
        <vt:i4>1371</vt:i4>
      </vt:variant>
      <vt:variant>
        <vt:i4>0</vt:i4>
      </vt:variant>
      <vt:variant>
        <vt:i4>5</vt:i4>
      </vt:variant>
      <vt:variant>
        <vt:lpwstr>mailto:orcgl@gl.onrc.ro</vt:lpwstr>
      </vt:variant>
      <vt:variant>
        <vt:lpwstr/>
      </vt:variant>
      <vt:variant>
        <vt:i4>3407936</vt:i4>
      </vt:variant>
      <vt:variant>
        <vt:i4>1368</vt:i4>
      </vt:variant>
      <vt:variant>
        <vt:i4>0</vt:i4>
      </vt:variant>
      <vt:variant>
        <vt:i4>5</vt:i4>
      </vt:variant>
      <vt:variant>
        <vt:lpwstr>mailto:orcgl@gl.onrc.ro</vt:lpwstr>
      </vt:variant>
      <vt:variant>
        <vt:lpwstr/>
      </vt:variant>
      <vt:variant>
        <vt:i4>3407936</vt:i4>
      </vt:variant>
      <vt:variant>
        <vt:i4>1365</vt:i4>
      </vt:variant>
      <vt:variant>
        <vt:i4>0</vt:i4>
      </vt:variant>
      <vt:variant>
        <vt:i4>5</vt:i4>
      </vt:variant>
      <vt:variant>
        <vt:lpwstr>mailto:orcgl@gl.onrc.ro</vt:lpwstr>
      </vt:variant>
      <vt:variant>
        <vt:lpwstr/>
      </vt:variant>
      <vt:variant>
        <vt:i4>3407936</vt:i4>
      </vt:variant>
      <vt:variant>
        <vt:i4>1362</vt:i4>
      </vt:variant>
      <vt:variant>
        <vt:i4>0</vt:i4>
      </vt:variant>
      <vt:variant>
        <vt:i4>5</vt:i4>
      </vt:variant>
      <vt:variant>
        <vt:lpwstr>mailto:orcgl@gl.onrc.ro</vt:lpwstr>
      </vt:variant>
      <vt:variant>
        <vt:lpwstr/>
      </vt:variant>
      <vt:variant>
        <vt:i4>3407936</vt:i4>
      </vt:variant>
      <vt:variant>
        <vt:i4>1359</vt:i4>
      </vt:variant>
      <vt:variant>
        <vt:i4>0</vt:i4>
      </vt:variant>
      <vt:variant>
        <vt:i4>5</vt:i4>
      </vt:variant>
      <vt:variant>
        <vt:lpwstr>mailto:orcgl@gl.onrc.ro</vt:lpwstr>
      </vt:variant>
      <vt:variant>
        <vt:lpwstr/>
      </vt:variant>
      <vt:variant>
        <vt:i4>3407936</vt:i4>
      </vt:variant>
      <vt:variant>
        <vt:i4>1356</vt:i4>
      </vt:variant>
      <vt:variant>
        <vt:i4>0</vt:i4>
      </vt:variant>
      <vt:variant>
        <vt:i4>5</vt:i4>
      </vt:variant>
      <vt:variant>
        <vt:lpwstr>mailto:orcgl@gl.onrc.ro</vt:lpwstr>
      </vt:variant>
      <vt:variant>
        <vt:lpwstr/>
      </vt:variant>
      <vt:variant>
        <vt:i4>3407936</vt:i4>
      </vt:variant>
      <vt:variant>
        <vt:i4>1353</vt:i4>
      </vt:variant>
      <vt:variant>
        <vt:i4>0</vt:i4>
      </vt:variant>
      <vt:variant>
        <vt:i4>5</vt:i4>
      </vt:variant>
      <vt:variant>
        <vt:lpwstr>mailto:orcgl@gl.onrc.ro</vt:lpwstr>
      </vt:variant>
      <vt:variant>
        <vt:lpwstr/>
      </vt:variant>
      <vt:variant>
        <vt:i4>3407936</vt:i4>
      </vt:variant>
      <vt:variant>
        <vt:i4>1350</vt:i4>
      </vt:variant>
      <vt:variant>
        <vt:i4>0</vt:i4>
      </vt:variant>
      <vt:variant>
        <vt:i4>5</vt:i4>
      </vt:variant>
      <vt:variant>
        <vt:lpwstr>mailto:orcgl@gl.onrc.ro</vt:lpwstr>
      </vt:variant>
      <vt:variant>
        <vt:lpwstr/>
      </vt:variant>
      <vt:variant>
        <vt:i4>3407936</vt:i4>
      </vt:variant>
      <vt:variant>
        <vt:i4>1347</vt:i4>
      </vt:variant>
      <vt:variant>
        <vt:i4>0</vt:i4>
      </vt:variant>
      <vt:variant>
        <vt:i4>5</vt:i4>
      </vt:variant>
      <vt:variant>
        <vt:lpwstr>mailto:orcgl@gl.onrc.ro</vt:lpwstr>
      </vt:variant>
      <vt:variant>
        <vt:lpwstr/>
      </vt:variant>
      <vt:variant>
        <vt:i4>3407936</vt:i4>
      </vt:variant>
      <vt:variant>
        <vt:i4>1344</vt:i4>
      </vt:variant>
      <vt:variant>
        <vt:i4>0</vt:i4>
      </vt:variant>
      <vt:variant>
        <vt:i4>5</vt:i4>
      </vt:variant>
      <vt:variant>
        <vt:lpwstr>mailto:orcgl@gl.onrc.ro</vt:lpwstr>
      </vt:variant>
      <vt:variant>
        <vt:lpwstr/>
      </vt:variant>
      <vt:variant>
        <vt:i4>3407936</vt:i4>
      </vt:variant>
      <vt:variant>
        <vt:i4>1341</vt:i4>
      </vt:variant>
      <vt:variant>
        <vt:i4>0</vt:i4>
      </vt:variant>
      <vt:variant>
        <vt:i4>5</vt:i4>
      </vt:variant>
      <vt:variant>
        <vt:lpwstr>mailto:orcgl@gl.onrc.ro</vt:lpwstr>
      </vt:variant>
      <vt:variant>
        <vt:lpwstr/>
      </vt:variant>
      <vt:variant>
        <vt:i4>3407936</vt:i4>
      </vt:variant>
      <vt:variant>
        <vt:i4>1338</vt:i4>
      </vt:variant>
      <vt:variant>
        <vt:i4>0</vt:i4>
      </vt:variant>
      <vt:variant>
        <vt:i4>5</vt:i4>
      </vt:variant>
      <vt:variant>
        <vt:lpwstr>mailto:orcgl@gl.onrc.ro</vt:lpwstr>
      </vt:variant>
      <vt:variant>
        <vt:lpwstr/>
      </vt:variant>
      <vt:variant>
        <vt:i4>3407936</vt:i4>
      </vt:variant>
      <vt:variant>
        <vt:i4>1335</vt:i4>
      </vt:variant>
      <vt:variant>
        <vt:i4>0</vt:i4>
      </vt:variant>
      <vt:variant>
        <vt:i4>5</vt:i4>
      </vt:variant>
      <vt:variant>
        <vt:lpwstr>mailto:orcgl@gl.onrc.ro</vt:lpwstr>
      </vt:variant>
      <vt:variant>
        <vt:lpwstr/>
      </vt:variant>
      <vt:variant>
        <vt:i4>3407936</vt:i4>
      </vt:variant>
      <vt:variant>
        <vt:i4>1332</vt:i4>
      </vt:variant>
      <vt:variant>
        <vt:i4>0</vt:i4>
      </vt:variant>
      <vt:variant>
        <vt:i4>5</vt:i4>
      </vt:variant>
      <vt:variant>
        <vt:lpwstr>mailto:orcgl@gl.onrc.ro</vt:lpwstr>
      </vt:variant>
      <vt:variant>
        <vt:lpwstr/>
      </vt:variant>
      <vt:variant>
        <vt:i4>3407936</vt:i4>
      </vt:variant>
      <vt:variant>
        <vt:i4>1329</vt:i4>
      </vt:variant>
      <vt:variant>
        <vt:i4>0</vt:i4>
      </vt:variant>
      <vt:variant>
        <vt:i4>5</vt:i4>
      </vt:variant>
      <vt:variant>
        <vt:lpwstr>mailto:orcgl@gl.onrc.ro</vt:lpwstr>
      </vt:variant>
      <vt:variant>
        <vt:lpwstr/>
      </vt:variant>
      <vt:variant>
        <vt:i4>3407936</vt:i4>
      </vt:variant>
      <vt:variant>
        <vt:i4>1326</vt:i4>
      </vt:variant>
      <vt:variant>
        <vt:i4>0</vt:i4>
      </vt:variant>
      <vt:variant>
        <vt:i4>5</vt:i4>
      </vt:variant>
      <vt:variant>
        <vt:lpwstr>mailto:orcgl@gl.onrc.ro</vt:lpwstr>
      </vt:variant>
      <vt:variant>
        <vt:lpwstr/>
      </vt:variant>
      <vt:variant>
        <vt:i4>3407936</vt:i4>
      </vt:variant>
      <vt:variant>
        <vt:i4>1323</vt:i4>
      </vt:variant>
      <vt:variant>
        <vt:i4>0</vt:i4>
      </vt:variant>
      <vt:variant>
        <vt:i4>5</vt:i4>
      </vt:variant>
      <vt:variant>
        <vt:lpwstr>mailto:orcgl@gl.onrc.ro</vt:lpwstr>
      </vt:variant>
      <vt:variant>
        <vt:lpwstr/>
      </vt:variant>
      <vt:variant>
        <vt:i4>3407936</vt:i4>
      </vt:variant>
      <vt:variant>
        <vt:i4>1320</vt:i4>
      </vt:variant>
      <vt:variant>
        <vt:i4>0</vt:i4>
      </vt:variant>
      <vt:variant>
        <vt:i4>5</vt:i4>
      </vt:variant>
      <vt:variant>
        <vt:lpwstr>mailto:orcgl@gl.onrc.ro</vt:lpwstr>
      </vt:variant>
      <vt:variant>
        <vt:lpwstr/>
      </vt:variant>
      <vt:variant>
        <vt:i4>3407936</vt:i4>
      </vt:variant>
      <vt:variant>
        <vt:i4>1317</vt:i4>
      </vt:variant>
      <vt:variant>
        <vt:i4>0</vt:i4>
      </vt:variant>
      <vt:variant>
        <vt:i4>5</vt:i4>
      </vt:variant>
      <vt:variant>
        <vt:lpwstr>mailto:orcgl@gl.onrc.ro</vt:lpwstr>
      </vt:variant>
      <vt:variant>
        <vt:lpwstr/>
      </vt:variant>
      <vt:variant>
        <vt:i4>3407936</vt:i4>
      </vt:variant>
      <vt:variant>
        <vt:i4>1314</vt:i4>
      </vt:variant>
      <vt:variant>
        <vt:i4>0</vt:i4>
      </vt:variant>
      <vt:variant>
        <vt:i4>5</vt:i4>
      </vt:variant>
      <vt:variant>
        <vt:lpwstr>mailto:orcgl@gl.onrc.ro</vt:lpwstr>
      </vt:variant>
      <vt:variant>
        <vt:lpwstr/>
      </vt:variant>
      <vt:variant>
        <vt:i4>3407936</vt:i4>
      </vt:variant>
      <vt:variant>
        <vt:i4>1311</vt:i4>
      </vt:variant>
      <vt:variant>
        <vt:i4>0</vt:i4>
      </vt:variant>
      <vt:variant>
        <vt:i4>5</vt:i4>
      </vt:variant>
      <vt:variant>
        <vt:lpwstr>mailto:orcgl@gl.onrc.ro</vt:lpwstr>
      </vt:variant>
      <vt:variant>
        <vt:lpwstr/>
      </vt:variant>
      <vt:variant>
        <vt:i4>3407936</vt:i4>
      </vt:variant>
      <vt:variant>
        <vt:i4>1308</vt:i4>
      </vt:variant>
      <vt:variant>
        <vt:i4>0</vt:i4>
      </vt:variant>
      <vt:variant>
        <vt:i4>5</vt:i4>
      </vt:variant>
      <vt:variant>
        <vt:lpwstr>mailto:orcgl@gl.onrc.ro</vt:lpwstr>
      </vt:variant>
      <vt:variant>
        <vt:lpwstr/>
      </vt:variant>
      <vt:variant>
        <vt:i4>3407936</vt:i4>
      </vt:variant>
      <vt:variant>
        <vt:i4>1305</vt:i4>
      </vt:variant>
      <vt:variant>
        <vt:i4>0</vt:i4>
      </vt:variant>
      <vt:variant>
        <vt:i4>5</vt:i4>
      </vt:variant>
      <vt:variant>
        <vt:lpwstr>mailto:orcgl@gl.onrc.ro</vt:lpwstr>
      </vt:variant>
      <vt:variant>
        <vt:lpwstr/>
      </vt:variant>
      <vt:variant>
        <vt:i4>3407936</vt:i4>
      </vt:variant>
      <vt:variant>
        <vt:i4>1302</vt:i4>
      </vt:variant>
      <vt:variant>
        <vt:i4>0</vt:i4>
      </vt:variant>
      <vt:variant>
        <vt:i4>5</vt:i4>
      </vt:variant>
      <vt:variant>
        <vt:lpwstr>mailto:orcgl@gl.onrc.ro</vt:lpwstr>
      </vt:variant>
      <vt:variant>
        <vt:lpwstr/>
      </vt:variant>
      <vt:variant>
        <vt:i4>3407936</vt:i4>
      </vt:variant>
      <vt:variant>
        <vt:i4>1299</vt:i4>
      </vt:variant>
      <vt:variant>
        <vt:i4>0</vt:i4>
      </vt:variant>
      <vt:variant>
        <vt:i4>5</vt:i4>
      </vt:variant>
      <vt:variant>
        <vt:lpwstr>mailto:orcgl@gl.onrc.ro</vt:lpwstr>
      </vt:variant>
      <vt:variant>
        <vt:lpwstr/>
      </vt:variant>
      <vt:variant>
        <vt:i4>3407936</vt:i4>
      </vt:variant>
      <vt:variant>
        <vt:i4>1296</vt:i4>
      </vt:variant>
      <vt:variant>
        <vt:i4>0</vt:i4>
      </vt:variant>
      <vt:variant>
        <vt:i4>5</vt:i4>
      </vt:variant>
      <vt:variant>
        <vt:lpwstr>mailto:orcgl@gl.onrc.ro</vt:lpwstr>
      </vt:variant>
      <vt:variant>
        <vt:lpwstr/>
      </vt:variant>
      <vt:variant>
        <vt:i4>3407936</vt:i4>
      </vt:variant>
      <vt:variant>
        <vt:i4>1293</vt:i4>
      </vt:variant>
      <vt:variant>
        <vt:i4>0</vt:i4>
      </vt:variant>
      <vt:variant>
        <vt:i4>5</vt:i4>
      </vt:variant>
      <vt:variant>
        <vt:lpwstr>mailto:orcgl@gl.onrc.ro</vt:lpwstr>
      </vt:variant>
      <vt:variant>
        <vt:lpwstr/>
      </vt:variant>
      <vt:variant>
        <vt:i4>3407936</vt:i4>
      </vt:variant>
      <vt:variant>
        <vt:i4>1290</vt:i4>
      </vt:variant>
      <vt:variant>
        <vt:i4>0</vt:i4>
      </vt:variant>
      <vt:variant>
        <vt:i4>5</vt:i4>
      </vt:variant>
      <vt:variant>
        <vt:lpwstr>mailto:orcgl@gl.onrc.ro</vt:lpwstr>
      </vt:variant>
      <vt:variant>
        <vt:lpwstr/>
      </vt:variant>
      <vt:variant>
        <vt:i4>3407936</vt:i4>
      </vt:variant>
      <vt:variant>
        <vt:i4>1287</vt:i4>
      </vt:variant>
      <vt:variant>
        <vt:i4>0</vt:i4>
      </vt:variant>
      <vt:variant>
        <vt:i4>5</vt:i4>
      </vt:variant>
      <vt:variant>
        <vt:lpwstr>mailto:orcgl@gl.onrc.ro</vt:lpwstr>
      </vt:variant>
      <vt:variant>
        <vt:lpwstr/>
      </vt:variant>
      <vt:variant>
        <vt:i4>3407936</vt:i4>
      </vt:variant>
      <vt:variant>
        <vt:i4>1284</vt:i4>
      </vt:variant>
      <vt:variant>
        <vt:i4>0</vt:i4>
      </vt:variant>
      <vt:variant>
        <vt:i4>5</vt:i4>
      </vt:variant>
      <vt:variant>
        <vt:lpwstr>mailto:orcgl@gl.onrc.ro</vt:lpwstr>
      </vt:variant>
      <vt:variant>
        <vt:lpwstr/>
      </vt:variant>
      <vt:variant>
        <vt:i4>3407936</vt:i4>
      </vt:variant>
      <vt:variant>
        <vt:i4>1281</vt:i4>
      </vt:variant>
      <vt:variant>
        <vt:i4>0</vt:i4>
      </vt:variant>
      <vt:variant>
        <vt:i4>5</vt:i4>
      </vt:variant>
      <vt:variant>
        <vt:lpwstr>mailto:orcgl@gl.onrc.ro</vt:lpwstr>
      </vt:variant>
      <vt:variant>
        <vt:lpwstr/>
      </vt:variant>
      <vt:variant>
        <vt:i4>3407936</vt:i4>
      </vt:variant>
      <vt:variant>
        <vt:i4>1278</vt:i4>
      </vt:variant>
      <vt:variant>
        <vt:i4>0</vt:i4>
      </vt:variant>
      <vt:variant>
        <vt:i4>5</vt:i4>
      </vt:variant>
      <vt:variant>
        <vt:lpwstr>mailto:orcgl@gl.onrc.ro</vt:lpwstr>
      </vt:variant>
      <vt:variant>
        <vt:lpwstr/>
      </vt:variant>
      <vt:variant>
        <vt:i4>3407936</vt:i4>
      </vt:variant>
      <vt:variant>
        <vt:i4>1275</vt:i4>
      </vt:variant>
      <vt:variant>
        <vt:i4>0</vt:i4>
      </vt:variant>
      <vt:variant>
        <vt:i4>5</vt:i4>
      </vt:variant>
      <vt:variant>
        <vt:lpwstr>mailto:orcgl@gl.onrc.ro</vt:lpwstr>
      </vt:variant>
      <vt:variant>
        <vt:lpwstr/>
      </vt:variant>
      <vt:variant>
        <vt:i4>3407936</vt:i4>
      </vt:variant>
      <vt:variant>
        <vt:i4>1272</vt:i4>
      </vt:variant>
      <vt:variant>
        <vt:i4>0</vt:i4>
      </vt:variant>
      <vt:variant>
        <vt:i4>5</vt:i4>
      </vt:variant>
      <vt:variant>
        <vt:lpwstr>mailto:orcgl@gl.onrc.ro</vt:lpwstr>
      </vt:variant>
      <vt:variant>
        <vt:lpwstr/>
      </vt:variant>
      <vt:variant>
        <vt:i4>3407936</vt:i4>
      </vt:variant>
      <vt:variant>
        <vt:i4>1269</vt:i4>
      </vt:variant>
      <vt:variant>
        <vt:i4>0</vt:i4>
      </vt:variant>
      <vt:variant>
        <vt:i4>5</vt:i4>
      </vt:variant>
      <vt:variant>
        <vt:lpwstr>mailto:orcgl@gl.onrc.ro</vt:lpwstr>
      </vt:variant>
      <vt:variant>
        <vt:lpwstr/>
      </vt:variant>
      <vt:variant>
        <vt:i4>3407936</vt:i4>
      </vt:variant>
      <vt:variant>
        <vt:i4>1266</vt:i4>
      </vt:variant>
      <vt:variant>
        <vt:i4>0</vt:i4>
      </vt:variant>
      <vt:variant>
        <vt:i4>5</vt:i4>
      </vt:variant>
      <vt:variant>
        <vt:lpwstr>mailto:orcgl@gl.onrc.ro</vt:lpwstr>
      </vt:variant>
      <vt:variant>
        <vt:lpwstr/>
      </vt:variant>
      <vt:variant>
        <vt:i4>3407936</vt:i4>
      </vt:variant>
      <vt:variant>
        <vt:i4>1263</vt:i4>
      </vt:variant>
      <vt:variant>
        <vt:i4>0</vt:i4>
      </vt:variant>
      <vt:variant>
        <vt:i4>5</vt:i4>
      </vt:variant>
      <vt:variant>
        <vt:lpwstr>mailto:orcgl@gl.onrc.ro</vt:lpwstr>
      </vt:variant>
      <vt:variant>
        <vt:lpwstr/>
      </vt:variant>
      <vt:variant>
        <vt:i4>3407936</vt:i4>
      </vt:variant>
      <vt:variant>
        <vt:i4>1260</vt:i4>
      </vt:variant>
      <vt:variant>
        <vt:i4>0</vt:i4>
      </vt:variant>
      <vt:variant>
        <vt:i4>5</vt:i4>
      </vt:variant>
      <vt:variant>
        <vt:lpwstr>mailto:orcgl@gl.onrc.ro</vt:lpwstr>
      </vt:variant>
      <vt:variant>
        <vt:lpwstr/>
      </vt:variant>
      <vt:variant>
        <vt:i4>3407936</vt:i4>
      </vt:variant>
      <vt:variant>
        <vt:i4>1257</vt:i4>
      </vt:variant>
      <vt:variant>
        <vt:i4>0</vt:i4>
      </vt:variant>
      <vt:variant>
        <vt:i4>5</vt:i4>
      </vt:variant>
      <vt:variant>
        <vt:lpwstr>mailto:orcgl@gl.onrc.ro</vt:lpwstr>
      </vt:variant>
      <vt:variant>
        <vt:lpwstr/>
      </vt:variant>
      <vt:variant>
        <vt:i4>3407936</vt:i4>
      </vt:variant>
      <vt:variant>
        <vt:i4>1254</vt:i4>
      </vt:variant>
      <vt:variant>
        <vt:i4>0</vt:i4>
      </vt:variant>
      <vt:variant>
        <vt:i4>5</vt:i4>
      </vt:variant>
      <vt:variant>
        <vt:lpwstr>mailto:orcgl@gl.onrc.ro</vt:lpwstr>
      </vt:variant>
      <vt:variant>
        <vt:lpwstr/>
      </vt:variant>
      <vt:variant>
        <vt:i4>3407936</vt:i4>
      </vt:variant>
      <vt:variant>
        <vt:i4>1251</vt:i4>
      </vt:variant>
      <vt:variant>
        <vt:i4>0</vt:i4>
      </vt:variant>
      <vt:variant>
        <vt:i4>5</vt:i4>
      </vt:variant>
      <vt:variant>
        <vt:lpwstr>mailto:orcgl@gl.onrc.ro</vt:lpwstr>
      </vt:variant>
      <vt:variant>
        <vt:lpwstr/>
      </vt:variant>
      <vt:variant>
        <vt:i4>3407936</vt:i4>
      </vt:variant>
      <vt:variant>
        <vt:i4>1248</vt:i4>
      </vt:variant>
      <vt:variant>
        <vt:i4>0</vt:i4>
      </vt:variant>
      <vt:variant>
        <vt:i4>5</vt:i4>
      </vt:variant>
      <vt:variant>
        <vt:lpwstr>mailto:orcgl@gl.onrc.ro</vt:lpwstr>
      </vt:variant>
      <vt:variant>
        <vt:lpwstr/>
      </vt:variant>
      <vt:variant>
        <vt:i4>3407936</vt:i4>
      </vt:variant>
      <vt:variant>
        <vt:i4>1245</vt:i4>
      </vt:variant>
      <vt:variant>
        <vt:i4>0</vt:i4>
      </vt:variant>
      <vt:variant>
        <vt:i4>5</vt:i4>
      </vt:variant>
      <vt:variant>
        <vt:lpwstr>mailto:orcgl@gl.onrc.ro</vt:lpwstr>
      </vt:variant>
      <vt:variant>
        <vt:lpwstr/>
      </vt:variant>
      <vt:variant>
        <vt:i4>3407936</vt:i4>
      </vt:variant>
      <vt:variant>
        <vt:i4>1242</vt:i4>
      </vt:variant>
      <vt:variant>
        <vt:i4>0</vt:i4>
      </vt:variant>
      <vt:variant>
        <vt:i4>5</vt:i4>
      </vt:variant>
      <vt:variant>
        <vt:lpwstr>mailto:orcgl@gl.onrc.ro</vt:lpwstr>
      </vt:variant>
      <vt:variant>
        <vt:lpwstr/>
      </vt:variant>
      <vt:variant>
        <vt:i4>3407936</vt:i4>
      </vt:variant>
      <vt:variant>
        <vt:i4>1239</vt:i4>
      </vt:variant>
      <vt:variant>
        <vt:i4>0</vt:i4>
      </vt:variant>
      <vt:variant>
        <vt:i4>5</vt:i4>
      </vt:variant>
      <vt:variant>
        <vt:lpwstr>mailto:orcgl@gl.onrc.ro</vt:lpwstr>
      </vt:variant>
      <vt:variant>
        <vt:lpwstr/>
      </vt:variant>
      <vt:variant>
        <vt:i4>3407936</vt:i4>
      </vt:variant>
      <vt:variant>
        <vt:i4>1236</vt:i4>
      </vt:variant>
      <vt:variant>
        <vt:i4>0</vt:i4>
      </vt:variant>
      <vt:variant>
        <vt:i4>5</vt:i4>
      </vt:variant>
      <vt:variant>
        <vt:lpwstr>mailto:orcgl@gl.onrc.ro</vt:lpwstr>
      </vt:variant>
      <vt:variant>
        <vt:lpwstr/>
      </vt:variant>
      <vt:variant>
        <vt:i4>3407936</vt:i4>
      </vt:variant>
      <vt:variant>
        <vt:i4>1233</vt:i4>
      </vt:variant>
      <vt:variant>
        <vt:i4>0</vt:i4>
      </vt:variant>
      <vt:variant>
        <vt:i4>5</vt:i4>
      </vt:variant>
      <vt:variant>
        <vt:lpwstr>mailto:orcgl@gl.onrc.ro</vt:lpwstr>
      </vt:variant>
      <vt:variant>
        <vt:lpwstr/>
      </vt:variant>
      <vt:variant>
        <vt:i4>3407936</vt:i4>
      </vt:variant>
      <vt:variant>
        <vt:i4>1230</vt:i4>
      </vt:variant>
      <vt:variant>
        <vt:i4>0</vt:i4>
      </vt:variant>
      <vt:variant>
        <vt:i4>5</vt:i4>
      </vt:variant>
      <vt:variant>
        <vt:lpwstr>mailto:orcgl@gl.onrc.ro</vt:lpwstr>
      </vt:variant>
      <vt:variant>
        <vt:lpwstr/>
      </vt:variant>
      <vt:variant>
        <vt:i4>3407936</vt:i4>
      </vt:variant>
      <vt:variant>
        <vt:i4>1227</vt:i4>
      </vt:variant>
      <vt:variant>
        <vt:i4>0</vt:i4>
      </vt:variant>
      <vt:variant>
        <vt:i4>5</vt:i4>
      </vt:variant>
      <vt:variant>
        <vt:lpwstr>mailto:orcgl@gl.onrc.ro</vt:lpwstr>
      </vt:variant>
      <vt:variant>
        <vt:lpwstr/>
      </vt:variant>
      <vt:variant>
        <vt:i4>3407936</vt:i4>
      </vt:variant>
      <vt:variant>
        <vt:i4>1224</vt:i4>
      </vt:variant>
      <vt:variant>
        <vt:i4>0</vt:i4>
      </vt:variant>
      <vt:variant>
        <vt:i4>5</vt:i4>
      </vt:variant>
      <vt:variant>
        <vt:lpwstr>mailto:orcgl@gl.onrc.ro</vt:lpwstr>
      </vt:variant>
      <vt:variant>
        <vt:lpwstr/>
      </vt:variant>
      <vt:variant>
        <vt:i4>3407936</vt:i4>
      </vt:variant>
      <vt:variant>
        <vt:i4>1221</vt:i4>
      </vt:variant>
      <vt:variant>
        <vt:i4>0</vt:i4>
      </vt:variant>
      <vt:variant>
        <vt:i4>5</vt:i4>
      </vt:variant>
      <vt:variant>
        <vt:lpwstr>mailto:orcgl@gl.onrc.ro</vt:lpwstr>
      </vt:variant>
      <vt:variant>
        <vt:lpwstr/>
      </vt:variant>
      <vt:variant>
        <vt:i4>3407936</vt:i4>
      </vt:variant>
      <vt:variant>
        <vt:i4>1218</vt:i4>
      </vt:variant>
      <vt:variant>
        <vt:i4>0</vt:i4>
      </vt:variant>
      <vt:variant>
        <vt:i4>5</vt:i4>
      </vt:variant>
      <vt:variant>
        <vt:lpwstr>mailto:orcgl@gl.onrc.ro</vt:lpwstr>
      </vt:variant>
      <vt:variant>
        <vt:lpwstr/>
      </vt:variant>
      <vt:variant>
        <vt:i4>3407936</vt:i4>
      </vt:variant>
      <vt:variant>
        <vt:i4>1215</vt:i4>
      </vt:variant>
      <vt:variant>
        <vt:i4>0</vt:i4>
      </vt:variant>
      <vt:variant>
        <vt:i4>5</vt:i4>
      </vt:variant>
      <vt:variant>
        <vt:lpwstr>mailto:orcgl@gl.onrc.ro</vt:lpwstr>
      </vt:variant>
      <vt:variant>
        <vt:lpwstr/>
      </vt:variant>
      <vt:variant>
        <vt:i4>3407936</vt:i4>
      </vt:variant>
      <vt:variant>
        <vt:i4>1212</vt:i4>
      </vt:variant>
      <vt:variant>
        <vt:i4>0</vt:i4>
      </vt:variant>
      <vt:variant>
        <vt:i4>5</vt:i4>
      </vt:variant>
      <vt:variant>
        <vt:lpwstr>mailto:orcgl@gl.onrc.ro</vt:lpwstr>
      </vt:variant>
      <vt:variant>
        <vt:lpwstr/>
      </vt:variant>
      <vt:variant>
        <vt:i4>3407936</vt:i4>
      </vt:variant>
      <vt:variant>
        <vt:i4>1209</vt:i4>
      </vt:variant>
      <vt:variant>
        <vt:i4>0</vt:i4>
      </vt:variant>
      <vt:variant>
        <vt:i4>5</vt:i4>
      </vt:variant>
      <vt:variant>
        <vt:lpwstr>mailto:orcgl@gl.onrc.ro</vt:lpwstr>
      </vt:variant>
      <vt:variant>
        <vt:lpwstr/>
      </vt:variant>
      <vt:variant>
        <vt:i4>3407936</vt:i4>
      </vt:variant>
      <vt:variant>
        <vt:i4>1206</vt:i4>
      </vt:variant>
      <vt:variant>
        <vt:i4>0</vt:i4>
      </vt:variant>
      <vt:variant>
        <vt:i4>5</vt:i4>
      </vt:variant>
      <vt:variant>
        <vt:lpwstr>mailto:orcgl@gl.onrc.ro</vt:lpwstr>
      </vt:variant>
      <vt:variant>
        <vt:lpwstr/>
      </vt:variant>
      <vt:variant>
        <vt:i4>3407936</vt:i4>
      </vt:variant>
      <vt:variant>
        <vt:i4>1203</vt:i4>
      </vt:variant>
      <vt:variant>
        <vt:i4>0</vt:i4>
      </vt:variant>
      <vt:variant>
        <vt:i4>5</vt:i4>
      </vt:variant>
      <vt:variant>
        <vt:lpwstr>mailto:orcgl@gl.onrc.ro</vt:lpwstr>
      </vt:variant>
      <vt:variant>
        <vt:lpwstr/>
      </vt:variant>
      <vt:variant>
        <vt:i4>3407936</vt:i4>
      </vt:variant>
      <vt:variant>
        <vt:i4>1200</vt:i4>
      </vt:variant>
      <vt:variant>
        <vt:i4>0</vt:i4>
      </vt:variant>
      <vt:variant>
        <vt:i4>5</vt:i4>
      </vt:variant>
      <vt:variant>
        <vt:lpwstr>mailto:orcgl@gl.onrc.ro</vt:lpwstr>
      </vt:variant>
      <vt:variant>
        <vt:lpwstr/>
      </vt:variant>
      <vt:variant>
        <vt:i4>3407936</vt:i4>
      </vt:variant>
      <vt:variant>
        <vt:i4>1197</vt:i4>
      </vt:variant>
      <vt:variant>
        <vt:i4>0</vt:i4>
      </vt:variant>
      <vt:variant>
        <vt:i4>5</vt:i4>
      </vt:variant>
      <vt:variant>
        <vt:lpwstr>mailto:orcgl@gl.onrc.ro</vt:lpwstr>
      </vt:variant>
      <vt:variant>
        <vt:lpwstr/>
      </vt:variant>
      <vt:variant>
        <vt:i4>3407936</vt:i4>
      </vt:variant>
      <vt:variant>
        <vt:i4>1194</vt:i4>
      </vt:variant>
      <vt:variant>
        <vt:i4>0</vt:i4>
      </vt:variant>
      <vt:variant>
        <vt:i4>5</vt:i4>
      </vt:variant>
      <vt:variant>
        <vt:lpwstr>mailto:orcgl@gl.onrc.ro</vt:lpwstr>
      </vt:variant>
      <vt:variant>
        <vt:lpwstr/>
      </vt:variant>
      <vt:variant>
        <vt:i4>3407936</vt:i4>
      </vt:variant>
      <vt:variant>
        <vt:i4>1191</vt:i4>
      </vt:variant>
      <vt:variant>
        <vt:i4>0</vt:i4>
      </vt:variant>
      <vt:variant>
        <vt:i4>5</vt:i4>
      </vt:variant>
      <vt:variant>
        <vt:lpwstr>mailto:orcgl@gl.onrc.ro</vt:lpwstr>
      </vt:variant>
      <vt:variant>
        <vt:lpwstr/>
      </vt:variant>
      <vt:variant>
        <vt:i4>3407936</vt:i4>
      </vt:variant>
      <vt:variant>
        <vt:i4>1188</vt:i4>
      </vt:variant>
      <vt:variant>
        <vt:i4>0</vt:i4>
      </vt:variant>
      <vt:variant>
        <vt:i4>5</vt:i4>
      </vt:variant>
      <vt:variant>
        <vt:lpwstr>mailto:orcgl@gl.onrc.ro</vt:lpwstr>
      </vt:variant>
      <vt:variant>
        <vt:lpwstr/>
      </vt:variant>
      <vt:variant>
        <vt:i4>3407936</vt:i4>
      </vt:variant>
      <vt:variant>
        <vt:i4>1185</vt:i4>
      </vt:variant>
      <vt:variant>
        <vt:i4>0</vt:i4>
      </vt:variant>
      <vt:variant>
        <vt:i4>5</vt:i4>
      </vt:variant>
      <vt:variant>
        <vt:lpwstr>mailto:orcgl@gl.onrc.ro</vt:lpwstr>
      </vt:variant>
      <vt:variant>
        <vt:lpwstr/>
      </vt:variant>
      <vt:variant>
        <vt:i4>3407936</vt:i4>
      </vt:variant>
      <vt:variant>
        <vt:i4>1182</vt:i4>
      </vt:variant>
      <vt:variant>
        <vt:i4>0</vt:i4>
      </vt:variant>
      <vt:variant>
        <vt:i4>5</vt:i4>
      </vt:variant>
      <vt:variant>
        <vt:lpwstr>mailto:orcgl@gl.onrc.ro</vt:lpwstr>
      </vt:variant>
      <vt:variant>
        <vt:lpwstr/>
      </vt:variant>
      <vt:variant>
        <vt:i4>3407936</vt:i4>
      </vt:variant>
      <vt:variant>
        <vt:i4>1179</vt:i4>
      </vt:variant>
      <vt:variant>
        <vt:i4>0</vt:i4>
      </vt:variant>
      <vt:variant>
        <vt:i4>5</vt:i4>
      </vt:variant>
      <vt:variant>
        <vt:lpwstr>mailto:orcgl@gl.onrc.ro</vt:lpwstr>
      </vt:variant>
      <vt:variant>
        <vt:lpwstr/>
      </vt:variant>
      <vt:variant>
        <vt:i4>3407936</vt:i4>
      </vt:variant>
      <vt:variant>
        <vt:i4>1176</vt:i4>
      </vt:variant>
      <vt:variant>
        <vt:i4>0</vt:i4>
      </vt:variant>
      <vt:variant>
        <vt:i4>5</vt:i4>
      </vt:variant>
      <vt:variant>
        <vt:lpwstr>mailto:orcgl@gl.onrc.ro</vt:lpwstr>
      </vt:variant>
      <vt:variant>
        <vt:lpwstr/>
      </vt:variant>
      <vt:variant>
        <vt:i4>3407936</vt:i4>
      </vt:variant>
      <vt:variant>
        <vt:i4>1173</vt:i4>
      </vt:variant>
      <vt:variant>
        <vt:i4>0</vt:i4>
      </vt:variant>
      <vt:variant>
        <vt:i4>5</vt:i4>
      </vt:variant>
      <vt:variant>
        <vt:lpwstr>mailto:orcgl@gl.onrc.ro</vt:lpwstr>
      </vt:variant>
      <vt:variant>
        <vt:lpwstr/>
      </vt:variant>
      <vt:variant>
        <vt:i4>3407936</vt:i4>
      </vt:variant>
      <vt:variant>
        <vt:i4>1170</vt:i4>
      </vt:variant>
      <vt:variant>
        <vt:i4>0</vt:i4>
      </vt:variant>
      <vt:variant>
        <vt:i4>5</vt:i4>
      </vt:variant>
      <vt:variant>
        <vt:lpwstr>mailto:orcgl@gl.onrc.ro</vt:lpwstr>
      </vt:variant>
      <vt:variant>
        <vt:lpwstr/>
      </vt:variant>
      <vt:variant>
        <vt:i4>3407936</vt:i4>
      </vt:variant>
      <vt:variant>
        <vt:i4>1167</vt:i4>
      </vt:variant>
      <vt:variant>
        <vt:i4>0</vt:i4>
      </vt:variant>
      <vt:variant>
        <vt:i4>5</vt:i4>
      </vt:variant>
      <vt:variant>
        <vt:lpwstr>mailto:orcgl@gl.onrc.ro</vt:lpwstr>
      </vt:variant>
      <vt:variant>
        <vt:lpwstr/>
      </vt:variant>
      <vt:variant>
        <vt:i4>3407936</vt:i4>
      </vt:variant>
      <vt:variant>
        <vt:i4>1164</vt:i4>
      </vt:variant>
      <vt:variant>
        <vt:i4>0</vt:i4>
      </vt:variant>
      <vt:variant>
        <vt:i4>5</vt:i4>
      </vt:variant>
      <vt:variant>
        <vt:lpwstr>mailto:orcgl@gl.onrc.ro</vt:lpwstr>
      </vt:variant>
      <vt:variant>
        <vt:lpwstr/>
      </vt:variant>
      <vt:variant>
        <vt:i4>3407936</vt:i4>
      </vt:variant>
      <vt:variant>
        <vt:i4>1161</vt:i4>
      </vt:variant>
      <vt:variant>
        <vt:i4>0</vt:i4>
      </vt:variant>
      <vt:variant>
        <vt:i4>5</vt:i4>
      </vt:variant>
      <vt:variant>
        <vt:lpwstr>mailto:orcgl@gl.onrc.ro</vt:lpwstr>
      </vt:variant>
      <vt:variant>
        <vt:lpwstr/>
      </vt:variant>
      <vt:variant>
        <vt:i4>3407936</vt:i4>
      </vt:variant>
      <vt:variant>
        <vt:i4>1158</vt:i4>
      </vt:variant>
      <vt:variant>
        <vt:i4>0</vt:i4>
      </vt:variant>
      <vt:variant>
        <vt:i4>5</vt:i4>
      </vt:variant>
      <vt:variant>
        <vt:lpwstr>mailto:orcgl@gl.onrc.ro</vt:lpwstr>
      </vt:variant>
      <vt:variant>
        <vt:lpwstr/>
      </vt:variant>
      <vt:variant>
        <vt:i4>3407936</vt:i4>
      </vt:variant>
      <vt:variant>
        <vt:i4>1155</vt:i4>
      </vt:variant>
      <vt:variant>
        <vt:i4>0</vt:i4>
      </vt:variant>
      <vt:variant>
        <vt:i4>5</vt:i4>
      </vt:variant>
      <vt:variant>
        <vt:lpwstr>mailto:orcgl@gl.onrc.ro</vt:lpwstr>
      </vt:variant>
      <vt:variant>
        <vt:lpwstr/>
      </vt:variant>
      <vt:variant>
        <vt:i4>3407936</vt:i4>
      </vt:variant>
      <vt:variant>
        <vt:i4>1152</vt:i4>
      </vt:variant>
      <vt:variant>
        <vt:i4>0</vt:i4>
      </vt:variant>
      <vt:variant>
        <vt:i4>5</vt:i4>
      </vt:variant>
      <vt:variant>
        <vt:lpwstr>mailto:orcgl@gl.onrc.ro</vt:lpwstr>
      </vt:variant>
      <vt:variant>
        <vt:lpwstr/>
      </vt:variant>
      <vt:variant>
        <vt:i4>3407936</vt:i4>
      </vt:variant>
      <vt:variant>
        <vt:i4>1149</vt:i4>
      </vt:variant>
      <vt:variant>
        <vt:i4>0</vt:i4>
      </vt:variant>
      <vt:variant>
        <vt:i4>5</vt:i4>
      </vt:variant>
      <vt:variant>
        <vt:lpwstr>mailto:orcgl@gl.onrc.ro</vt:lpwstr>
      </vt:variant>
      <vt:variant>
        <vt:lpwstr/>
      </vt:variant>
      <vt:variant>
        <vt:i4>3407936</vt:i4>
      </vt:variant>
      <vt:variant>
        <vt:i4>1146</vt:i4>
      </vt:variant>
      <vt:variant>
        <vt:i4>0</vt:i4>
      </vt:variant>
      <vt:variant>
        <vt:i4>5</vt:i4>
      </vt:variant>
      <vt:variant>
        <vt:lpwstr>mailto:orcgl@gl.onrc.ro</vt:lpwstr>
      </vt:variant>
      <vt:variant>
        <vt:lpwstr/>
      </vt:variant>
      <vt:variant>
        <vt:i4>3407936</vt:i4>
      </vt:variant>
      <vt:variant>
        <vt:i4>1143</vt:i4>
      </vt:variant>
      <vt:variant>
        <vt:i4>0</vt:i4>
      </vt:variant>
      <vt:variant>
        <vt:i4>5</vt:i4>
      </vt:variant>
      <vt:variant>
        <vt:lpwstr>mailto:orcgl@gl.onrc.ro</vt:lpwstr>
      </vt:variant>
      <vt:variant>
        <vt:lpwstr/>
      </vt:variant>
      <vt:variant>
        <vt:i4>3407936</vt:i4>
      </vt:variant>
      <vt:variant>
        <vt:i4>1140</vt:i4>
      </vt:variant>
      <vt:variant>
        <vt:i4>0</vt:i4>
      </vt:variant>
      <vt:variant>
        <vt:i4>5</vt:i4>
      </vt:variant>
      <vt:variant>
        <vt:lpwstr>mailto:orcgl@gl.onrc.ro</vt:lpwstr>
      </vt:variant>
      <vt:variant>
        <vt:lpwstr/>
      </vt:variant>
      <vt:variant>
        <vt:i4>3407936</vt:i4>
      </vt:variant>
      <vt:variant>
        <vt:i4>1137</vt:i4>
      </vt:variant>
      <vt:variant>
        <vt:i4>0</vt:i4>
      </vt:variant>
      <vt:variant>
        <vt:i4>5</vt:i4>
      </vt:variant>
      <vt:variant>
        <vt:lpwstr>mailto:orcgl@gl.onrc.ro</vt:lpwstr>
      </vt:variant>
      <vt:variant>
        <vt:lpwstr/>
      </vt:variant>
      <vt:variant>
        <vt:i4>3407936</vt:i4>
      </vt:variant>
      <vt:variant>
        <vt:i4>1134</vt:i4>
      </vt:variant>
      <vt:variant>
        <vt:i4>0</vt:i4>
      </vt:variant>
      <vt:variant>
        <vt:i4>5</vt:i4>
      </vt:variant>
      <vt:variant>
        <vt:lpwstr>mailto:orcgl@gl.onrc.ro</vt:lpwstr>
      </vt:variant>
      <vt:variant>
        <vt:lpwstr/>
      </vt:variant>
      <vt:variant>
        <vt:i4>3407936</vt:i4>
      </vt:variant>
      <vt:variant>
        <vt:i4>1131</vt:i4>
      </vt:variant>
      <vt:variant>
        <vt:i4>0</vt:i4>
      </vt:variant>
      <vt:variant>
        <vt:i4>5</vt:i4>
      </vt:variant>
      <vt:variant>
        <vt:lpwstr>mailto:orcgl@gl.onrc.ro</vt:lpwstr>
      </vt:variant>
      <vt:variant>
        <vt:lpwstr/>
      </vt:variant>
      <vt:variant>
        <vt:i4>3407936</vt:i4>
      </vt:variant>
      <vt:variant>
        <vt:i4>1128</vt:i4>
      </vt:variant>
      <vt:variant>
        <vt:i4>0</vt:i4>
      </vt:variant>
      <vt:variant>
        <vt:i4>5</vt:i4>
      </vt:variant>
      <vt:variant>
        <vt:lpwstr>mailto:orcgl@gl.onrc.ro</vt:lpwstr>
      </vt:variant>
      <vt:variant>
        <vt:lpwstr/>
      </vt:variant>
      <vt:variant>
        <vt:i4>3407936</vt:i4>
      </vt:variant>
      <vt:variant>
        <vt:i4>1125</vt:i4>
      </vt:variant>
      <vt:variant>
        <vt:i4>0</vt:i4>
      </vt:variant>
      <vt:variant>
        <vt:i4>5</vt:i4>
      </vt:variant>
      <vt:variant>
        <vt:lpwstr>mailto:orcgl@gl.onrc.ro</vt:lpwstr>
      </vt:variant>
      <vt:variant>
        <vt:lpwstr/>
      </vt:variant>
      <vt:variant>
        <vt:i4>3407936</vt:i4>
      </vt:variant>
      <vt:variant>
        <vt:i4>1122</vt:i4>
      </vt:variant>
      <vt:variant>
        <vt:i4>0</vt:i4>
      </vt:variant>
      <vt:variant>
        <vt:i4>5</vt:i4>
      </vt:variant>
      <vt:variant>
        <vt:lpwstr>mailto:orcgl@gl.onrc.ro</vt:lpwstr>
      </vt:variant>
      <vt:variant>
        <vt:lpwstr/>
      </vt:variant>
      <vt:variant>
        <vt:i4>3407936</vt:i4>
      </vt:variant>
      <vt:variant>
        <vt:i4>1119</vt:i4>
      </vt:variant>
      <vt:variant>
        <vt:i4>0</vt:i4>
      </vt:variant>
      <vt:variant>
        <vt:i4>5</vt:i4>
      </vt:variant>
      <vt:variant>
        <vt:lpwstr>mailto:orcgl@gl.onrc.ro</vt:lpwstr>
      </vt:variant>
      <vt:variant>
        <vt:lpwstr/>
      </vt:variant>
      <vt:variant>
        <vt:i4>3407936</vt:i4>
      </vt:variant>
      <vt:variant>
        <vt:i4>1116</vt:i4>
      </vt:variant>
      <vt:variant>
        <vt:i4>0</vt:i4>
      </vt:variant>
      <vt:variant>
        <vt:i4>5</vt:i4>
      </vt:variant>
      <vt:variant>
        <vt:lpwstr>mailto:orcgl@gl.onrc.ro</vt:lpwstr>
      </vt:variant>
      <vt:variant>
        <vt:lpwstr/>
      </vt:variant>
      <vt:variant>
        <vt:i4>3407936</vt:i4>
      </vt:variant>
      <vt:variant>
        <vt:i4>1113</vt:i4>
      </vt:variant>
      <vt:variant>
        <vt:i4>0</vt:i4>
      </vt:variant>
      <vt:variant>
        <vt:i4>5</vt:i4>
      </vt:variant>
      <vt:variant>
        <vt:lpwstr>mailto:orcgl@gl.onrc.ro</vt:lpwstr>
      </vt:variant>
      <vt:variant>
        <vt:lpwstr/>
      </vt:variant>
      <vt:variant>
        <vt:i4>3407936</vt:i4>
      </vt:variant>
      <vt:variant>
        <vt:i4>1110</vt:i4>
      </vt:variant>
      <vt:variant>
        <vt:i4>0</vt:i4>
      </vt:variant>
      <vt:variant>
        <vt:i4>5</vt:i4>
      </vt:variant>
      <vt:variant>
        <vt:lpwstr>mailto:orcgl@gl.onrc.ro</vt:lpwstr>
      </vt:variant>
      <vt:variant>
        <vt:lpwstr/>
      </vt:variant>
      <vt:variant>
        <vt:i4>3407936</vt:i4>
      </vt:variant>
      <vt:variant>
        <vt:i4>1107</vt:i4>
      </vt:variant>
      <vt:variant>
        <vt:i4>0</vt:i4>
      </vt:variant>
      <vt:variant>
        <vt:i4>5</vt:i4>
      </vt:variant>
      <vt:variant>
        <vt:lpwstr>mailto:orcgl@gl.onrc.ro</vt:lpwstr>
      </vt:variant>
      <vt:variant>
        <vt:lpwstr/>
      </vt:variant>
      <vt:variant>
        <vt:i4>3407936</vt:i4>
      </vt:variant>
      <vt:variant>
        <vt:i4>1104</vt:i4>
      </vt:variant>
      <vt:variant>
        <vt:i4>0</vt:i4>
      </vt:variant>
      <vt:variant>
        <vt:i4>5</vt:i4>
      </vt:variant>
      <vt:variant>
        <vt:lpwstr>mailto:orcgl@gl.onrc.ro</vt:lpwstr>
      </vt:variant>
      <vt:variant>
        <vt:lpwstr/>
      </vt:variant>
      <vt:variant>
        <vt:i4>3407936</vt:i4>
      </vt:variant>
      <vt:variant>
        <vt:i4>1101</vt:i4>
      </vt:variant>
      <vt:variant>
        <vt:i4>0</vt:i4>
      </vt:variant>
      <vt:variant>
        <vt:i4>5</vt:i4>
      </vt:variant>
      <vt:variant>
        <vt:lpwstr>mailto:orcgl@gl.onrc.ro</vt:lpwstr>
      </vt:variant>
      <vt:variant>
        <vt:lpwstr/>
      </vt:variant>
      <vt:variant>
        <vt:i4>3407936</vt:i4>
      </vt:variant>
      <vt:variant>
        <vt:i4>1098</vt:i4>
      </vt:variant>
      <vt:variant>
        <vt:i4>0</vt:i4>
      </vt:variant>
      <vt:variant>
        <vt:i4>5</vt:i4>
      </vt:variant>
      <vt:variant>
        <vt:lpwstr>mailto:orcgl@gl.onrc.ro</vt:lpwstr>
      </vt:variant>
      <vt:variant>
        <vt:lpwstr/>
      </vt:variant>
      <vt:variant>
        <vt:i4>3407936</vt:i4>
      </vt:variant>
      <vt:variant>
        <vt:i4>1095</vt:i4>
      </vt:variant>
      <vt:variant>
        <vt:i4>0</vt:i4>
      </vt:variant>
      <vt:variant>
        <vt:i4>5</vt:i4>
      </vt:variant>
      <vt:variant>
        <vt:lpwstr>mailto:orcgl@gl.onrc.ro</vt:lpwstr>
      </vt:variant>
      <vt:variant>
        <vt:lpwstr/>
      </vt:variant>
      <vt:variant>
        <vt:i4>3407936</vt:i4>
      </vt:variant>
      <vt:variant>
        <vt:i4>1092</vt:i4>
      </vt:variant>
      <vt:variant>
        <vt:i4>0</vt:i4>
      </vt:variant>
      <vt:variant>
        <vt:i4>5</vt:i4>
      </vt:variant>
      <vt:variant>
        <vt:lpwstr>mailto:orcgl@gl.onrc.ro</vt:lpwstr>
      </vt:variant>
      <vt:variant>
        <vt:lpwstr/>
      </vt:variant>
      <vt:variant>
        <vt:i4>3407936</vt:i4>
      </vt:variant>
      <vt:variant>
        <vt:i4>1089</vt:i4>
      </vt:variant>
      <vt:variant>
        <vt:i4>0</vt:i4>
      </vt:variant>
      <vt:variant>
        <vt:i4>5</vt:i4>
      </vt:variant>
      <vt:variant>
        <vt:lpwstr>mailto:orcgl@gl.onrc.ro</vt:lpwstr>
      </vt:variant>
      <vt:variant>
        <vt:lpwstr/>
      </vt:variant>
      <vt:variant>
        <vt:i4>3407936</vt:i4>
      </vt:variant>
      <vt:variant>
        <vt:i4>1086</vt:i4>
      </vt:variant>
      <vt:variant>
        <vt:i4>0</vt:i4>
      </vt:variant>
      <vt:variant>
        <vt:i4>5</vt:i4>
      </vt:variant>
      <vt:variant>
        <vt:lpwstr>mailto:orcgl@gl.onrc.ro</vt:lpwstr>
      </vt:variant>
      <vt:variant>
        <vt:lpwstr/>
      </vt:variant>
      <vt:variant>
        <vt:i4>3407936</vt:i4>
      </vt:variant>
      <vt:variant>
        <vt:i4>1083</vt:i4>
      </vt:variant>
      <vt:variant>
        <vt:i4>0</vt:i4>
      </vt:variant>
      <vt:variant>
        <vt:i4>5</vt:i4>
      </vt:variant>
      <vt:variant>
        <vt:lpwstr>mailto:orcgl@gl.onrc.ro</vt:lpwstr>
      </vt:variant>
      <vt:variant>
        <vt:lpwstr/>
      </vt:variant>
      <vt:variant>
        <vt:i4>3407936</vt:i4>
      </vt:variant>
      <vt:variant>
        <vt:i4>1080</vt:i4>
      </vt:variant>
      <vt:variant>
        <vt:i4>0</vt:i4>
      </vt:variant>
      <vt:variant>
        <vt:i4>5</vt:i4>
      </vt:variant>
      <vt:variant>
        <vt:lpwstr>mailto:orcgl@gl.onrc.ro</vt:lpwstr>
      </vt:variant>
      <vt:variant>
        <vt:lpwstr/>
      </vt:variant>
      <vt:variant>
        <vt:i4>3407936</vt:i4>
      </vt:variant>
      <vt:variant>
        <vt:i4>1077</vt:i4>
      </vt:variant>
      <vt:variant>
        <vt:i4>0</vt:i4>
      </vt:variant>
      <vt:variant>
        <vt:i4>5</vt:i4>
      </vt:variant>
      <vt:variant>
        <vt:lpwstr>mailto:orcgl@gl.onrc.ro</vt:lpwstr>
      </vt:variant>
      <vt:variant>
        <vt:lpwstr/>
      </vt:variant>
      <vt:variant>
        <vt:i4>3407936</vt:i4>
      </vt:variant>
      <vt:variant>
        <vt:i4>1074</vt:i4>
      </vt:variant>
      <vt:variant>
        <vt:i4>0</vt:i4>
      </vt:variant>
      <vt:variant>
        <vt:i4>5</vt:i4>
      </vt:variant>
      <vt:variant>
        <vt:lpwstr>mailto:orcgl@gl.onrc.ro</vt:lpwstr>
      </vt:variant>
      <vt:variant>
        <vt:lpwstr/>
      </vt:variant>
      <vt:variant>
        <vt:i4>3407936</vt:i4>
      </vt:variant>
      <vt:variant>
        <vt:i4>1071</vt:i4>
      </vt:variant>
      <vt:variant>
        <vt:i4>0</vt:i4>
      </vt:variant>
      <vt:variant>
        <vt:i4>5</vt:i4>
      </vt:variant>
      <vt:variant>
        <vt:lpwstr>mailto:orcgl@gl.onrc.ro</vt:lpwstr>
      </vt:variant>
      <vt:variant>
        <vt:lpwstr/>
      </vt:variant>
      <vt:variant>
        <vt:i4>3407936</vt:i4>
      </vt:variant>
      <vt:variant>
        <vt:i4>1068</vt:i4>
      </vt:variant>
      <vt:variant>
        <vt:i4>0</vt:i4>
      </vt:variant>
      <vt:variant>
        <vt:i4>5</vt:i4>
      </vt:variant>
      <vt:variant>
        <vt:lpwstr>mailto:orcgl@gl.onrc.ro</vt:lpwstr>
      </vt:variant>
      <vt:variant>
        <vt:lpwstr/>
      </vt:variant>
      <vt:variant>
        <vt:i4>3407936</vt:i4>
      </vt:variant>
      <vt:variant>
        <vt:i4>1065</vt:i4>
      </vt:variant>
      <vt:variant>
        <vt:i4>0</vt:i4>
      </vt:variant>
      <vt:variant>
        <vt:i4>5</vt:i4>
      </vt:variant>
      <vt:variant>
        <vt:lpwstr>mailto:orcgl@gl.onrc.ro</vt:lpwstr>
      </vt:variant>
      <vt:variant>
        <vt:lpwstr/>
      </vt:variant>
      <vt:variant>
        <vt:i4>3407936</vt:i4>
      </vt:variant>
      <vt:variant>
        <vt:i4>1062</vt:i4>
      </vt:variant>
      <vt:variant>
        <vt:i4>0</vt:i4>
      </vt:variant>
      <vt:variant>
        <vt:i4>5</vt:i4>
      </vt:variant>
      <vt:variant>
        <vt:lpwstr>mailto:orcgl@gl.onrc.ro</vt:lpwstr>
      </vt:variant>
      <vt:variant>
        <vt:lpwstr/>
      </vt:variant>
      <vt:variant>
        <vt:i4>3407936</vt:i4>
      </vt:variant>
      <vt:variant>
        <vt:i4>1059</vt:i4>
      </vt:variant>
      <vt:variant>
        <vt:i4>0</vt:i4>
      </vt:variant>
      <vt:variant>
        <vt:i4>5</vt:i4>
      </vt:variant>
      <vt:variant>
        <vt:lpwstr>mailto:orcgl@gl.onrc.ro</vt:lpwstr>
      </vt:variant>
      <vt:variant>
        <vt:lpwstr/>
      </vt:variant>
      <vt:variant>
        <vt:i4>3407936</vt:i4>
      </vt:variant>
      <vt:variant>
        <vt:i4>1056</vt:i4>
      </vt:variant>
      <vt:variant>
        <vt:i4>0</vt:i4>
      </vt:variant>
      <vt:variant>
        <vt:i4>5</vt:i4>
      </vt:variant>
      <vt:variant>
        <vt:lpwstr>mailto:orcgl@gl.onrc.ro</vt:lpwstr>
      </vt:variant>
      <vt:variant>
        <vt:lpwstr/>
      </vt:variant>
      <vt:variant>
        <vt:i4>3407936</vt:i4>
      </vt:variant>
      <vt:variant>
        <vt:i4>1053</vt:i4>
      </vt:variant>
      <vt:variant>
        <vt:i4>0</vt:i4>
      </vt:variant>
      <vt:variant>
        <vt:i4>5</vt:i4>
      </vt:variant>
      <vt:variant>
        <vt:lpwstr>mailto:orcgl@gl.onrc.ro</vt:lpwstr>
      </vt:variant>
      <vt:variant>
        <vt:lpwstr/>
      </vt:variant>
      <vt:variant>
        <vt:i4>3407936</vt:i4>
      </vt:variant>
      <vt:variant>
        <vt:i4>1050</vt:i4>
      </vt:variant>
      <vt:variant>
        <vt:i4>0</vt:i4>
      </vt:variant>
      <vt:variant>
        <vt:i4>5</vt:i4>
      </vt:variant>
      <vt:variant>
        <vt:lpwstr>mailto:orcgl@gl.onrc.ro</vt:lpwstr>
      </vt:variant>
      <vt:variant>
        <vt:lpwstr/>
      </vt:variant>
      <vt:variant>
        <vt:i4>3407936</vt:i4>
      </vt:variant>
      <vt:variant>
        <vt:i4>1047</vt:i4>
      </vt:variant>
      <vt:variant>
        <vt:i4>0</vt:i4>
      </vt:variant>
      <vt:variant>
        <vt:i4>5</vt:i4>
      </vt:variant>
      <vt:variant>
        <vt:lpwstr>mailto:orcgl@gl.onrc.ro</vt:lpwstr>
      </vt:variant>
      <vt:variant>
        <vt:lpwstr/>
      </vt:variant>
      <vt:variant>
        <vt:i4>3407936</vt:i4>
      </vt:variant>
      <vt:variant>
        <vt:i4>1044</vt:i4>
      </vt:variant>
      <vt:variant>
        <vt:i4>0</vt:i4>
      </vt:variant>
      <vt:variant>
        <vt:i4>5</vt:i4>
      </vt:variant>
      <vt:variant>
        <vt:lpwstr>mailto:orcgl@gl.onrc.ro</vt:lpwstr>
      </vt:variant>
      <vt:variant>
        <vt:lpwstr/>
      </vt:variant>
      <vt:variant>
        <vt:i4>3407936</vt:i4>
      </vt:variant>
      <vt:variant>
        <vt:i4>1041</vt:i4>
      </vt:variant>
      <vt:variant>
        <vt:i4>0</vt:i4>
      </vt:variant>
      <vt:variant>
        <vt:i4>5</vt:i4>
      </vt:variant>
      <vt:variant>
        <vt:lpwstr>mailto:orcgl@gl.onrc.ro</vt:lpwstr>
      </vt:variant>
      <vt:variant>
        <vt:lpwstr/>
      </vt:variant>
      <vt:variant>
        <vt:i4>3407936</vt:i4>
      </vt:variant>
      <vt:variant>
        <vt:i4>1038</vt:i4>
      </vt:variant>
      <vt:variant>
        <vt:i4>0</vt:i4>
      </vt:variant>
      <vt:variant>
        <vt:i4>5</vt:i4>
      </vt:variant>
      <vt:variant>
        <vt:lpwstr>mailto:orcgl@gl.onrc.ro</vt:lpwstr>
      </vt:variant>
      <vt:variant>
        <vt:lpwstr/>
      </vt:variant>
      <vt:variant>
        <vt:i4>3407936</vt:i4>
      </vt:variant>
      <vt:variant>
        <vt:i4>1035</vt:i4>
      </vt:variant>
      <vt:variant>
        <vt:i4>0</vt:i4>
      </vt:variant>
      <vt:variant>
        <vt:i4>5</vt:i4>
      </vt:variant>
      <vt:variant>
        <vt:lpwstr>mailto:orcgl@gl.onrc.ro</vt:lpwstr>
      </vt:variant>
      <vt:variant>
        <vt:lpwstr/>
      </vt:variant>
      <vt:variant>
        <vt:i4>3407936</vt:i4>
      </vt:variant>
      <vt:variant>
        <vt:i4>1032</vt:i4>
      </vt:variant>
      <vt:variant>
        <vt:i4>0</vt:i4>
      </vt:variant>
      <vt:variant>
        <vt:i4>5</vt:i4>
      </vt:variant>
      <vt:variant>
        <vt:lpwstr>mailto:orcgl@gl.onrc.ro</vt:lpwstr>
      </vt:variant>
      <vt:variant>
        <vt:lpwstr/>
      </vt:variant>
      <vt:variant>
        <vt:i4>3407936</vt:i4>
      </vt:variant>
      <vt:variant>
        <vt:i4>1029</vt:i4>
      </vt:variant>
      <vt:variant>
        <vt:i4>0</vt:i4>
      </vt:variant>
      <vt:variant>
        <vt:i4>5</vt:i4>
      </vt:variant>
      <vt:variant>
        <vt:lpwstr>mailto:orcgl@gl.onrc.ro</vt:lpwstr>
      </vt:variant>
      <vt:variant>
        <vt:lpwstr/>
      </vt:variant>
      <vt:variant>
        <vt:i4>3407936</vt:i4>
      </vt:variant>
      <vt:variant>
        <vt:i4>1026</vt:i4>
      </vt:variant>
      <vt:variant>
        <vt:i4>0</vt:i4>
      </vt:variant>
      <vt:variant>
        <vt:i4>5</vt:i4>
      </vt:variant>
      <vt:variant>
        <vt:lpwstr>mailto:orcgl@gl.onrc.ro</vt:lpwstr>
      </vt:variant>
      <vt:variant>
        <vt:lpwstr/>
      </vt:variant>
      <vt:variant>
        <vt:i4>3407936</vt:i4>
      </vt:variant>
      <vt:variant>
        <vt:i4>1023</vt:i4>
      </vt:variant>
      <vt:variant>
        <vt:i4>0</vt:i4>
      </vt:variant>
      <vt:variant>
        <vt:i4>5</vt:i4>
      </vt:variant>
      <vt:variant>
        <vt:lpwstr>mailto:orcgl@gl.onrc.ro</vt:lpwstr>
      </vt:variant>
      <vt:variant>
        <vt:lpwstr/>
      </vt:variant>
      <vt:variant>
        <vt:i4>3407936</vt:i4>
      </vt:variant>
      <vt:variant>
        <vt:i4>1020</vt:i4>
      </vt:variant>
      <vt:variant>
        <vt:i4>0</vt:i4>
      </vt:variant>
      <vt:variant>
        <vt:i4>5</vt:i4>
      </vt:variant>
      <vt:variant>
        <vt:lpwstr>mailto:orcgl@gl.onrc.ro</vt:lpwstr>
      </vt:variant>
      <vt:variant>
        <vt:lpwstr/>
      </vt:variant>
      <vt:variant>
        <vt:i4>3407936</vt:i4>
      </vt:variant>
      <vt:variant>
        <vt:i4>1017</vt:i4>
      </vt:variant>
      <vt:variant>
        <vt:i4>0</vt:i4>
      </vt:variant>
      <vt:variant>
        <vt:i4>5</vt:i4>
      </vt:variant>
      <vt:variant>
        <vt:lpwstr>mailto:orcgl@gl.onrc.ro</vt:lpwstr>
      </vt:variant>
      <vt:variant>
        <vt:lpwstr/>
      </vt:variant>
      <vt:variant>
        <vt:i4>3407936</vt:i4>
      </vt:variant>
      <vt:variant>
        <vt:i4>1014</vt:i4>
      </vt:variant>
      <vt:variant>
        <vt:i4>0</vt:i4>
      </vt:variant>
      <vt:variant>
        <vt:i4>5</vt:i4>
      </vt:variant>
      <vt:variant>
        <vt:lpwstr>mailto:orcgl@gl.onrc.ro</vt:lpwstr>
      </vt:variant>
      <vt:variant>
        <vt:lpwstr/>
      </vt:variant>
      <vt:variant>
        <vt:i4>3407936</vt:i4>
      </vt:variant>
      <vt:variant>
        <vt:i4>1011</vt:i4>
      </vt:variant>
      <vt:variant>
        <vt:i4>0</vt:i4>
      </vt:variant>
      <vt:variant>
        <vt:i4>5</vt:i4>
      </vt:variant>
      <vt:variant>
        <vt:lpwstr>mailto:orcgl@gl.onrc.ro</vt:lpwstr>
      </vt:variant>
      <vt:variant>
        <vt:lpwstr/>
      </vt:variant>
      <vt:variant>
        <vt:i4>3407936</vt:i4>
      </vt:variant>
      <vt:variant>
        <vt:i4>1008</vt:i4>
      </vt:variant>
      <vt:variant>
        <vt:i4>0</vt:i4>
      </vt:variant>
      <vt:variant>
        <vt:i4>5</vt:i4>
      </vt:variant>
      <vt:variant>
        <vt:lpwstr>mailto:orcgl@gl.onrc.ro</vt:lpwstr>
      </vt:variant>
      <vt:variant>
        <vt:lpwstr/>
      </vt:variant>
      <vt:variant>
        <vt:i4>3407936</vt:i4>
      </vt:variant>
      <vt:variant>
        <vt:i4>1005</vt:i4>
      </vt:variant>
      <vt:variant>
        <vt:i4>0</vt:i4>
      </vt:variant>
      <vt:variant>
        <vt:i4>5</vt:i4>
      </vt:variant>
      <vt:variant>
        <vt:lpwstr>mailto:orcgl@gl.onrc.ro</vt:lpwstr>
      </vt:variant>
      <vt:variant>
        <vt:lpwstr/>
      </vt:variant>
      <vt:variant>
        <vt:i4>3407936</vt:i4>
      </vt:variant>
      <vt:variant>
        <vt:i4>1002</vt:i4>
      </vt:variant>
      <vt:variant>
        <vt:i4>0</vt:i4>
      </vt:variant>
      <vt:variant>
        <vt:i4>5</vt:i4>
      </vt:variant>
      <vt:variant>
        <vt:lpwstr>mailto:orcgl@gl.onrc.ro</vt:lpwstr>
      </vt:variant>
      <vt:variant>
        <vt:lpwstr/>
      </vt:variant>
      <vt:variant>
        <vt:i4>3407936</vt:i4>
      </vt:variant>
      <vt:variant>
        <vt:i4>999</vt:i4>
      </vt:variant>
      <vt:variant>
        <vt:i4>0</vt:i4>
      </vt:variant>
      <vt:variant>
        <vt:i4>5</vt:i4>
      </vt:variant>
      <vt:variant>
        <vt:lpwstr>mailto:orcgl@gl.onrc.ro</vt:lpwstr>
      </vt:variant>
      <vt:variant>
        <vt:lpwstr/>
      </vt:variant>
      <vt:variant>
        <vt:i4>3407936</vt:i4>
      </vt:variant>
      <vt:variant>
        <vt:i4>996</vt:i4>
      </vt:variant>
      <vt:variant>
        <vt:i4>0</vt:i4>
      </vt:variant>
      <vt:variant>
        <vt:i4>5</vt:i4>
      </vt:variant>
      <vt:variant>
        <vt:lpwstr>mailto:orcgl@gl.onrc.ro</vt:lpwstr>
      </vt:variant>
      <vt:variant>
        <vt:lpwstr/>
      </vt:variant>
      <vt:variant>
        <vt:i4>3407936</vt:i4>
      </vt:variant>
      <vt:variant>
        <vt:i4>993</vt:i4>
      </vt:variant>
      <vt:variant>
        <vt:i4>0</vt:i4>
      </vt:variant>
      <vt:variant>
        <vt:i4>5</vt:i4>
      </vt:variant>
      <vt:variant>
        <vt:lpwstr>mailto:orcgl@gl.onrc.ro</vt:lpwstr>
      </vt:variant>
      <vt:variant>
        <vt:lpwstr/>
      </vt:variant>
      <vt:variant>
        <vt:i4>3407936</vt:i4>
      </vt:variant>
      <vt:variant>
        <vt:i4>990</vt:i4>
      </vt:variant>
      <vt:variant>
        <vt:i4>0</vt:i4>
      </vt:variant>
      <vt:variant>
        <vt:i4>5</vt:i4>
      </vt:variant>
      <vt:variant>
        <vt:lpwstr>mailto:orcgl@gl.onrc.ro</vt:lpwstr>
      </vt:variant>
      <vt:variant>
        <vt:lpwstr/>
      </vt:variant>
      <vt:variant>
        <vt:i4>3407936</vt:i4>
      </vt:variant>
      <vt:variant>
        <vt:i4>987</vt:i4>
      </vt:variant>
      <vt:variant>
        <vt:i4>0</vt:i4>
      </vt:variant>
      <vt:variant>
        <vt:i4>5</vt:i4>
      </vt:variant>
      <vt:variant>
        <vt:lpwstr>mailto:orcgl@gl.onrc.ro</vt:lpwstr>
      </vt:variant>
      <vt:variant>
        <vt:lpwstr/>
      </vt:variant>
      <vt:variant>
        <vt:i4>3407936</vt:i4>
      </vt:variant>
      <vt:variant>
        <vt:i4>984</vt:i4>
      </vt:variant>
      <vt:variant>
        <vt:i4>0</vt:i4>
      </vt:variant>
      <vt:variant>
        <vt:i4>5</vt:i4>
      </vt:variant>
      <vt:variant>
        <vt:lpwstr>mailto:orcgl@gl.onrc.ro</vt:lpwstr>
      </vt:variant>
      <vt:variant>
        <vt:lpwstr/>
      </vt:variant>
      <vt:variant>
        <vt:i4>3407936</vt:i4>
      </vt:variant>
      <vt:variant>
        <vt:i4>981</vt:i4>
      </vt:variant>
      <vt:variant>
        <vt:i4>0</vt:i4>
      </vt:variant>
      <vt:variant>
        <vt:i4>5</vt:i4>
      </vt:variant>
      <vt:variant>
        <vt:lpwstr>mailto:orcgl@gl.onrc.ro</vt:lpwstr>
      </vt:variant>
      <vt:variant>
        <vt:lpwstr/>
      </vt:variant>
      <vt:variant>
        <vt:i4>3407936</vt:i4>
      </vt:variant>
      <vt:variant>
        <vt:i4>978</vt:i4>
      </vt:variant>
      <vt:variant>
        <vt:i4>0</vt:i4>
      </vt:variant>
      <vt:variant>
        <vt:i4>5</vt:i4>
      </vt:variant>
      <vt:variant>
        <vt:lpwstr>mailto:orcgl@gl.onrc.ro</vt:lpwstr>
      </vt:variant>
      <vt:variant>
        <vt:lpwstr/>
      </vt:variant>
      <vt:variant>
        <vt:i4>3407936</vt:i4>
      </vt:variant>
      <vt:variant>
        <vt:i4>975</vt:i4>
      </vt:variant>
      <vt:variant>
        <vt:i4>0</vt:i4>
      </vt:variant>
      <vt:variant>
        <vt:i4>5</vt:i4>
      </vt:variant>
      <vt:variant>
        <vt:lpwstr>mailto:orcgl@gl.onrc.ro</vt:lpwstr>
      </vt:variant>
      <vt:variant>
        <vt:lpwstr/>
      </vt:variant>
      <vt:variant>
        <vt:i4>3407936</vt:i4>
      </vt:variant>
      <vt:variant>
        <vt:i4>972</vt:i4>
      </vt:variant>
      <vt:variant>
        <vt:i4>0</vt:i4>
      </vt:variant>
      <vt:variant>
        <vt:i4>5</vt:i4>
      </vt:variant>
      <vt:variant>
        <vt:lpwstr>mailto:orcgl@gl.onrc.ro</vt:lpwstr>
      </vt:variant>
      <vt:variant>
        <vt:lpwstr/>
      </vt:variant>
      <vt:variant>
        <vt:i4>3407936</vt:i4>
      </vt:variant>
      <vt:variant>
        <vt:i4>969</vt:i4>
      </vt:variant>
      <vt:variant>
        <vt:i4>0</vt:i4>
      </vt:variant>
      <vt:variant>
        <vt:i4>5</vt:i4>
      </vt:variant>
      <vt:variant>
        <vt:lpwstr>mailto:orcgl@gl.onrc.ro</vt:lpwstr>
      </vt:variant>
      <vt:variant>
        <vt:lpwstr/>
      </vt:variant>
      <vt:variant>
        <vt:i4>3407936</vt:i4>
      </vt:variant>
      <vt:variant>
        <vt:i4>966</vt:i4>
      </vt:variant>
      <vt:variant>
        <vt:i4>0</vt:i4>
      </vt:variant>
      <vt:variant>
        <vt:i4>5</vt:i4>
      </vt:variant>
      <vt:variant>
        <vt:lpwstr>mailto:orcgl@gl.onrc.ro</vt:lpwstr>
      </vt:variant>
      <vt:variant>
        <vt:lpwstr/>
      </vt:variant>
      <vt:variant>
        <vt:i4>3407936</vt:i4>
      </vt:variant>
      <vt:variant>
        <vt:i4>963</vt:i4>
      </vt:variant>
      <vt:variant>
        <vt:i4>0</vt:i4>
      </vt:variant>
      <vt:variant>
        <vt:i4>5</vt:i4>
      </vt:variant>
      <vt:variant>
        <vt:lpwstr>mailto:orcgl@gl.onrc.ro</vt:lpwstr>
      </vt:variant>
      <vt:variant>
        <vt:lpwstr/>
      </vt:variant>
      <vt:variant>
        <vt:i4>3407936</vt:i4>
      </vt:variant>
      <vt:variant>
        <vt:i4>960</vt:i4>
      </vt:variant>
      <vt:variant>
        <vt:i4>0</vt:i4>
      </vt:variant>
      <vt:variant>
        <vt:i4>5</vt:i4>
      </vt:variant>
      <vt:variant>
        <vt:lpwstr>mailto:orcgl@gl.onrc.ro</vt:lpwstr>
      </vt:variant>
      <vt:variant>
        <vt:lpwstr/>
      </vt:variant>
      <vt:variant>
        <vt:i4>3407936</vt:i4>
      </vt:variant>
      <vt:variant>
        <vt:i4>957</vt:i4>
      </vt:variant>
      <vt:variant>
        <vt:i4>0</vt:i4>
      </vt:variant>
      <vt:variant>
        <vt:i4>5</vt:i4>
      </vt:variant>
      <vt:variant>
        <vt:lpwstr>mailto:orcgl@gl.onrc.ro</vt:lpwstr>
      </vt:variant>
      <vt:variant>
        <vt:lpwstr/>
      </vt:variant>
      <vt:variant>
        <vt:i4>3407936</vt:i4>
      </vt:variant>
      <vt:variant>
        <vt:i4>954</vt:i4>
      </vt:variant>
      <vt:variant>
        <vt:i4>0</vt:i4>
      </vt:variant>
      <vt:variant>
        <vt:i4>5</vt:i4>
      </vt:variant>
      <vt:variant>
        <vt:lpwstr>mailto:orcgl@gl.onrc.ro</vt:lpwstr>
      </vt:variant>
      <vt:variant>
        <vt:lpwstr/>
      </vt:variant>
      <vt:variant>
        <vt:i4>3407936</vt:i4>
      </vt:variant>
      <vt:variant>
        <vt:i4>951</vt:i4>
      </vt:variant>
      <vt:variant>
        <vt:i4>0</vt:i4>
      </vt:variant>
      <vt:variant>
        <vt:i4>5</vt:i4>
      </vt:variant>
      <vt:variant>
        <vt:lpwstr>mailto:orcgl@gl.onrc.ro</vt:lpwstr>
      </vt:variant>
      <vt:variant>
        <vt:lpwstr/>
      </vt:variant>
      <vt:variant>
        <vt:i4>3407936</vt:i4>
      </vt:variant>
      <vt:variant>
        <vt:i4>948</vt:i4>
      </vt:variant>
      <vt:variant>
        <vt:i4>0</vt:i4>
      </vt:variant>
      <vt:variant>
        <vt:i4>5</vt:i4>
      </vt:variant>
      <vt:variant>
        <vt:lpwstr>mailto:orcgl@gl.onrc.ro</vt:lpwstr>
      </vt:variant>
      <vt:variant>
        <vt:lpwstr/>
      </vt:variant>
      <vt:variant>
        <vt:i4>3407936</vt:i4>
      </vt:variant>
      <vt:variant>
        <vt:i4>945</vt:i4>
      </vt:variant>
      <vt:variant>
        <vt:i4>0</vt:i4>
      </vt:variant>
      <vt:variant>
        <vt:i4>5</vt:i4>
      </vt:variant>
      <vt:variant>
        <vt:lpwstr>mailto:orcgl@gl.onrc.ro</vt:lpwstr>
      </vt:variant>
      <vt:variant>
        <vt:lpwstr/>
      </vt:variant>
      <vt:variant>
        <vt:i4>3407936</vt:i4>
      </vt:variant>
      <vt:variant>
        <vt:i4>942</vt:i4>
      </vt:variant>
      <vt:variant>
        <vt:i4>0</vt:i4>
      </vt:variant>
      <vt:variant>
        <vt:i4>5</vt:i4>
      </vt:variant>
      <vt:variant>
        <vt:lpwstr>mailto:orcgl@gl.onrc.ro</vt:lpwstr>
      </vt:variant>
      <vt:variant>
        <vt:lpwstr/>
      </vt:variant>
      <vt:variant>
        <vt:i4>3407936</vt:i4>
      </vt:variant>
      <vt:variant>
        <vt:i4>939</vt:i4>
      </vt:variant>
      <vt:variant>
        <vt:i4>0</vt:i4>
      </vt:variant>
      <vt:variant>
        <vt:i4>5</vt:i4>
      </vt:variant>
      <vt:variant>
        <vt:lpwstr>mailto:orcgl@gl.onrc.ro</vt:lpwstr>
      </vt:variant>
      <vt:variant>
        <vt:lpwstr/>
      </vt:variant>
      <vt:variant>
        <vt:i4>3407936</vt:i4>
      </vt:variant>
      <vt:variant>
        <vt:i4>936</vt:i4>
      </vt:variant>
      <vt:variant>
        <vt:i4>0</vt:i4>
      </vt:variant>
      <vt:variant>
        <vt:i4>5</vt:i4>
      </vt:variant>
      <vt:variant>
        <vt:lpwstr>mailto:orcgl@gl.onrc.ro</vt:lpwstr>
      </vt:variant>
      <vt:variant>
        <vt:lpwstr/>
      </vt:variant>
      <vt:variant>
        <vt:i4>3407936</vt:i4>
      </vt:variant>
      <vt:variant>
        <vt:i4>933</vt:i4>
      </vt:variant>
      <vt:variant>
        <vt:i4>0</vt:i4>
      </vt:variant>
      <vt:variant>
        <vt:i4>5</vt:i4>
      </vt:variant>
      <vt:variant>
        <vt:lpwstr>mailto:orcgl@gl.onrc.ro</vt:lpwstr>
      </vt:variant>
      <vt:variant>
        <vt:lpwstr/>
      </vt:variant>
      <vt:variant>
        <vt:i4>3407936</vt:i4>
      </vt:variant>
      <vt:variant>
        <vt:i4>930</vt:i4>
      </vt:variant>
      <vt:variant>
        <vt:i4>0</vt:i4>
      </vt:variant>
      <vt:variant>
        <vt:i4>5</vt:i4>
      </vt:variant>
      <vt:variant>
        <vt:lpwstr>mailto:orcgl@gl.onrc.ro</vt:lpwstr>
      </vt:variant>
      <vt:variant>
        <vt:lpwstr/>
      </vt:variant>
      <vt:variant>
        <vt:i4>3407936</vt:i4>
      </vt:variant>
      <vt:variant>
        <vt:i4>927</vt:i4>
      </vt:variant>
      <vt:variant>
        <vt:i4>0</vt:i4>
      </vt:variant>
      <vt:variant>
        <vt:i4>5</vt:i4>
      </vt:variant>
      <vt:variant>
        <vt:lpwstr>mailto:orcgl@gl.onrc.ro</vt:lpwstr>
      </vt:variant>
      <vt:variant>
        <vt:lpwstr/>
      </vt:variant>
      <vt:variant>
        <vt:i4>3407936</vt:i4>
      </vt:variant>
      <vt:variant>
        <vt:i4>924</vt:i4>
      </vt:variant>
      <vt:variant>
        <vt:i4>0</vt:i4>
      </vt:variant>
      <vt:variant>
        <vt:i4>5</vt:i4>
      </vt:variant>
      <vt:variant>
        <vt:lpwstr>mailto:orcgl@gl.onrc.ro</vt:lpwstr>
      </vt:variant>
      <vt:variant>
        <vt:lpwstr/>
      </vt:variant>
      <vt:variant>
        <vt:i4>3407936</vt:i4>
      </vt:variant>
      <vt:variant>
        <vt:i4>921</vt:i4>
      </vt:variant>
      <vt:variant>
        <vt:i4>0</vt:i4>
      </vt:variant>
      <vt:variant>
        <vt:i4>5</vt:i4>
      </vt:variant>
      <vt:variant>
        <vt:lpwstr>mailto:orcgl@gl.onrc.ro</vt:lpwstr>
      </vt:variant>
      <vt:variant>
        <vt:lpwstr/>
      </vt:variant>
      <vt:variant>
        <vt:i4>3407936</vt:i4>
      </vt:variant>
      <vt:variant>
        <vt:i4>918</vt:i4>
      </vt:variant>
      <vt:variant>
        <vt:i4>0</vt:i4>
      </vt:variant>
      <vt:variant>
        <vt:i4>5</vt:i4>
      </vt:variant>
      <vt:variant>
        <vt:lpwstr>mailto:orcgl@gl.onrc.ro</vt:lpwstr>
      </vt:variant>
      <vt:variant>
        <vt:lpwstr/>
      </vt:variant>
      <vt:variant>
        <vt:i4>3407936</vt:i4>
      </vt:variant>
      <vt:variant>
        <vt:i4>915</vt:i4>
      </vt:variant>
      <vt:variant>
        <vt:i4>0</vt:i4>
      </vt:variant>
      <vt:variant>
        <vt:i4>5</vt:i4>
      </vt:variant>
      <vt:variant>
        <vt:lpwstr>mailto:orcgl@gl.onrc.ro</vt:lpwstr>
      </vt:variant>
      <vt:variant>
        <vt:lpwstr/>
      </vt:variant>
      <vt:variant>
        <vt:i4>3407936</vt:i4>
      </vt:variant>
      <vt:variant>
        <vt:i4>912</vt:i4>
      </vt:variant>
      <vt:variant>
        <vt:i4>0</vt:i4>
      </vt:variant>
      <vt:variant>
        <vt:i4>5</vt:i4>
      </vt:variant>
      <vt:variant>
        <vt:lpwstr>mailto:orcgl@gl.onrc.ro</vt:lpwstr>
      </vt:variant>
      <vt:variant>
        <vt:lpwstr/>
      </vt:variant>
      <vt:variant>
        <vt:i4>3407936</vt:i4>
      </vt:variant>
      <vt:variant>
        <vt:i4>909</vt:i4>
      </vt:variant>
      <vt:variant>
        <vt:i4>0</vt:i4>
      </vt:variant>
      <vt:variant>
        <vt:i4>5</vt:i4>
      </vt:variant>
      <vt:variant>
        <vt:lpwstr>mailto:orcgl@gl.onrc.ro</vt:lpwstr>
      </vt:variant>
      <vt:variant>
        <vt:lpwstr/>
      </vt:variant>
      <vt:variant>
        <vt:i4>3407936</vt:i4>
      </vt:variant>
      <vt:variant>
        <vt:i4>906</vt:i4>
      </vt:variant>
      <vt:variant>
        <vt:i4>0</vt:i4>
      </vt:variant>
      <vt:variant>
        <vt:i4>5</vt:i4>
      </vt:variant>
      <vt:variant>
        <vt:lpwstr>mailto:orcgl@gl.onrc.ro</vt:lpwstr>
      </vt:variant>
      <vt:variant>
        <vt:lpwstr/>
      </vt:variant>
      <vt:variant>
        <vt:i4>3407936</vt:i4>
      </vt:variant>
      <vt:variant>
        <vt:i4>903</vt:i4>
      </vt:variant>
      <vt:variant>
        <vt:i4>0</vt:i4>
      </vt:variant>
      <vt:variant>
        <vt:i4>5</vt:i4>
      </vt:variant>
      <vt:variant>
        <vt:lpwstr>mailto:orcgl@gl.onrc.ro</vt:lpwstr>
      </vt:variant>
      <vt:variant>
        <vt:lpwstr/>
      </vt:variant>
      <vt:variant>
        <vt:i4>3407936</vt:i4>
      </vt:variant>
      <vt:variant>
        <vt:i4>900</vt:i4>
      </vt:variant>
      <vt:variant>
        <vt:i4>0</vt:i4>
      </vt:variant>
      <vt:variant>
        <vt:i4>5</vt:i4>
      </vt:variant>
      <vt:variant>
        <vt:lpwstr>mailto:orcgl@gl.onrc.ro</vt:lpwstr>
      </vt:variant>
      <vt:variant>
        <vt:lpwstr/>
      </vt:variant>
      <vt:variant>
        <vt:i4>3407936</vt:i4>
      </vt:variant>
      <vt:variant>
        <vt:i4>897</vt:i4>
      </vt:variant>
      <vt:variant>
        <vt:i4>0</vt:i4>
      </vt:variant>
      <vt:variant>
        <vt:i4>5</vt:i4>
      </vt:variant>
      <vt:variant>
        <vt:lpwstr>mailto:orcgl@gl.onrc.ro</vt:lpwstr>
      </vt:variant>
      <vt:variant>
        <vt:lpwstr/>
      </vt:variant>
      <vt:variant>
        <vt:i4>3407936</vt:i4>
      </vt:variant>
      <vt:variant>
        <vt:i4>894</vt:i4>
      </vt:variant>
      <vt:variant>
        <vt:i4>0</vt:i4>
      </vt:variant>
      <vt:variant>
        <vt:i4>5</vt:i4>
      </vt:variant>
      <vt:variant>
        <vt:lpwstr>mailto:orcgl@gl.onrc.ro</vt:lpwstr>
      </vt:variant>
      <vt:variant>
        <vt:lpwstr/>
      </vt:variant>
      <vt:variant>
        <vt:i4>3407936</vt:i4>
      </vt:variant>
      <vt:variant>
        <vt:i4>891</vt:i4>
      </vt:variant>
      <vt:variant>
        <vt:i4>0</vt:i4>
      </vt:variant>
      <vt:variant>
        <vt:i4>5</vt:i4>
      </vt:variant>
      <vt:variant>
        <vt:lpwstr>mailto:orcgl@gl.onrc.ro</vt:lpwstr>
      </vt:variant>
      <vt:variant>
        <vt:lpwstr/>
      </vt:variant>
      <vt:variant>
        <vt:i4>3407936</vt:i4>
      </vt:variant>
      <vt:variant>
        <vt:i4>888</vt:i4>
      </vt:variant>
      <vt:variant>
        <vt:i4>0</vt:i4>
      </vt:variant>
      <vt:variant>
        <vt:i4>5</vt:i4>
      </vt:variant>
      <vt:variant>
        <vt:lpwstr>mailto:orcgl@gl.onrc.ro</vt:lpwstr>
      </vt:variant>
      <vt:variant>
        <vt:lpwstr/>
      </vt:variant>
      <vt:variant>
        <vt:i4>3407936</vt:i4>
      </vt:variant>
      <vt:variant>
        <vt:i4>885</vt:i4>
      </vt:variant>
      <vt:variant>
        <vt:i4>0</vt:i4>
      </vt:variant>
      <vt:variant>
        <vt:i4>5</vt:i4>
      </vt:variant>
      <vt:variant>
        <vt:lpwstr>mailto:orcgl@gl.onrc.ro</vt:lpwstr>
      </vt:variant>
      <vt:variant>
        <vt:lpwstr/>
      </vt:variant>
      <vt:variant>
        <vt:i4>3407936</vt:i4>
      </vt:variant>
      <vt:variant>
        <vt:i4>882</vt:i4>
      </vt:variant>
      <vt:variant>
        <vt:i4>0</vt:i4>
      </vt:variant>
      <vt:variant>
        <vt:i4>5</vt:i4>
      </vt:variant>
      <vt:variant>
        <vt:lpwstr>mailto:orcgl@gl.onrc.ro</vt:lpwstr>
      </vt:variant>
      <vt:variant>
        <vt:lpwstr/>
      </vt:variant>
      <vt:variant>
        <vt:i4>3407936</vt:i4>
      </vt:variant>
      <vt:variant>
        <vt:i4>879</vt:i4>
      </vt:variant>
      <vt:variant>
        <vt:i4>0</vt:i4>
      </vt:variant>
      <vt:variant>
        <vt:i4>5</vt:i4>
      </vt:variant>
      <vt:variant>
        <vt:lpwstr>mailto:orcgl@gl.onrc.ro</vt:lpwstr>
      </vt:variant>
      <vt:variant>
        <vt:lpwstr/>
      </vt:variant>
      <vt:variant>
        <vt:i4>3407936</vt:i4>
      </vt:variant>
      <vt:variant>
        <vt:i4>876</vt:i4>
      </vt:variant>
      <vt:variant>
        <vt:i4>0</vt:i4>
      </vt:variant>
      <vt:variant>
        <vt:i4>5</vt:i4>
      </vt:variant>
      <vt:variant>
        <vt:lpwstr>mailto:orcgl@gl.onrc.ro</vt:lpwstr>
      </vt:variant>
      <vt:variant>
        <vt:lpwstr/>
      </vt:variant>
      <vt:variant>
        <vt:i4>3407936</vt:i4>
      </vt:variant>
      <vt:variant>
        <vt:i4>873</vt:i4>
      </vt:variant>
      <vt:variant>
        <vt:i4>0</vt:i4>
      </vt:variant>
      <vt:variant>
        <vt:i4>5</vt:i4>
      </vt:variant>
      <vt:variant>
        <vt:lpwstr>mailto:orcgl@gl.onrc.ro</vt:lpwstr>
      </vt:variant>
      <vt:variant>
        <vt:lpwstr/>
      </vt:variant>
      <vt:variant>
        <vt:i4>3407936</vt:i4>
      </vt:variant>
      <vt:variant>
        <vt:i4>870</vt:i4>
      </vt:variant>
      <vt:variant>
        <vt:i4>0</vt:i4>
      </vt:variant>
      <vt:variant>
        <vt:i4>5</vt:i4>
      </vt:variant>
      <vt:variant>
        <vt:lpwstr>mailto:orcgl@gl.onrc.ro</vt:lpwstr>
      </vt:variant>
      <vt:variant>
        <vt:lpwstr/>
      </vt:variant>
      <vt:variant>
        <vt:i4>3407936</vt:i4>
      </vt:variant>
      <vt:variant>
        <vt:i4>867</vt:i4>
      </vt:variant>
      <vt:variant>
        <vt:i4>0</vt:i4>
      </vt:variant>
      <vt:variant>
        <vt:i4>5</vt:i4>
      </vt:variant>
      <vt:variant>
        <vt:lpwstr>mailto:orcgl@gl.onrc.ro</vt:lpwstr>
      </vt:variant>
      <vt:variant>
        <vt:lpwstr/>
      </vt:variant>
      <vt:variant>
        <vt:i4>3407936</vt:i4>
      </vt:variant>
      <vt:variant>
        <vt:i4>864</vt:i4>
      </vt:variant>
      <vt:variant>
        <vt:i4>0</vt:i4>
      </vt:variant>
      <vt:variant>
        <vt:i4>5</vt:i4>
      </vt:variant>
      <vt:variant>
        <vt:lpwstr>mailto:orcgl@gl.onrc.ro</vt:lpwstr>
      </vt:variant>
      <vt:variant>
        <vt:lpwstr/>
      </vt:variant>
      <vt:variant>
        <vt:i4>3407936</vt:i4>
      </vt:variant>
      <vt:variant>
        <vt:i4>861</vt:i4>
      </vt:variant>
      <vt:variant>
        <vt:i4>0</vt:i4>
      </vt:variant>
      <vt:variant>
        <vt:i4>5</vt:i4>
      </vt:variant>
      <vt:variant>
        <vt:lpwstr>mailto:orcgl@gl.onrc.ro</vt:lpwstr>
      </vt:variant>
      <vt:variant>
        <vt:lpwstr/>
      </vt:variant>
      <vt:variant>
        <vt:i4>3407936</vt:i4>
      </vt:variant>
      <vt:variant>
        <vt:i4>858</vt:i4>
      </vt:variant>
      <vt:variant>
        <vt:i4>0</vt:i4>
      </vt:variant>
      <vt:variant>
        <vt:i4>5</vt:i4>
      </vt:variant>
      <vt:variant>
        <vt:lpwstr>mailto:orcgl@gl.onrc.ro</vt:lpwstr>
      </vt:variant>
      <vt:variant>
        <vt:lpwstr/>
      </vt:variant>
      <vt:variant>
        <vt:i4>3407936</vt:i4>
      </vt:variant>
      <vt:variant>
        <vt:i4>855</vt:i4>
      </vt:variant>
      <vt:variant>
        <vt:i4>0</vt:i4>
      </vt:variant>
      <vt:variant>
        <vt:i4>5</vt:i4>
      </vt:variant>
      <vt:variant>
        <vt:lpwstr>mailto:orcgl@gl.onrc.ro</vt:lpwstr>
      </vt:variant>
      <vt:variant>
        <vt:lpwstr/>
      </vt:variant>
      <vt:variant>
        <vt:i4>3407936</vt:i4>
      </vt:variant>
      <vt:variant>
        <vt:i4>852</vt:i4>
      </vt:variant>
      <vt:variant>
        <vt:i4>0</vt:i4>
      </vt:variant>
      <vt:variant>
        <vt:i4>5</vt:i4>
      </vt:variant>
      <vt:variant>
        <vt:lpwstr>mailto:orcgl@gl.onrc.ro</vt:lpwstr>
      </vt:variant>
      <vt:variant>
        <vt:lpwstr/>
      </vt:variant>
      <vt:variant>
        <vt:i4>3407936</vt:i4>
      </vt:variant>
      <vt:variant>
        <vt:i4>849</vt:i4>
      </vt:variant>
      <vt:variant>
        <vt:i4>0</vt:i4>
      </vt:variant>
      <vt:variant>
        <vt:i4>5</vt:i4>
      </vt:variant>
      <vt:variant>
        <vt:lpwstr>mailto:orcgl@gl.onrc.ro</vt:lpwstr>
      </vt:variant>
      <vt:variant>
        <vt:lpwstr/>
      </vt:variant>
      <vt:variant>
        <vt:i4>3407936</vt:i4>
      </vt:variant>
      <vt:variant>
        <vt:i4>846</vt:i4>
      </vt:variant>
      <vt:variant>
        <vt:i4>0</vt:i4>
      </vt:variant>
      <vt:variant>
        <vt:i4>5</vt:i4>
      </vt:variant>
      <vt:variant>
        <vt:lpwstr>mailto:orcgl@gl.onrc.ro</vt:lpwstr>
      </vt:variant>
      <vt:variant>
        <vt:lpwstr/>
      </vt:variant>
      <vt:variant>
        <vt:i4>3407936</vt:i4>
      </vt:variant>
      <vt:variant>
        <vt:i4>843</vt:i4>
      </vt:variant>
      <vt:variant>
        <vt:i4>0</vt:i4>
      </vt:variant>
      <vt:variant>
        <vt:i4>5</vt:i4>
      </vt:variant>
      <vt:variant>
        <vt:lpwstr>mailto:orcgl@gl.onrc.ro</vt:lpwstr>
      </vt:variant>
      <vt:variant>
        <vt:lpwstr/>
      </vt:variant>
      <vt:variant>
        <vt:i4>3407936</vt:i4>
      </vt:variant>
      <vt:variant>
        <vt:i4>840</vt:i4>
      </vt:variant>
      <vt:variant>
        <vt:i4>0</vt:i4>
      </vt:variant>
      <vt:variant>
        <vt:i4>5</vt:i4>
      </vt:variant>
      <vt:variant>
        <vt:lpwstr>mailto:orcgl@gl.onrc.ro</vt:lpwstr>
      </vt:variant>
      <vt:variant>
        <vt:lpwstr/>
      </vt:variant>
      <vt:variant>
        <vt:i4>3407936</vt:i4>
      </vt:variant>
      <vt:variant>
        <vt:i4>837</vt:i4>
      </vt:variant>
      <vt:variant>
        <vt:i4>0</vt:i4>
      </vt:variant>
      <vt:variant>
        <vt:i4>5</vt:i4>
      </vt:variant>
      <vt:variant>
        <vt:lpwstr>mailto:orcgl@gl.onrc.ro</vt:lpwstr>
      </vt:variant>
      <vt:variant>
        <vt:lpwstr/>
      </vt:variant>
      <vt:variant>
        <vt:i4>3407936</vt:i4>
      </vt:variant>
      <vt:variant>
        <vt:i4>834</vt:i4>
      </vt:variant>
      <vt:variant>
        <vt:i4>0</vt:i4>
      </vt:variant>
      <vt:variant>
        <vt:i4>5</vt:i4>
      </vt:variant>
      <vt:variant>
        <vt:lpwstr>mailto:orcgl@gl.onrc.ro</vt:lpwstr>
      </vt:variant>
      <vt:variant>
        <vt:lpwstr/>
      </vt:variant>
      <vt:variant>
        <vt:i4>3407936</vt:i4>
      </vt:variant>
      <vt:variant>
        <vt:i4>831</vt:i4>
      </vt:variant>
      <vt:variant>
        <vt:i4>0</vt:i4>
      </vt:variant>
      <vt:variant>
        <vt:i4>5</vt:i4>
      </vt:variant>
      <vt:variant>
        <vt:lpwstr>mailto:orcgl@gl.onrc.ro</vt:lpwstr>
      </vt:variant>
      <vt:variant>
        <vt:lpwstr/>
      </vt:variant>
      <vt:variant>
        <vt:i4>3407936</vt:i4>
      </vt:variant>
      <vt:variant>
        <vt:i4>828</vt:i4>
      </vt:variant>
      <vt:variant>
        <vt:i4>0</vt:i4>
      </vt:variant>
      <vt:variant>
        <vt:i4>5</vt:i4>
      </vt:variant>
      <vt:variant>
        <vt:lpwstr>mailto:orcgl@gl.onrc.ro</vt:lpwstr>
      </vt:variant>
      <vt:variant>
        <vt:lpwstr/>
      </vt:variant>
      <vt:variant>
        <vt:i4>3407936</vt:i4>
      </vt:variant>
      <vt:variant>
        <vt:i4>825</vt:i4>
      </vt:variant>
      <vt:variant>
        <vt:i4>0</vt:i4>
      </vt:variant>
      <vt:variant>
        <vt:i4>5</vt:i4>
      </vt:variant>
      <vt:variant>
        <vt:lpwstr>mailto:orcgl@gl.onrc.ro</vt:lpwstr>
      </vt:variant>
      <vt:variant>
        <vt:lpwstr/>
      </vt:variant>
      <vt:variant>
        <vt:i4>3407936</vt:i4>
      </vt:variant>
      <vt:variant>
        <vt:i4>822</vt:i4>
      </vt:variant>
      <vt:variant>
        <vt:i4>0</vt:i4>
      </vt:variant>
      <vt:variant>
        <vt:i4>5</vt:i4>
      </vt:variant>
      <vt:variant>
        <vt:lpwstr>mailto:orcgl@gl.onrc.ro</vt:lpwstr>
      </vt:variant>
      <vt:variant>
        <vt:lpwstr/>
      </vt:variant>
      <vt:variant>
        <vt:i4>3407936</vt:i4>
      </vt:variant>
      <vt:variant>
        <vt:i4>819</vt:i4>
      </vt:variant>
      <vt:variant>
        <vt:i4>0</vt:i4>
      </vt:variant>
      <vt:variant>
        <vt:i4>5</vt:i4>
      </vt:variant>
      <vt:variant>
        <vt:lpwstr>mailto:orcgl@gl.onrc.ro</vt:lpwstr>
      </vt:variant>
      <vt:variant>
        <vt:lpwstr/>
      </vt:variant>
      <vt:variant>
        <vt:i4>3407936</vt:i4>
      </vt:variant>
      <vt:variant>
        <vt:i4>816</vt:i4>
      </vt:variant>
      <vt:variant>
        <vt:i4>0</vt:i4>
      </vt:variant>
      <vt:variant>
        <vt:i4>5</vt:i4>
      </vt:variant>
      <vt:variant>
        <vt:lpwstr>mailto:orcgl@gl.onrc.ro</vt:lpwstr>
      </vt:variant>
      <vt:variant>
        <vt:lpwstr/>
      </vt:variant>
      <vt:variant>
        <vt:i4>3407936</vt:i4>
      </vt:variant>
      <vt:variant>
        <vt:i4>813</vt:i4>
      </vt:variant>
      <vt:variant>
        <vt:i4>0</vt:i4>
      </vt:variant>
      <vt:variant>
        <vt:i4>5</vt:i4>
      </vt:variant>
      <vt:variant>
        <vt:lpwstr>mailto:orcgl@gl.onrc.ro</vt:lpwstr>
      </vt:variant>
      <vt:variant>
        <vt:lpwstr/>
      </vt:variant>
      <vt:variant>
        <vt:i4>3407936</vt:i4>
      </vt:variant>
      <vt:variant>
        <vt:i4>810</vt:i4>
      </vt:variant>
      <vt:variant>
        <vt:i4>0</vt:i4>
      </vt:variant>
      <vt:variant>
        <vt:i4>5</vt:i4>
      </vt:variant>
      <vt:variant>
        <vt:lpwstr>mailto:orcgl@gl.onrc.ro</vt:lpwstr>
      </vt:variant>
      <vt:variant>
        <vt:lpwstr/>
      </vt:variant>
      <vt:variant>
        <vt:i4>3407936</vt:i4>
      </vt:variant>
      <vt:variant>
        <vt:i4>807</vt:i4>
      </vt:variant>
      <vt:variant>
        <vt:i4>0</vt:i4>
      </vt:variant>
      <vt:variant>
        <vt:i4>5</vt:i4>
      </vt:variant>
      <vt:variant>
        <vt:lpwstr>mailto:orcgl@gl.onrc.ro</vt:lpwstr>
      </vt:variant>
      <vt:variant>
        <vt:lpwstr/>
      </vt:variant>
      <vt:variant>
        <vt:i4>3407936</vt:i4>
      </vt:variant>
      <vt:variant>
        <vt:i4>804</vt:i4>
      </vt:variant>
      <vt:variant>
        <vt:i4>0</vt:i4>
      </vt:variant>
      <vt:variant>
        <vt:i4>5</vt:i4>
      </vt:variant>
      <vt:variant>
        <vt:lpwstr>mailto:orcgl@gl.onrc.ro</vt:lpwstr>
      </vt:variant>
      <vt:variant>
        <vt:lpwstr/>
      </vt:variant>
      <vt:variant>
        <vt:i4>3407936</vt:i4>
      </vt:variant>
      <vt:variant>
        <vt:i4>801</vt:i4>
      </vt:variant>
      <vt:variant>
        <vt:i4>0</vt:i4>
      </vt:variant>
      <vt:variant>
        <vt:i4>5</vt:i4>
      </vt:variant>
      <vt:variant>
        <vt:lpwstr>mailto:orcgl@gl.onrc.ro</vt:lpwstr>
      </vt:variant>
      <vt:variant>
        <vt:lpwstr/>
      </vt:variant>
      <vt:variant>
        <vt:i4>3407936</vt:i4>
      </vt:variant>
      <vt:variant>
        <vt:i4>798</vt:i4>
      </vt:variant>
      <vt:variant>
        <vt:i4>0</vt:i4>
      </vt:variant>
      <vt:variant>
        <vt:i4>5</vt:i4>
      </vt:variant>
      <vt:variant>
        <vt:lpwstr>mailto:orcgl@gl.onrc.ro</vt:lpwstr>
      </vt:variant>
      <vt:variant>
        <vt:lpwstr/>
      </vt:variant>
      <vt:variant>
        <vt:i4>3407936</vt:i4>
      </vt:variant>
      <vt:variant>
        <vt:i4>795</vt:i4>
      </vt:variant>
      <vt:variant>
        <vt:i4>0</vt:i4>
      </vt:variant>
      <vt:variant>
        <vt:i4>5</vt:i4>
      </vt:variant>
      <vt:variant>
        <vt:lpwstr>mailto:orcgl@gl.onrc.ro</vt:lpwstr>
      </vt:variant>
      <vt:variant>
        <vt:lpwstr/>
      </vt:variant>
      <vt:variant>
        <vt:i4>3407936</vt:i4>
      </vt:variant>
      <vt:variant>
        <vt:i4>792</vt:i4>
      </vt:variant>
      <vt:variant>
        <vt:i4>0</vt:i4>
      </vt:variant>
      <vt:variant>
        <vt:i4>5</vt:i4>
      </vt:variant>
      <vt:variant>
        <vt:lpwstr>mailto:orcgl@gl.onrc.ro</vt:lpwstr>
      </vt:variant>
      <vt:variant>
        <vt:lpwstr/>
      </vt:variant>
      <vt:variant>
        <vt:i4>3407936</vt:i4>
      </vt:variant>
      <vt:variant>
        <vt:i4>789</vt:i4>
      </vt:variant>
      <vt:variant>
        <vt:i4>0</vt:i4>
      </vt:variant>
      <vt:variant>
        <vt:i4>5</vt:i4>
      </vt:variant>
      <vt:variant>
        <vt:lpwstr>mailto:orcgl@gl.onrc.ro</vt:lpwstr>
      </vt:variant>
      <vt:variant>
        <vt:lpwstr/>
      </vt:variant>
      <vt:variant>
        <vt:i4>3407936</vt:i4>
      </vt:variant>
      <vt:variant>
        <vt:i4>786</vt:i4>
      </vt:variant>
      <vt:variant>
        <vt:i4>0</vt:i4>
      </vt:variant>
      <vt:variant>
        <vt:i4>5</vt:i4>
      </vt:variant>
      <vt:variant>
        <vt:lpwstr>mailto:orcgl@gl.onrc.ro</vt:lpwstr>
      </vt:variant>
      <vt:variant>
        <vt:lpwstr/>
      </vt:variant>
      <vt:variant>
        <vt:i4>3407936</vt:i4>
      </vt:variant>
      <vt:variant>
        <vt:i4>783</vt:i4>
      </vt:variant>
      <vt:variant>
        <vt:i4>0</vt:i4>
      </vt:variant>
      <vt:variant>
        <vt:i4>5</vt:i4>
      </vt:variant>
      <vt:variant>
        <vt:lpwstr>mailto:orcgl@gl.onrc.ro</vt:lpwstr>
      </vt:variant>
      <vt:variant>
        <vt:lpwstr/>
      </vt:variant>
      <vt:variant>
        <vt:i4>3407936</vt:i4>
      </vt:variant>
      <vt:variant>
        <vt:i4>780</vt:i4>
      </vt:variant>
      <vt:variant>
        <vt:i4>0</vt:i4>
      </vt:variant>
      <vt:variant>
        <vt:i4>5</vt:i4>
      </vt:variant>
      <vt:variant>
        <vt:lpwstr>mailto:orcgl@gl.onrc.ro</vt:lpwstr>
      </vt:variant>
      <vt:variant>
        <vt:lpwstr/>
      </vt:variant>
      <vt:variant>
        <vt:i4>3407936</vt:i4>
      </vt:variant>
      <vt:variant>
        <vt:i4>777</vt:i4>
      </vt:variant>
      <vt:variant>
        <vt:i4>0</vt:i4>
      </vt:variant>
      <vt:variant>
        <vt:i4>5</vt:i4>
      </vt:variant>
      <vt:variant>
        <vt:lpwstr>mailto:orcgl@gl.onrc.ro</vt:lpwstr>
      </vt:variant>
      <vt:variant>
        <vt:lpwstr/>
      </vt:variant>
      <vt:variant>
        <vt:i4>3407936</vt:i4>
      </vt:variant>
      <vt:variant>
        <vt:i4>774</vt:i4>
      </vt:variant>
      <vt:variant>
        <vt:i4>0</vt:i4>
      </vt:variant>
      <vt:variant>
        <vt:i4>5</vt:i4>
      </vt:variant>
      <vt:variant>
        <vt:lpwstr>mailto:orcgl@gl.onrc.ro</vt:lpwstr>
      </vt:variant>
      <vt:variant>
        <vt:lpwstr/>
      </vt:variant>
      <vt:variant>
        <vt:i4>3407936</vt:i4>
      </vt:variant>
      <vt:variant>
        <vt:i4>771</vt:i4>
      </vt:variant>
      <vt:variant>
        <vt:i4>0</vt:i4>
      </vt:variant>
      <vt:variant>
        <vt:i4>5</vt:i4>
      </vt:variant>
      <vt:variant>
        <vt:lpwstr>mailto:orcgl@gl.onrc.ro</vt:lpwstr>
      </vt:variant>
      <vt:variant>
        <vt:lpwstr/>
      </vt:variant>
      <vt:variant>
        <vt:i4>3407936</vt:i4>
      </vt:variant>
      <vt:variant>
        <vt:i4>768</vt:i4>
      </vt:variant>
      <vt:variant>
        <vt:i4>0</vt:i4>
      </vt:variant>
      <vt:variant>
        <vt:i4>5</vt:i4>
      </vt:variant>
      <vt:variant>
        <vt:lpwstr>mailto:orcgl@gl.onrc.ro</vt:lpwstr>
      </vt:variant>
      <vt:variant>
        <vt:lpwstr/>
      </vt:variant>
      <vt:variant>
        <vt:i4>3407936</vt:i4>
      </vt:variant>
      <vt:variant>
        <vt:i4>765</vt:i4>
      </vt:variant>
      <vt:variant>
        <vt:i4>0</vt:i4>
      </vt:variant>
      <vt:variant>
        <vt:i4>5</vt:i4>
      </vt:variant>
      <vt:variant>
        <vt:lpwstr>mailto:orcgl@gl.onrc.ro</vt:lpwstr>
      </vt:variant>
      <vt:variant>
        <vt:lpwstr/>
      </vt:variant>
      <vt:variant>
        <vt:i4>3407936</vt:i4>
      </vt:variant>
      <vt:variant>
        <vt:i4>762</vt:i4>
      </vt:variant>
      <vt:variant>
        <vt:i4>0</vt:i4>
      </vt:variant>
      <vt:variant>
        <vt:i4>5</vt:i4>
      </vt:variant>
      <vt:variant>
        <vt:lpwstr>mailto:orcgl@gl.onrc.ro</vt:lpwstr>
      </vt:variant>
      <vt:variant>
        <vt:lpwstr/>
      </vt:variant>
      <vt:variant>
        <vt:i4>3407936</vt:i4>
      </vt:variant>
      <vt:variant>
        <vt:i4>759</vt:i4>
      </vt:variant>
      <vt:variant>
        <vt:i4>0</vt:i4>
      </vt:variant>
      <vt:variant>
        <vt:i4>5</vt:i4>
      </vt:variant>
      <vt:variant>
        <vt:lpwstr>mailto:orcgl@gl.onrc.ro</vt:lpwstr>
      </vt:variant>
      <vt:variant>
        <vt:lpwstr/>
      </vt:variant>
      <vt:variant>
        <vt:i4>3407936</vt:i4>
      </vt:variant>
      <vt:variant>
        <vt:i4>756</vt:i4>
      </vt:variant>
      <vt:variant>
        <vt:i4>0</vt:i4>
      </vt:variant>
      <vt:variant>
        <vt:i4>5</vt:i4>
      </vt:variant>
      <vt:variant>
        <vt:lpwstr>mailto:orcgl@gl.onrc.ro</vt:lpwstr>
      </vt:variant>
      <vt:variant>
        <vt:lpwstr/>
      </vt:variant>
      <vt:variant>
        <vt:i4>3407936</vt:i4>
      </vt:variant>
      <vt:variant>
        <vt:i4>753</vt:i4>
      </vt:variant>
      <vt:variant>
        <vt:i4>0</vt:i4>
      </vt:variant>
      <vt:variant>
        <vt:i4>5</vt:i4>
      </vt:variant>
      <vt:variant>
        <vt:lpwstr>mailto:orcgl@gl.onrc.ro</vt:lpwstr>
      </vt:variant>
      <vt:variant>
        <vt:lpwstr/>
      </vt:variant>
      <vt:variant>
        <vt:i4>3407936</vt:i4>
      </vt:variant>
      <vt:variant>
        <vt:i4>750</vt:i4>
      </vt:variant>
      <vt:variant>
        <vt:i4>0</vt:i4>
      </vt:variant>
      <vt:variant>
        <vt:i4>5</vt:i4>
      </vt:variant>
      <vt:variant>
        <vt:lpwstr>mailto:orcgl@gl.onrc.ro</vt:lpwstr>
      </vt:variant>
      <vt:variant>
        <vt:lpwstr/>
      </vt:variant>
      <vt:variant>
        <vt:i4>3407936</vt:i4>
      </vt:variant>
      <vt:variant>
        <vt:i4>747</vt:i4>
      </vt:variant>
      <vt:variant>
        <vt:i4>0</vt:i4>
      </vt:variant>
      <vt:variant>
        <vt:i4>5</vt:i4>
      </vt:variant>
      <vt:variant>
        <vt:lpwstr>mailto:orcgl@gl.onrc.ro</vt:lpwstr>
      </vt:variant>
      <vt:variant>
        <vt:lpwstr/>
      </vt:variant>
      <vt:variant>
        <vt:i4>3407936</vt:i4>
      </vt:variant>
      <vt:variant>
        <vt:i4>744</vt:i4>
      </vt:variant>
      <vt:variant>
        <vt:i4>0</vt:i4>
      </vt:variant>
      <vt:variant>
        <vt:i4>5</vt:i4>
      </vt:variant>
      <vt:variant>
        <vt:lpwstr>mailto:orcgl@gl.onrc.ro</vt:lpwstr>
      </vt:variant>
      <vt:variant>
        <vt:lpwstr/>
      </vt:variant>
      <vt:variant>
        <vt:i4>3407936</vt:i4>
      </vt:variant>
      <vt:variant>
        <vt:i4>741</vt:i4>
      </vt:variant>
      <vt:variant>
        <vt:i4>0</vt:i4>
      </vt:variant>
      <vt:variant>
        <vt:i4>5</vt:i4>
      </vt:variant>
      <vt:variant>
        <vt:lpwstr>mailto:orcgl@gl.onrc.ro</vt:lpwstr>
      </vt:variant>
      <vt:variant>
        <vt:lpwstr/>
      </vt:variant>
      <vt:variant>
        <vt:i4>3407936</vt:i4>
      </vt:variant>
      <vt:variant>
        <vt:i4>738</vt:i4>
      </vt:variant>
      <vt:variant>
        <vt:i4>0</vt:i4>
      </vt:variant>
      <vt:variant>
        <vt:i4>5</vt:i4>
      </vt:variant>
      <vt:variant>
        <vt:lpwstr>mailto:orcgl@gl.onrc.ro</vt:lpwstr>
      </vt:variant>
      <vt:variant>
        <vt:lpwstr/>
      </vt:variant>
      <vt:variant>
        <vt:i4>3407936</vt:i4>
      </vt:variant>
      <vt:variant>
        <vt:i4>735</vt:i4>
      </vt:variant>
      <vt:variant>
        <vt:i4>0</vt:i4>
      </vt:variant>
      <vt:variant>
        <vt:i4>5</vt:i4>
      </vt:variant>
      <vt:variant>
        <vt:lpwstr>mailto:orcgl@gl.onrc.ro</vt:lpwstr>
      </vt:variant>
      <vt:variant>
        <vt:lpwstr/>
      </vt:variant>
      <vt:variant>
        <vt:i4>3407936</vt:i4>
      </vt:variant>
      <vt:variant>
        <vt:i4>732</vt:i4>
      </vt:variant>
      <vt:variant>
        <vt:i4>0</vt:i4>
      </vt:variant>
      <vt:variant>
        <vt:i4>5</vt:i4>
      </vt:variant>
      <vt:variant>
        <vt:lpwstr>mailto:orcgl@gl.onrc.ro</vt:lpwstr>
      </vt:variant>
      <vt:variant>
        <vt:lpwstr/>
      </vt:variant>
      <vt:variant>
        <vt:i4>3407936</vt:i4>
      </vt:variant>
      <vt:variant>
        <vt:i4>729</vt:i4>
      </vt:variant>
      <vt:variant>
        <vt:i4>0</vt:i4>
      </vt:variant>
      <vt:variant>
        <vt:i4>5</vt:i4>
      </vt:variant>
      <vt:variant>
        <vt:lpwstr>mailto:orcgl@gl.onrc.ro</vt:lpwstr>
      </vt:variant>
      <vt:variant>
        <vt:lpwstr/>
      </vt:variant>
      <vt:variant>
        <vt:i4>3407936</vt:i4>
      </vt:variant>
      <vt:variant>
        <vt:i4>726</vt:i4>
      </vt:variant>
      <vt:variant>
        <vt:i4>0</vt:i4>
      </vt:variant>
      <vt:variant>
        <vt:i4>5</vt:i4>
      </vt:variant>
      <vt:variant>
        <vt:lpwstr>mailto:orcgl@gl.onrc.ro</vt:lpwstr>
      </vt:variant>
      <vt:variant>
        <vt:lpwstr/>
      </vt:variant>
      <vt:variant>
        <vt:i4>3407936</vt:i4>
      </vt:variant>
      <vt:variant>
        <vt:i4>723</vt:i4>
      </vt:variant>
      <vt:variant>
        <vt:i4>0</vt:i4>
      </vt:variant>
      <vt:variant>
        <vt:i4>5</vt:i4>
      </vt:variant>
      <vt:variant>
        <vt:lpwstr>mailto:orcgl@gl.onrc.ro</vt:lpwstr>
      </vt:variant>
      <vt:variant>
        <vt:lpwstr/>
      </vt:variant>
      <vt:variant>
        <vt:i4>3407936</vt:i4>
      </vt:variant>
      <vt:variant>
        <vt:i4>720</vt:i4>
      </vt:variant>
      <vt:variant>
        <vt:i4>0</vt:i4>
      </vt:variant>
      <vt:variant>
        <vt:i4>5</vt:i4>
      </vt:variant>
      <vt:variant>
        <vt:lpwstr>mailto:orcgl@gl.onrc.ro</vt:lpwstr>
      </vt:variant>
      <vt:variant>
        <vt:lpwstr/>
      </vt:variant>
      <vt:variant>
        <vt:i4>3407936</vt:i4>
      </vt:variant>
      <vt:variant>
        <vt:i4>717</vt:i4>
      </vt:variant>
      <vt:variant>
        <vt:i4>0</vt:i4>
      </vt:variant>
      <vt:variant>
        <vt:i4>5</vt:i4>
      </vt:variant>
      <vt:variant>
        <vt:lpwstr>mailto:orcgl@gl.onrc.ro</vt:lpwstr>
      </vt:variant>
      <vt:variant>
        <vt:lpwstr/>
      </vt:variant>
      <vt:variant>
        <vt:i4>3407936</vt:i4>
      </vt:variant>
      <vt:variant>
        <vt:i4>714</vt:i4>
      </vt:variant>
      <vt:variant>
        <vt:i4>0</vt:i4>
      </vt:variant>
      <vt:variant>
        <vt:i4>5</vt:i4>
      </vt:variant>
      <vt:variant>
        <vt:lpwstr>mailto:orcgl@gl.onrc.ro</vt:lpwstr>
      </vt:variant>
      <vt:variant>
        <vt:lpwstr/>
      </vt:variant>
      <vt:variant>
        <vt:i4>3407936</vt:i4>
      </vt:variant>
      <vt:variant>
        <vt:i4>711</vt:i4>
      </vt:variant>
      <vt:variant>
        <vt:i4>0</vt:i4>
      </vt:variant>
      <vt:variant>
        <vt:i4>5</vt:i4>
      </vt:variant>
      <vt:variant>
        <vt:lpwstr>mailto:orcgl@gl.onrc.ro</vt:lpwstr>
      </vt:variant>
      <vt:variant>
        <vt:lpwstr/>
      </vt:variant>
      <vt:variant>
        <vt:i4>3407936</vt:i4>
      </vt:variant>
      <vt:variant>
        <vt:i4>708</vt:i4>
      </vt:variant>
      <vt:variant>
        <vt:i4>0</vt:i4>
      </vt:variant>
      <vt:variant>
        <vt:i4>5</vt:i4>
      </vt:variant>
      <vt:variant>
        <vt:lpwstr>mailto:orcgl@gl.onrc.ro</vt:lpwstr>
      </vt:variant>
      <vt:variant>
        <vt:lpwstr/>
      </vt:variant>
      <vt:variant>
        <vt:i4>3407936</vt:i4>
      </vt:variant>
      <vt:variant>
        <vt:i4>705</vt:i4>
      </vt:variant>
      <vt:variant>
        <vt:i4>0</vt:i4>
      </vt:variant>
      <vt:variant>
        <vt:i4>5</vt:i4>
      </vt:variant>
      <vt:variant>
        <vt:lpwstr>mailto:orcgl@gl.onrc.ro</vt:lpwstr>
      </vt:variant>
      <vt:variant>
        <vt:lpwstr/>
      </vt:variant>
      <vt:variant>
        <vt:i4>3407936</vt:i4>
      </vt:variant>
      <vt:variant>
        <vt:i4>702</vt:i4>
      </vt:variant>
      <vt:variant>
        <vt:i4>0</vt:i4>
      </vt:variant>
      <vt:variant>
        <vt:i4>5</vt:i4>
      </vt:variant>
      <vt:variant>
        <vt:lpwstr>mailto:orcgl@gl.onrc.ro</vt:lpwstr>
      </vt:variant>
      <vt:variant>
        <vt:lpwstr/>
      </vt:variant>
      <vt:variant>
        <vt:i4>3407936</vt:i4>
      </vt:variant>
      <vt:variant>
        <vt:i4>699</vt:i4>
      </vt:variant>
      <vt:variant>
        <vt:i4>0</vt:i4>
      </vt:variant>
      <vt:variant>
        <vt:i4>5</vt:i4>
      </vt:variant>
      <vt:variant>
        <vt:lpwstr>mailto:orcgl@gl.onrc.ro</vt:lpwstr>
      </vt:variant>
      <vt:variant>
        <vt:lpwstr/>
      </vt:variant>
      <vt:variant>
        <vt:i4>3407936</vt:i4>
      </vt:variant>
      <vt:variant>
        <vt:i4>696</vt:i4>
      </vt:variant>
      <vt:variant>
        <vt:i4>0</vt:i4>
      </vt:variant>
      <vt:variant>
        <vt:i4>5</vt:i4>
      </vt:variant>
      <vt:variant>
        <vt:lpwstr>mailto:orcgl@gl.onrc.ro</vt:lpwstr>
      </vt:variant>
      <vt:variant>
        <vt:lpwstr/>
      </vt:variant>
      <vt:variant>
        <vt:i4>3407936</vt:i4>
      </vt:variant>
      <vt:variant>
        <vt:i4>693</vt:i4>
      </vt:variant>
      <vt:variant>
        <vt:i4>0</vt:i4>
      </vt:variant>
      <vt:variant>
        <vt:i4>5</vt:i4>
      </vt:variant>
      <vt:variant>
        <vt:lpwstr>mailto:orcgl@gl.onrc.ro</vt:lpwstr>
      </vt:variant>
      <vt:variant>
        <vt:lpwstr/>
      </vt:variant>
      <vt:variant>
        <vt:i4>3407936</vt:i4>
      </vt:variant>
      <vt:variant>
        <vt:i4>690</vt:i4>
      </vt:variant>
      <vt:variant>
        <vt:i4>0</vt:i4>
      </vt:variant>
      <vt:variant>
        <vt:i4>5</vt:i4>
      </vt:variant>
      <vt:variant>
        <vt:lpwstr>mailto:orcgl@gl.onrc.ro</vt:lpwstr>
      </vt:variant>
      <vt:variant>
        <vt:lpwstr/>
      </vt:variant>
      <vt:variant>
        <vt:i4>3407936</vt:i4>
      </vt:variant>
      <vt:variant>
        <vt:i4>687</vt:i4>
      </vt:variant>
      <vt:variant>
        <vt:i4>0</vt:i4>
      </vt:variant>
      <vt:variant>
        <vt:i4>5</vt:i4>
      </vt:variant>
      <vt:variant>
        <vt:lpwstr>mailto:orcgl@gl.onrc.ro</vt:lpwstr>
      </vt:variant>
      <vt:variant>
        <vt:lpwstr/>
      </vt:variant>
      <vt:variant>
        <vt:i4>3407936</vt:i4>
      </vt:variant>
      <vt:variant>
        <vt:i4>684</vt:i4>
      </vt:variant>
      <vt:variant>
        <vt:i4>0</vt:i4>
      </vt:variant>
      <vt:variant>
        <vt:i4>5</vt:i4>
      </vt:variant>
      <vt:variant>
        <vt:lpwstr>mailto:orcgl@gl.onrc.ro</vt:lpwstr>
      </vt:variant>
      <vt:variant>
        <vt:lpwstr/>
      </vt:variant>
      <vt:variant>
        <vt:i4>3407936</vt:i4>
      </vt:variant>
      <vt:variant>
        <vt:i4>681</vt:i4>
      </vt:variant>
      <vt:variant>
        <vt:i4>0</vt:i4>
      </vt:variant>
      <vt:variant>
        <vt:i4>5</vt:i4>
      </vt:variant>
      <vt:variant>
        <vt:lpwstr>mailto:orcgl@gl.onrc.ro</vt:lpwstr>
      </vt:variant>
      <vt:variant>
        <vt:lpwstr/>
      </vt:variant>
      <vt:variant>
        <vt:i4>3407936</vt:i4>
      </vt:variant>
      <vt:variant>
        <vt:i4>678</vt:i4>
      </vt:variant>
      <vt:variant>
        <vt:i4>0</vt:i4>
      </vt:variant>
      <vt:variant>
        <vt:i4>5</vt:i4>
      </vt:variant>
      <vt:variant>
        <vt:lpwstr>mailto:orcgl@gl.onrc.ro</vt:lpwstr>
      </vt:variant>
      <vt:variant>
        <vt:lpwstr/>
      </vt:variant>
      <vt:variant>
        <vt:i4>3407936</vt:i4>
      </vt:variant>
      <vt:variant>
        <vt:i4>675</vt:i4>
      </vt:variant>
      <vt:variant>
        <vt:i4>0</vt:i4>
      </vt:variant>
      <vt:variant>
        <vt:i4>5</vt:i4>
      </vt:variant>
      <vt:variant>
        <vt:lpwstr>mailto:orcgl@gl.onrc.ro</vt:lpwstr>
      </vt:variant>
      <vt:variant>
        <vt:lpwstr/>
      </vt:variant>
      <vt:variant>
        <vt:i4>3407936</vt:i4>
      </vt:variant>
      <vt:variant>
        <vt:i4>672</vt:i4>
      </vt:variant>
      <vt:variant>
        <vt:i4>0</vt:i4>
      </vt:variant>
      <vt:variant>
        <vt:i4>5</vt:i4>
      </vt:variant>
      <vt:variant>
        <vt:lpwstr>mailto:orcgl@gl.onrc.ro</vt:lpwstr>
      </vt:variant>
      <vt:variant>
        <vt:lpwstr/>
      </vt:variant>
      <vt:variant>
        <vt:i4>3407936</vt:i4>
      </vt:variant>
      <vt:variant>
        <vt:i4>669</vt:i4>
      </vt:variant>
      <vt:variant>
        <vt:i4>0</vt:i4>
      </vt:variant>
      <vt:variant>
        <vt:i4>5</vt:i4>
      </vt:variant>
      <vt:variant>
        <vt:lpwstr>mailto:orcgl@gl.onrc.ro</vt:lpwstr>
      </vt:variant>
      <vt:variant>
        <vt:lpwstr/>
      </vt:variant>
      <vt:variant>
        <vt:i4>3407936</vt:i4>
      </vt:variant>
      <vt:variant>
        <vt:i4>666</vt:i4>
      </vt:variant>
      <vt:variant>
        <vt:i4>0</vt:i4>
      </vt:variant>
      <vt:variant>
        <vt:i4>5</vt:i4>
      </vt:variant>
      <vt:variant>
        <vt:lpwstr>mailto:orcgl@gl.onrc.ro</vt:lpwstr>
      </vt:variant>
      <vt:variant>
        <vt:lpwstr/>
      </vt:variant>
      <vt:variant>
        <vt:i4>3407936</vt:i4>
      </vt:variant>
      <vt:variant>
        <vt:i4>663</vt:i4>
      </vt:variant>
      <vt:variant>
        <vt:i4>0</vt:i4>
      </vt:variant>
      <vt:variant>
        <vt:i4>5</vt:i4>
      </vt:variant>
      <vt:variant>
        <vt:lpwstr>mailto:orcgl@gl.onrc.ro</vt:lpwstr>
      </vt:variant>
      <vt:variant>
        <vt:lpwstr/>
      </vt:variant>
      <vt:variant>
        <vt:i4>3407936</vt:i4>
      </vt:variant>
      <vt:variant>
        <vt:i4>660</vt:i4>
      </vt:variant>
      <vt:variant>
        <vt:i4>0</vt:i4>
      </vt:variant>
      <vt:variant>
        <vt:i4>5</vt:i4>
      </vt:variant>
      <vt:variant>
        <vt:lpwstr>mailto:orcgl@gl.onrc.ro</vt:lpwstr>
      </vt:variant>
      <vt:variant>
        <vt:lpwstr/>
      </vt:variant>
      <vt:variant>
        <vt:i4>3407936</vt:i4>
      </vt:variant>
      <vt:variant>
        <vt:i4>657</vt:i4>
      </vt:variant>
      <vt:variant>
        <vt:i4>0</vt:i4>
      </vt:variant>
      <vt:variant>
        <vt:i4>5</vt:i4>
      </vt:variant>
      <vt:variant>
        <vt:lpwstr>mailto:orcgl@gl.onrc.ro</vt:lpwstr>
      </vt:variant>
      <vt:variant>
        <vt:lpwstr/>
      </vt:variant>
      <vt:variant>
        <vt:i4>3407936</vt:i4>
      </vt:variant>
      <vt:variant>
        <vt:i4>654</vt:i4>
      </vt:variant>
      <vt:variant>
        <vt:i4>0</vt:i4>
      </vt:variant>
      <vt:variant>
        <vt:i4>5</vt:i4>
      </vt:variant>
      <vt:variant>
        <vt:lpwstr>mailto:orcgl@gl.onrc.ro</vt:lpwstr>
      </vt:variant>
      <vt:variant>
        <vt:lpwstr/>
      </vt:variant>
      <vt:variant>
        <vt:i4>3407936</vt:i4>
      </vt:variant>
      <vt:variant>
        <vt:i4>651</vt:i4>
      </vt:variant>
      <vt:variant>
        <vt:i4>0</vt:i4>
      </vt:variant>
      <vt:variant>
        <vt:i4>5</vt:i4>
      </vt:variant>
      <vt:variant>
        <vt:lpwstr>mailto:orcgl@gl.onrc.ro</vt:lpwstr>
      </vt:variant>
      <vt:variant>
        <vt:lpwstr/>
      </vt:variant>
      <vt:variant>
        <vt:i4>3407936</vt:i4>
      </vt:variant>
      <vt:variant>
        <vt:i4>648</vt:i4>
      </vt:variant>
      <vt:variant>
        <vt:i4>0</vt:i4>
      </vt:variant>
      <vt:variant>
        <vt:i4>5</vt:i4>
      </vt:variant>
      <vt:variant>
        <vt:lpwstr>mailto:orcgl@gl.onrc.ro</vt:lpwstr>
      </vt:variant>
      <vt:variant>
        <vt:lpwstr/>
      </vt:variant>
      <vt:variant>
        <vt:i4>3407936</vt:i4>
      </vt:variant>
      <vt:variant>
        <vt:i4>645</vt:i4>
      </vt:variant>
      <vt:variant>
        <vt:i4>0</vt:i4>
      </vt:variant>
      <vt:variant>
        <vt:i4>5</vt:i4>
      </vt:variant>
      <vt:variant>
        <vt:lpwstr>mailto:orcgl@gl.onrc.ro</vt:lpwstr>
      </vt:variant>
      <vt:variant>
        <vt:lpwstr/>
      </vt:variant>
      <vt:variant>
        <vt:i4>3407936</vt:i4>
      </vt:variant>
      <vt:variant>
        <vt:i4>642</vt:i4>
      </vt:variant>
      <vt:variant>
        <vt:i4>0</vt:i4>
      </vt:variant>
      <vt:variant>
        <vt:i4>5</vt:i4>
      </vt:variant>
      <vt:variant>
        <vt:lpwstr>mailto:orcgl@gl.onrc.ro</vt:lpwstr>
      </vt:variant>
      <vt:variant>
        <vt:lpwstr/>
      </vt:variant>
      <vt:variant>
        <vt:i4>3407936</vt:i4>
      </vt:variant>
      <vt:variant>
        <vt:i4>639</vt:i4>
      </vt:variant>
      <vt:variant>
        <vt:i4>0</vt:i4>
      </vt:variant>
      <vt:variant>
        <vt:i4>5</vt:i4>
      </vt:variant>
      <vt:variant>
        <vt:lpwstr>mailto:orcgl@gl.onrc.ro</vt:lpwstr>
      </vt:variant>
      <vt:variant>
        <vt:lpwstr/>
      </vt:variant>
      <vt:variant>
        <vt:i4>3407936</vt:i4>
      </vt:variant>
      <vt:variant>
        <vt:i4>636</vt:i4>
      </vt:variant>
      <vt:variant>
        <vt:i4>0</vt:i4>
      </vt:variant>
      <vt:variant>
        <vt:i4>5</vt:i4>
      </vt:variant>
      <vt:variant>
        <vt:lpwstr>mailto:orcgl@gl.onrc.ro</vt:lpwstr>
      </vt:variant>
      <vt:variant>
        <vt:lpwstr/>
      </vt:variant>
      <vt:variant>
        <vt:i4>3407936</vt:i4>
      </vt:variant>
      <vt:variant>
        <vt:i4>633</vt:i4>
      </vt:variant>
      <vt:variant>
        <vt:i4>0</vt:i4>
      </vt:variant>
      <vt:variant>
        <vt:i4>5</vt:i4>
      </vt:variant>
      <vt:variant>
        <vt:lpwstr>mailto:orcgl@gl.onrc.ro</vt:lpwstr>
      </vt:variant>
      <vt:variant>
        <vt:lpwstr/>
      </vt:variant>
      <vt:variant>
        <vt:i4>3407936</vt:i4>
      </vt:variant>
      <vt:variant>
        <vt:i4>630</vt:i4>
      </vt:variant>
      <vt:variant>
        <vt:i4>0</vt:i4>
      </vt:variant>
      <vt:variant>
        <vt:i4>5</vt:i4>
      </vt:variant>
      <vt:variant>
        <vt:lpwstr>mailto:orcgl@gl.onrc.ro</vt:lpwstr>
      </vt:variant>
      <vt:variant>
        <vt:lpwstr/>
      </vt:variant>
      <vt:variant>
        <vt:i4>3407936</vt:i4>
      </vt:variant>
      <vt:variant>
        <vt:i4>627</vt:i4>
      </vt:variant>
      <vt:variant>
        <vt:i4>0</vt:i4>
      </vt:variant>
      <vt:variant>
        <vt:i4>5</vt:i4>
      </vt:variant>
      <vt:variant>
        <vt:lpwstr>mailto:orcgl@gl.onrc.ro</vt:lpwstr>
      </vt:variant>
      <vt:variant>
        <vt:lpwstr/>
      </vt:variant>
      <vt:variant>
        <vt:i4>3407936</vt:i4>
      </vt:variant>
      <vt:variant>
        <vt:i4>624</vt:i4>
      </vt:variant>
      <vt:variant>
        <vt:i4>0</vt:i4>
      </vt:variant>
      <vt:variant>
        <vt:i4>5</vt:i4>
      </vt:variant>
      <vt:variant>
        <vt:lpwstr>mailto:orcgl@gl.onrc.ro</vt:lpwstr>
      </vt:variant>
      <vt:variant>
        <vt:lpwstr/>
      </vt:variant>
      <vt:variant>
        <vt:i4>3407936</vt:i4>
      </vt:variant>
      <vt:variant>
        <vt:i4>621</vt:i4>
      </vt:variant>
      <vt:variant>
        <vt:i4>0</vt:i4>
      </vt:variant>
      <vt:variant>
        <vt:i4>5</vt:i4>
      </vt:variant>
      <vt:variant>
        <vt:lpwstr>mailto:orcgl@gl.onrc.ro</vt:lpwstr>
      </vt:variant>
      <vt:variant>
        <vt:lpwstr/>
      </vt:variant>
      <vt:variant>
        <vt:i4>3407936</vt:i4>
      </vt:variant>
      <vt:variant>
        <vt:i4>618</vt:i4>
      </vt:variant>
      <vt:variant>
        <vt:i4>0</vt:i4>
      </vt:variant>
      <vt:variant>
        <vt:i4>5</vt:i4>
      </vt:variant>
      <vt:variant>
        <vt:lpwstr>mailto:orcgl@gl.onrc.ro</vt:lpwstr>
      </vt:variant>
      <vt:variant>
        <vt:lpwstr/>
      </vt:variant>
      <vt:variant>
        <vt:i4>3407936</vt:i4>
      </vt:variant>
      <vt:variant>
        <vt:i4>615</vt:i4>
      </vt:variant>
      <vt:variant>
        <vt:i4>0</vt:i4>
      </vt:variant>
      <vt:variant>
        <vt:i4>5</vt:i4>
      </vt:variant>
      <vt:variant>
        <vt:lpwstr>mailto:orcgl@gl.onrc.ro</vt:lpwstr>
      </vt:variant>
      <vt:variant>
        <vt:lpwstr/>
      </vt:variant>
      <vt:variant>
        <vt:i4>3407936</vt:i4>
      </vt:variant>
      <vt:variant>
        <vt:i4>612</vt:i4>
      </vt:variant>
      <vt:variant>
        <vt:i4>0</vt:i4>
      </vt:variant>
      <vt:variant>
        <vt:i4>5</vt:i4>
      </vt:variant>
      <vt:variant>
        <vt:lpwstr>mailto:orcgl@gl.onrc.ro</vt:lpwstr>
      </vt:variant>
      <vt:variant>
        <vt:lpwstr/>
      </vt:variant>
      <vt:variant>
        <vt:i4>3407936</vt:i4>
      </vt:variant>
      <vt:variant>
        <vt:i4>609</vt:i4>
      </vt:variant>
      <vt:variant>
        <vt:i4>0</vt:i4>
      </vt:variant>
      <vt:variant>
        <vt:i4>5</vt:i4>
      </vt:variant>
      <vt:variant>
        <vt:lpwstr>mailto:orcgl@gl.onrc.ro</vt:lpwstr>
      </vt:variant>
      <vt:variant>
        <vt:lpwstr/>
      </vt:variant>
      <vt:variant>
        <vt:i4>3407936</vt:i4>
      </vt:variant>
      <vt:variant>
        <vt:i4>606</vt:i4>
      </vt:variant>
      <vt:variant>
        <vt:i4>0</vt:i4>
      </vt:variant>
      <vt:variant>
        <vt:i4>5</vt:i4>
      </vt:variant>
      <vt:variant>
        <vt:lpwstr>mailto:orcgl@gl.onrc.ro</vt:lpwstr>
      </vt:variant>
      <vt:variant>
        <vt:lpwstr/>
      </vt:variant>
      <vt:variant>
        <vt:i4>3407936</vt:i4>
      </vt:variant>
      <vt:variant>
        <vt:i4>603</vt:i4>
      </vt:variant>
      <vt:variant>
        <vt:i4>0</vt:i4>
      </vt:variant>
      <vt:variant>
        <vt:i4>5</vt:i4>
      </vt:variant>
      <vt:variant>
        <vt:lpwstr>mailto:orcgl@gl.onrc.ro</vt:lpwstr>
      </vt:variant>
      <vt:variant>
        <vt:lpwstr/>
      </vt:variant>
      <vt:variant>
        <vt:i4>3407936</vt:i4>
      </vt:variant>
      <vt:variant>
        <vt:i4>600</vt:i4>
      </vt:variant>
      <vt:variant>
        <vt:i4>0</vt:i4>
      </vt:variant>
      <vt:variant>
        <vt:i4>5</vt:i4>
      </vt:variant>
      <vt:variant>
        <vt:lpwstr>mailto:orcgl@gl.onrc.ro</vt:lpwstr>
      </vt:variant>
      <vt:variant>
        <vt:lpwstr/>
      </vt:variant>
      <vt:variant>
        <vt:i4>3407936</vt:i4>
      </vt:variant>
      <vt:variant>
        <vt:i4>597</vt:i4>
      </vt:variant>
      <vt:variant>
        <vt:i4>0</vt:i4>
      </vt:variant>
      <vt:variant>
        <vt:i4>5</vt:i4>
      </vt:variant>
      <vt:variant>
        <vt:lpwstr>mailto:orcgl@gl.onrc.ro</vt:lpwstr>
      </vt:variant>
      <vt:variant>
        <vt:lpwstr/>
      </vt:variant>
      <vt:variant>
        <vt:i4>3407936</vt:i4>
      </vt:variant>
      <vt:variant>
        <vt:i4>594</vt:i4>
      </vt:variant>
      <vt:variant>
        <vt:i4>0</vt:i4>
      </vt:variant>
      <vt:variant>
        <vt:i4>5</vt:i4>
      </vt:variant>
      <vt:variant>
        <vt:lpwstr>mailto:orcgl@gl.onrc.ro</vt:lpwstr>
      </vt:variant>
      <vt:variant>
        <vt:lpwstr/>
      </vt:variant>
      <vt:variant>
        <vt:i4>3407936</vt:i4>
      </vt:variant>
      <vt:variant>
        <vt:i4>591</vt:i4>
      </vt:variant>
      <vt:variant>
        <vt:i4>0</vt:i4>
      </vt:variant>
      <vt:variant>
        <vt:i4>5</vt:i4>
      </vt:variant>
      <vt:variant>
        <vt:lpwstr>mailto:orcgl@gl.onrc.ro</vt:lpwstr>
      </vt:variant>
      <vt:variant>
        <vt:lpwstr/>
      </vt:variant>
      <vt:variant>
        <vt:i4>3407936</vt:i4>
      </vt:variant>
      <vt:variant>
        <vt:i4>588</vt:i4>
      </vt:variant>
      <vt:variant>
        <vt:i4>0</vt:i4>
      </vt:variant>
      <vt:variant>
        <vt:i4>5</vt:i4>
      </vt:variant>
      <vt:variant>
        <vt:lpwstr>mailto:orcgl@gl.onrc.ro</vt:lpwstr>
      </vt:variant>
      <vt:variant>
        <vt:lpwstr/>
      </vt:variant>
      <vt:variant>
        <vt:i4>3407936</vt:i4>
      </vt:variant>
      <vt:variant>
        <vt:i4>585</vt:i4>
      </vt:variant>
      <vt:variant>
        <vt:i4>0</vt:i4>
      </vt:variant>
      <vt:variant>
        <vt:i4>5</vt:i4>
      </vt:variant>
      <vt:variant>
        <vt:lpwstr>mailto:orcgl@gl.onrc.ro</vt:lpwstr>
      </vt:variant>
      <vt:variant>
        <vt:lpwstr/>
      </vt:variant>
      <vt:variant>
        <vt:i4>3407936</vt:i4>
      </vt:variant>
      <vt:variant>
        <vt:i4>582</vt:i4>
      </vt:variant>
      <vt:variant>
        <vt:i4>0</vt:i4>
      </vt:variant>
      <vt:variant>
        <vt:i4>5</vt:i4>
      </vt:variant>
      <vt:variant>
        <vt:lpwstr>mailto:orcgl@gl.onrc.ro</vt:lpwstr>
      </vt:variant>
      <vt:variant>
        <vt:lpwstr/>
      </vt:variant>
      <vt:variant>
        <vt:i4>3407936</vt:i4>
      </vt:variant>
      <vt:variant>
        <vt:i4>579</vt:i4>
      </vt:variant>
      <vt:variant>
        <vt:i4>0</vt:i4>
      </vt:variant>
      <vt:variant>
        <vt:i4>5</vt:i4>
      </vt:variant>
      <vt:variant>
        <vt:lpwstr>mailto:orcgl@gl.onrc.ro</vt:lpwstr>
      </vt:variant>
      <vt:variant>
        <vt:lpwstr/>
      </vt:variant>
      <vt:variant>
        <vt:i4>3407936</vt:i4>
      </vt:variant>
      <vt:variant>
        <vt:i4>576</vt:i4>
      </vt:variant>
      <vt:variant>
        <vt:i4>0</vt:i4>
      </vt:variant>
      <vt:variant>
        <vt:i4>5</vt:i4>
      </vt:variant>
      <vt:variant>
        <vt:lpwstr>mailto:orcgl@gl.onrc.ro</vt:lpwstr>
      </vt:variant>
      <vt:variant>
        <vt:lpwstr/>
      </vt:variant>
      <vt:variant>
        <vt:i4>3407936</vt:i4>
      </vt:variant>
      <vt:variant>
        <vt:i4>573</vt:i4>
      </vt:variant>
      <vt:variant>
        <vt:i4>0</vt:i4>
      </vt:variant>
      <vt:variant>
        <vt:i4>5</vt:i4>
      </vt:variant>
      <vt:variant>
        <vt:lpwstr>mailto:orcgl@gl.onrc.ro</vt:lpwstr>
      </vt:variant>
      <vt:variant>
        <vt:lpwstr/>
      </vt:variant>
      <vt:variant>
        <vt:i4>3407936</vt:i4>
      </vt:variant>
      <vt:variant>
        <vt:i4>570</vt:i4>
      </vt:variant>
      <vt:variant>
        <vt:i4>0</vt:i4>
      </vt:variant>
      <vt:variant>
        <vt:i4>5</vt:i4>
      </vt:variant>
      <vt:variant>
        <vt:lpwstr>mailto:orcgl@gl.onrc.ro</vt:lpwstr>
      </vt:variant>
      <vt:variant>
        <vt:lpwstr/>
      </vt:variant>
      <vt:variant>
        <vt:i4>3407936</vt:i4>
      </vt:variant>
      <vt:variant>
        <vt:i4>567</vt:i4>
      </vt:variant>
      <vt:variant>
        <vt:i4>0</vt:i4>
      </vt:variant>
      <vt:variant>
        <vt:i4>5</vt:i4>
      </vt:variant>
      <vt:variant>
        <vt:lpwstr>mailto:orcgl@gl.onrc.ro</vt:lpwstr>
      </vt:variant>
      <vt:variant>
        <vt:lpwstr/>
      </vt:variant>
      <vt:variant>
        <vt:i4>3407936</vt:i4>
      </vt:variant>
      <vt:variant>
        <vt:i4>564</vt:i4>
      </vt:variant>
      <vt:variant>
        <vt:i4>0</vt:i4>
      </vt:variant>
      <vt:variant>
        <vt:i4>5</vt:i4>
      </vt:variant>
      <vt:variant>
        <vt:lpwstr>mailto:orcgl@gl.onrc.ro</vt:lpwstr>
      </vt:variant>
      <vt:variant>
        <vt:lpwstr/>
      </vt:variant>
      <vt:variant>
        <vt:i4>3407936</vt:i4>
      </vt:variant>
      <vt:variant>
        <vt:i4>561</vt:i4>
      </vt:variant>
      <vt:variant>
        <vt:i4>0</vt:i4>
      </vt:variant>
      <vt:variant>
        <vt:i4>5</vt:i4>
      </vt:variant>
      <vt:variant>
        <vt:lpwstr>mailto:orcgl@gl.onrc.ro</vt:lpwstr>
      </vt:variant>
      <vt:variant>
        <vt:lpwstr/>
      </vt:variant>
      <vt:variant>
        <vt:i4>3407936</vt:i4>
      </vt:variant>
      <vt:variant>
        <vt:i4>558</vt:i4>
      </vt:variant>
      <vt:variant>
        <vt:i4>0</vt:i4>
      </vt:variant>
      <vt:variant>
        <vt:i4>5</vt:i4>
      </vt:variant>
      <vt:variant>
        <vt:lpwstr>mailto:orcgl@gl.onrc.ro</vt:lpwstr>
      </vt:variant>
      <vt:variant>
        <vt:lpwstr/>
      </vt:variant>
      <vt:variant>
        <vt:i4>3407936</vt:i4>
      </vt:variant>
      <vt:variant>
        <vt:i4>555</vt:i4>
      </vt:variant>
      <vt:variant>
        <vt:i4>0</vt:i4>
      </vt:variant>
      <vt:variant>
        <vt:i4>5</vt:i4>
      </vt:variant>
      <vt:variant>
        <vt:lpwstr>mailto:orcgl@gl.onrc.ro</vt:lpwstr>
      </vt:variant>
      <vt:variant>
        <vt:lpwstr/>
      </vt:variant>
      <vt:variant>
        <vt:i4>3407936</vt:i4>
      </vt:variant>
      <vt:variant>
        <vt:i4>552</vt:i4>
      </vt:variant>
      <vt:variant>
        <vt:i4>0</vt:i4>
      </vt:variant>
      <vt:variant>
        <vt:i4>5</vt:i4>
      </vt:variant>
      <vt:variant>
        <vt:lpwstr>mailto:orcgl@gl.onrc.ro</vt:lpwstr>
      </vt:variant>
      <vt:variant>
        <vt:lpwstr/>
      </vt:variant>
      <vt:variant>
        <vt:i4>3407936</vt:i4>
      </vt:variant>
      <vt:variant>
        <vt:i4>549</vt:i4>
      </vt:variant>
      <vt:variant>
        <vt:i4>0</vt:i4>
      </vt:variant>
      <vt:variant>
        <vt:i4>5</vt:i4>
      </vt:variant>
      <vt:variant>
        <vt:lpwstr>mailto:orcgl@gl.onrc.ro</vt:lpwstr>
      </vt:variant>
      <vt:variant>
        <vt:lpwstr/>
      </vt:variant>
      <vt:variant>
        <vt:i4>3407936</vt:i4>
      </vt:variant>
      <vt:variant>
        <vt:i4>546</vt:i4>
      </vt:variant>
      <vt:variant>
        <vt:i4>0</vt:i4>
      </vt:variant>
      <vt:variant>
        <vt:i4>5</vt:i4>
      </vt:variant>
      <vt:variant>
        <vt:lpwstr>mailto:orcgl@gl.onrc.ro</vt:lpwstr>
      </vt:variant>
      <vt:variant>
        <vt:lpwstr/>
      </vt:variant>
      <vt:variant>
        <vt:i4>3407936</vt:i4>
      </vt:variant>
      <vt:variant>
        <vt:i4>543</vt:i4>
      </vt:variant>
      <vt:variant>
        <vt:i4>0</vt:i4>
      </vt:variant>
      <vt:variant>
        <vt:i4>5</vt:i4>
      </vt:variant>
      <vt:variant>
        <vt:lpwstr>mailto:orcgl@gl.onrc.ro</vt:lpwstr>
      </vt:variant>
      <vt:variant>
        <vt:lpwstr/>
      </vt:variant>
      <vt:variant>
        <vt:i4>3407936</vt:i4>
      </vt:variant>
      <vt:variant>
        <vt:i4>540</vt:i4>
      </vt:variant>
      <vt:variant>
        <vt:i4>0</vt:i4>
      </vt:variant>
      <vt:variant>
        <vt:i4>5</vt:i4>
      </vt:variant>
      <vt:variant>
        <vt:lpwstr>mailto:orcgl@gl.onrc.ro</vt:lpwstr>
      </vt:variant>
      <vt:variant>
        <vt:lpwstr/>
      </vt:variant>
      <vt:variant>
        <vt:i4>3407936</vt:i4>
      </vt:variant>
      <vt:variant>
        <vt:i4>537</vt:i4>
      </vt:variant>
      <vt:variant>
        <vt:i4>0</vt:i4>
      </vt:variant>
      <vt:variant>
        <vt:i4>5</vt:i4>
      </vt:variant>
      <vt:variant>
        <vt:lpwstr>mailto:orcgl@gl.onrc.ro</vt:lpwstr>
      </vt:variant>
      <vt:variant>
        <vt:lpwstr/>
      </vt:variant>
      <vt:variant>
        <vt:i4>3407936</vt:i4>
      </vt:variant>
      <vt:variant>
        <vt:i4>534</vt:i4>
      </vt:variant>
      <vt:variant>
        <vt:i4>0</vt:i4>
      </vt:variant>
      <vt:variant>
        <vt:i4>5</vt:i4>
      </vt:variant>
      <vt:variant>
        <vt:lpwstr>mailto:orcgl@gl.onrc.ro</vt:lpwstr>
      </vt:variant>
      <vt:variant>
        <vt:lpwstr/>
      </vt:variant>
      <vt:variant>
        <vt:i4>3407936</vt:i4>
      </vt:variant>
      <vt:variant>
        <vt:i4>531</vt:i4>
      </vt:variant>
      <vt:variant>
        <vt:i4>0</vt:i4>
      </vt:variant>
      <vt:variant>
        <vt:i4>5</vt:i4>
      </vt:variant>
      <vt:variant>
        <vt:lpwstr>mailto:orcgl@gl.onrc.ro</vt:lpwstr>
      </vt:variant>
      <vt:variant>
        <vt:lpwstr/>
      </vt:variant>
      <vt:variant>
        <vt:i4>3407936</vt:i4>
      </vt:variant>
      <vt:variant>
        <vt:i4>528</vt:i4>
      </vt:variant>
      <vt:variant>
        <vt:i4>0</vt:i4>
      </vt:variant>
      <vt:variant>
        <vt:i4>5</vt:i4>
      </vt:variant>
      <vt:variant>
        <vt:lpwstr>mailto:orcgl@gl.onrc.ro</vt:lpwstr>
      </vt:variant>
      <vt:variant>
        <vt:lpwstr/>
      </vt:variant>
      <vt:variant>
        <vt:i4>3407936</vt:i4>
      </vt:variant>
      <vt:variant>
        <vt:i4>525</vt:i4>
      </vt:variant>
      <vt:variant>
        <vt:i4>0</vt:i4>
      </vt:variant>
      <vt:variant>
        <vt:i4>5</vt:i4>
      </vt:variant>
      <vt:variant>
        <vt:lpwstr>mailto:orcgl@gl.onrc.ro</vt:lpwstr>
      </vt:variant>
      <vt:variant>
        <vt:lpwstr/>
      </vt:variant>
      <vt:variant>
        <vt:i4>3407936</vt:i4>
      </vt:variant>
      <vt:variant>
        <vt:i4>522</vt:i4>
      </vt:variant>
      <vt:variant>
        <vt:i4>0</vt:i4>
      </vt:variant>
      <vt:variant>
        <vt:i4>5</vt:i4>
      </vt:variant>
      <vt:variant>
        <vt:lpwstr>mailto:orcgl@gl.onrc.ro</vt:lpwstr>
      </vt:variant>
      <vt:variant>
        <vt:lpwstr/>
      </vt:variant>
      <vt:variant>
        <vt:i4>3407936</vt:i4>
      </vt:variant>
      <vt:variant>
        <vt:i4>519</vt:i4>
      </vt:variant>
      <vt:variant>
        <vt:i4>0</vt:i4>
      </vt:variant>
      <vt:variant>
        <vt:i4>5</vt:i4>
      </vt:variant>
      <vt:variant>
        <vt:lpwstr>mailto:orcgl@gl.onrc.ro</vt:lpwstr>
      </vt:variant>
      <vt:variant>
        <vt:lpwstr/>
      </vt:variant>
      <vt:variant>
        <vt:i4>3407936</vt:i4>
      </vt:variant>
      <vt:variant>
        <vt:i4>516</vt:i4>
      </vt:variant>
      <vt:variant>
        <vt:i4>0</vt:i4>
      </vt:variant>
      <vt:variant>
        <vt:i4>5</vt:i4>
      </vt:variant>
      <vt:variant>
        <vt:lpwstr>mailto:orcgl@gl.onrc.ro</vt:lpwstr>
      </vt:variant>
      <vt:variant>
        <vt:lpwstr/>
      </vt:variant>
      <vt:variant>
        <vt:i4>3407936</vt:i4>
      </vt:variant>
      <vt:variant>
        <vt:i4>513</vt:i4>
      </vt:variant>
      <vt:variant>
        <vt:i4>0</vt:i4>
      </vt:variant>
      <vt:variant>
        <vt:i4>5</vt:i4>
      </vt:variant>
      <vt:variant>
        <vt:lpwstr>mailto:orcgl@gl.onrc.ro</vt:lpwstr>
      </vt:variant>
      <vt:variant>
        <vt:lpwstr/>
      </vt:variant>
      <vt:variant>
        <vt:i4>3407936</vt:i4>
      </vt:variant>
      <vt:variant>
        <vt:i4>510</vt:i4>
      </vt:variant>
      <vt:variant>
        <vt:i4>0</vt:i4>
      </vt:variant>
      <vt:variant>
        <vt:i4>5</vt:i4>
      </vt:variant>
      <vt:variant>
        <vt:lpwstr>mailto:orcgl@gl.onrc.ro</vt:lpwstr>
      </vt:variant>
      <vt:variant>
        <vt:lpwstr/>
      </vt:variant>
      <vt:variant>
        <vt:i4>3407936</vt:i4>
      </vt:variant>
      <vt:variant>
        <vt:i4>507</vt:i4>
      </vt:variant>
      <vt:variant>
        <vt:i4>0</vt:i4>
      </vt:variant>
      <vt:variant>
        <vt:i4>5</vt:i4>
      </vt:variant>
      <vt:variant>
        <vt:lpwstr>mailto:orcgl@gl.onrc.ro</vt:lpwstr>
      </vt:variant>
      <vt:variant>
        <vt:lpwstr/>
      </vt:variant>
      <vt:variant>
        <vt:i4>3407936</vt:i4>
      </vt:variant>
      <vt:variant>
        <vt:i4>504</vt:i4>
      </vt:variant>
      <vt:variant>
        <vt:i4>0</vt:i4>
      </vt:variant>
      <vt:variant>
        <vt:i4>5</vt:i4>
      </vt:variant>
      <vt:variant>
        <vt:lpwstr>mailto:orcgl@gl.onrc.ro</vt:lpwstr>
      </vt:variant>
      <vt:variant>
        <vt:lpwstr/>
      </vt:variant>
      <vt:variant>
        <vt:i4>3407936</vt:i4>
      </vt:variant>
      <vt:variant>
        <vt:i4>501</vt:i4>
      </vt:variant>
      <vt:variant>
        <vt:i4>0</vt:i4>
      </vt:variant>
      <vt:variant>
        <vt:i4>5</vt:i4>
      </vt:variant>
      <vt:variant>
        <vt:lpwstr>mailto:orcgl@gl.onrc.ro</vt:lpwstr>
      </vt:variant>
      <vt:variant>
        <vt:lpwstr/>
      </vt:variant>
      <vt:variant>
        <vt:i4>3407936</vt:i4>
      </vt:variant>
      <vt:variant>
        <vt:i4>498</vt:i4>
      </vt:variant>
      <vt:variant>
        <vt:i4>0</vt:i4>
      </vt:variant>
      <vt:variant>
        <vt:i4>5</vt:i4>
      </vt:variant>
      <vt:variant>
        <vt:lpwstr>mailto:orcgl@gl.onrc.ro</vt:lpwstr>
      </vt:variant>
      <vt:variant>
        <vt:lpwstr/>
      </vt:variant>
      <vt:variant>
        <vt:i4>3407936</vt:i4>
      </vt:variant>
      <vt:variant>
        <vt:i4>495</vt:i4>
      </vt:variant>
      <vt:variant>
        <vt:i4>0</vt:i4>
      </vt:variant>
      <vt:variant>
        <vt:i4>5</vt:i4>
      </vt:variant>
      <vt:variant>
        <vt:lpwstr>mailto:orcgl@gl.onrc.ro</vt:lpwstr>
      </vt:variant>
      <vt:variant>
        <vt:lpwstr/>
      </vt:variant>
      <vt:variant>
        <vt:i4>3407936</vt:i4>
      </vt:variant>
      <vt:variant>
        <vt:i4>492</vt:i4>
      </vt:variant>
      <vt:variant>
        <vt:i4>0</vt:i4>
      </vt:variant>
      <vt:variant>
        <vt:i4>5</vt:i4>
      </vt:variant>
      <vt:variant>
        <vt:lpwstr>mailto:orcgl@gl.onrc.ro</vt:lpwstr>
      </vt:variant>
      <vt:variant>
        <vt:lpwstr/>
      </vt:variant>
      <vt:variant>
        <vt:i4>3407936</vt:i4>
      </vt:variant>
      <vt:variant>
        <vt:i4>489</vt:i4>
      </vt:variant>
      <vt:variant>
        <vt:i4>0</vt:i4>
      </vt:variant>
      <vt:variant>
        <vt:i4>5</vt:i4>
      </vt:variant>
      <vt:variant>
        <vt:lpwstr>mailto:orcgl@gl.onrc.ro</vt:lpwstr>
      </vt:variant>
      <vt:variant>
        <vt:lpwstr/>
      </vt:variant>
      <vt:variant>
        <vt:i4>3407936</vt:i4>
      </vt:variant>
      <vt:variant>
        <vt:i4>486</vt:i4>
      </vt:variant>
      <vt:variant>
        <vt:i4>0</vt:i4>
      </vt:variant>
      <vt:variant>
        <vt:i4>5</vt:i4>
      </vt:variant>
      <vt:variant>
        <vt:lpwstr>mailto:orcgl@gl.onrc.ro</vt:lpwstr>
      </vt:variant>
      <vt:variant>
        <vt:lpwstr/>
      </vt:variant>
      <vt:variant>
        <vt:i4>3407936</vt:i4>
      </vt:variant>
      <vt:variant>
        <vt:i4>483</vt:i4>
      </vt:variant>
      <vt:variant>
        <vt:i4>0</vt:i4>
      </vt:variant>
      <vt:variant>
        <vt:i4>5</vt:i4>
      </vt:variant>
      <vt:variant>
        <vt:lpwstr>mailto:orcgl@gl.onrc.ro</vt:lpwstr>
      </vt:variant>
      <vt:variant>
        <vt:lpwstr/>
      </vt:variant>
      <vt:variant>
        <vt:i4>3407936</vt:i4>
      </vt:variant>
      <vt:variant>
        <vt:i4>480</vt:i4>
      </vt:variant>
      <vt:variant>
        <vt:i4>0</vt:i4>
      </vt:variant>
      <vt:variant>
        <vt:i4>5</vt:i4>
      </vt:variant>
      <vt:variant>
        <vt:lpwstr>mailto:orcgl@gl.onrc.ro</vt:lpwstr>
      </vt:variant>
      <vt:variant>
        <vt:lpwstr/>
      </vt:variant>
      <vt:variant>
        <vt:i4>3407936</vt:i4>
      </vt:variant>
      <vt:variant>
        <vt:i4>477</vt:i4>
      </vt:variant>
      <vt:variant>
        <vt:i4>0</vt:i4>
      </vt:variant>
      <vt:variant>
        <vt:i4>5</vt:i4>
      </vt:variant>
      <vt:variant>
        <vt:lpwstr>mailto:orcgl@gl.onrc.ro</vt:lpwstr>
      </vt:variant>
      <vt:variant>
        <vt:lpwstr/>
      </vt:variant>
      <vt:variant>
        <vt:i4>3407936</vt:i4>
      </vt:variant>
      <vt:variant>
        <vt:i4>474</vt:i4>
      </vt:variant>
      <vt:variant>
        <vt:i4>0</vt:i4>
      </vt:variant>
      <vt:variant>
        <vt:i4>5</vt:i4>
      </vt:variant>
      <vt:variant>
        <vt:lpwstr>mailto:orcgl@gl.onrc.ro</vt:lpwstr>
      </vt:variant>
      <vt:variant>
        <vt:lpwstr/>
      </vt:variant>
      <vt:variant>
        <vt:i4>3407936</vt:i4>
      </vt:variant>
      <vt:variant>
        <vt:i4>471</vt:i4>
      </vt:variant>
      <vt:variant>
        <vt:i4>0</vt:i4>
      </vt:variant>
      <vt:variant>
        <vt:i4>5</vt:i4>
      </vt:variant>
      <vt:variant>
        <vt:lpwstr>mailto:orcgl@gl.onrc.ro</vt:lpwstr>
      </vt:variant>
      <vt:variant>
        <vt:lpwstr/>
      </vt:variant>
      <vt:variant>
        <vt:i4>3407936</vt:i4>
      </vt:variant>
      <vt:variant>
        <vt:i4>468</vt:i4>
      </vt:variant>
      <vt:variant>
        <vt:i4>0</vt:i4>
      </vt:variant>
      <vt:variant>
        <vt:i4>5</vt:i4>
      </vt:variant>
      <vt:variant>
        <vt:lpwstr>mailto:orcgl@gl.onrc.ro</vt:lpwstr>
      </vt:variant>
      <vt:variant>
        <vt:lpwstr/>
      </vt:variant>
      <vt:variant>
        <vt:i4>3407936</vt:i4>
      </vt:variant>
      <vt:variant>
        <vt:i4>465</vt:i4>
      </vt:variant>
      <vt:variant>
        <vt:i4>0</vt:i4>
      </vt:variant>
      <vt:variant>
        <vt:i4>5</vt:i4>
      </vt:variant>
      <vt:variant>
        <vt:lpwstr>mailto:orcgl@gl.onrc.ro</vt:lpwstr>
      </vt:variant>
      <vt:variant>
        <vt:lpwstr/>
      </vt:variant>
      <vt:variant>
        <vt:i4>3407936</vt:i4>
      </vt:variant>
      <vt:variant>
        <vt:i4>462</vt:i4>
      </vt:variant>
      <vt:variant>
        <vt:i4>0</vt:i4>
      </vt:variant>
      <vt:variant>
        <vt:i4>5</vt:i4>
      </vt:variant>
      <vt:variant>
        <vt:lpwstr>mailto:orcgl@gl.onrc.ro</vt:lpwstr>
      </vt:variant>
      <vt:variant>
        <vt:lpwstr/>
      </vt:variant>
      <vt:variant>
        <vt:i4>3407936</vt:i4>
      </vt:variant>
      <vt:variant>
        <vt:i4>459</vt:i4>
      </vt:variant>
      <vt:variant>
        <vt:i4>0</vt:i4>
      </vt:variant>
      <vt:variant>
        <vt:i4>5</vt:i4>
      </vt:variant>
      <vt:variant>
        <vt:lpwstr>mailto:orcgl@gl.onrc.ro</vt:lpwstr>
      </vt:variant>
      <vt:variant>
        <vt:lpwstr/>
      </vt:variant>
      <vt:variant>
        <vt:i4>3407936</vt:i4>
      </vt:variant>
      <vt:variant>
        <vt:i4>456</vt:i4>
      </vt:variant>
      <vt:variant>
        <vt:i4>0</vt:i4>
      </vt:variant>
      <vt:variant>
        <vt:i4>5</vt:i4>
      </vt:variant>
      <vt:variant>
        <vt:lpwstr>mailto:orcgl@gl.onrc.ro</vt:lpwstr>
      </vt:variant>
      <vt:variant>
        <vt:lpwstr/>
      </vt:variant>
      <vt:variant>
        <vt:i4>3407936</vt:i4>
      </vt:variant>
      <vt:variant>
        <vt:i4>453</vt:i4>
      </vt:variant>
      <vt:variant>
        <vt:i4>0</vt:i4>
      </vt:variant>
      <vt:variant>
        <vt:i4>5</vt:i4>
      </vt:variant>
      <vt:variant>
        <vt:lpwstr>mailto:orcgl@gl.onrc.ro</vt:lpwstr>
      </vt:variant>
      <vt:variant>
        <vt:lpwstr/>
      </vt:variant>
      <vt:variant>
        <vt:i4>3407936</vt:i4>
      </vt:variant>
      <vt:variant>
        <vt:i4>450</vt:i4>
      </vt:variant>
      <vt:variant>
        <vt:i4>0</vt:i4>
      </vt:variant>
      <vt:variant>
        <vt:i4>5</vt:i4>
      </vt:variant>
      <vt:variant>
        <vt:lpwstr>mailto:orcgl@gl.onrc.ro</vt:lpwstr>
      </vt:variant>
      <vt:variant>
        <vt:lpwstr/>
      </vt:variant>
      <vt:variant>
        <vt:i4>3407936</vt:i4>
      </vt:variant>
      <vt:variant>
        <vt:i4>447</vt:i4>
      </vt:variant>
      <vt:variant>
        <vt:i4>0</vt:i4>
      </vt:variant>
      <vt:variant>
        <vt:i4>5</vt:i4>
      </vt:variant>
      <vt:variant>
        <vt:lpwstr>mailto:orcgl@gl.onrc.ro</vt:lpwstr>
      </vt:variant>
      <vt:variant>
        <vt:lpwstr/>
      </vt:variant>
      <vt:variant>
        <vt:i4>3407936</vt:i4>
      </vt:variant>
      <vt:variant>
        <vt:i4>444</vt:i4>
      </vt:variant>
      <vt:variant>
        <vt:i4>0</vt:i4>
      </vt:variant>
      <vt:variant>
        <vt:i4>5</vt:i4>
      </vt:variant>
      <vt:variant>
        <vt:lpwstr>mailto:orcgl@gl.onrc.ro</vt:lpwstr>
      </vt:variant>
      <vt:variant>
        <vt:lpwstr/>
      </vt:variant>
      <vt:variant>
        <vt:i4>3407936</vt:i4>
      </vt:variant>
      <vt:variant>
        <vt:i4>441</vt:i4>
      </vt:variant>
      <vt:variant>
        <vt:i4>0</vt:i4>
      </vt:variant>
      <vt:variant>
        <vt:i4>5</vt:i4>
      </vt:variant>
      <vt:variant>
        <vt:lpwstr>mailto:orcgl@gl.onrc.ro</vt:lpwstr>
      </vt:variant>
      <vt:variant>
        <vt:lpwstr/>
      </vt:variant>
      <vt:variant>
        <vt:i4>3407936</vt:i4>
      </vt:variant>
      <vt:variant>
        <vt:i4>438</vt:i4>
      </vt:variant>
      <vt:variant>
        <vt:i4>0</vt:i4>
      </vt:variant>
      <vt:variant>
        <vt:i4>5</vt:i4>
      </vt:variant>
      <vt:variant>
        <vt:lpwstr>mailto:orcgl@gl.onrc.ro</vt:lpwstr>
      </vt:variant>
      <vt:variant>
        <vt:lpwstr/>
      </vt:variant>
      <vt:variant>
        <vt:i4>3407936</vt:i4>
      </vt:variant>
      <vt:variant>
        <vt:i4>435</vt:i4>
      </vt:variant>
      <vt:variant>
        <vt:i4>0</vt:i4>
      </vt:variant>
      <vt:variant>
        <vt:i4>5</vt:i4>
      </vt:variant>
      <vt:variant>
        <vt:lpwstr>mailto:orcgl@gl.onrc.ro</vt:lpwstr>
      </vt:variant>
      <vt:variant>
        <vt:lpwstr/>
      </vt:variant>
      <vt:variant>
        <vt:i4>3407936</vt:i4>
      </vt:variant>
      <vt:variant>
        <vt:i4>432</vt:i4>
      </vt:variant>
      <vt:variant>
        <vt:i4>0</vt:i4>
      </vt:variant>
      <vt:variant>
        <vt:i4>5</vt:i4>
      </vt:variant>
      <vt:variant>
        <vt:lpwstr>mailto:orcgl@gl.onrc.ro</vt:lpwstr>
      </vt:variant>
      <vt:variant>
        <vt:lpwstr/>
      </vt:variant>
      <vt:variant>
        <vt:i4>3407936</vt:i4>
      </vt:variant>
      <vt:variant>
        <vt:i4>429</vt:i4>
      </vt:variant>
      <vt:variant>
        <vt:i4>0</vt:i4>
      </vt:variant>
      <vt:variant>
        <vt:i4>5</vt:i4>
      </vt:variant>
      <vt:variant>
        <vt:lpwstr>mailto:orcgl@gl.onrc.ro</vt:lpwstr>
      </vt:variant>
      <vt:variant>
        <vt:lpwstr/>
      </vt:variant>
      <vt:variant>
        <vt:i4>3407936</vt:i4>
      </vt:variant>
      <vt:variant>
        <vt:i4>426</vt:i4>
      </vt:variant>
      <vt:variant>
        <vt:i4>0</vt:i4>
      </vt:variant>
      <vt:variant>
        <vt:i4>5</vt:i4>
      </vt:variant>
      <vt:variant>
        <vt:lpwstr>mailto:orcgl@gl.onrc.ro</vt:lpwstr>
      </vt:variant>
      <vt:variant>
        <vt:lpwstr/>
      </vt:variant>
      <vt:variant>
        <vt:i4>3407936</vt:i4>
      </vt:variant>
      <vt:variant>
        <vt:i4>423</vt:i4>
      </vt:variant>
      <vt:variant>
        <vt:i4>0</vt:i4>
      </vt:variant>
      <vt:variant>
        <vt:i4>5</vt:i4>
      </vt:variant>
      <vt:variant>
        <vt:lpwstr>mailto:orcgl@gl.onrc.ro</vt:lpwstr>
      </vt:variant>
      <vt:variant>
        <vt:lpwstr/>
      </vt:variant>
      <vt:variant>
        <vt:i4>3407936</vt:i4>
      </vt:variant>
      <vt:variant>
        <vt:i4>420</vt:i4>
      </vt:variant>
      <vt:variant>
        <vt:i4>0</vt:i4>
      </vt:variant>
      <vt:variant>
        <vt:i4>5</vt:i4>
      </vt:variant>
      <vt:variant>
        <vt:lpwstr>mailto:orcgl@gl.onrc.ro</vt:lpwstr>
      </vt:variant>
      <vt:variant>
        <vt:lpwstr/>
      </vt:variant>
      <vt:variant>
        <vt:i4>3407936</vt:i4>
      </vt:variant>
      <vt:variant>
        <vt:i4>417</vt:i4>
      </vt:variant>
      <vt:variant>
        <vt:i4>0</vt:i4>
      </vt:variant>
      <vt:variant>
        <vt:i4>5</vt:i4>
      </vt:variant>
      <vt:variant>
        <vt:lpwstr>mailto:orcgl@gl.onrc.ro</vt:lpwstr>
      </vt:variant>
      <vt:variant>
        <vt:lpwstr/>
      </vt:variant>
      <vt:variant>
        <vt:i4>3407936</vt:i4>
      </vt:variant>
      <vt:variant>
        <vt:i4>414</vt:i4>
      </vt:variant>
      <vt:variant>
        <vt:i4>0</vt:i4>
      </vt:variant>
      <vt:variant>
        <vt:i4>5</vt:i4>
      </vt:variant>
      <vt:variant>
        <vt:lpwstr>mailto:orcgl@gl.onrc.ro</vt:lpwstr>
      </vt:variant>
      <vt:variant>
        <vt:lpwstr/>
      </vt:variant>
      <vt:variant>
        <vt:i4>3407936</vt:i4>
      </vt:variant>
      <vt:variant>
        <vt:i4>411</vt:i4>
      </vt:variant>
      <vt:variant>
        <vt:i4>0</vt:i4>
      </vt:variant>
      <vt:variant>
        <vt:i4>5</vt:i4>
      </vt:variant>
      <vt:variant>
        <vt:lpwstr>mailto:orcgl@gl.onrc.ro</vt:lpwstr>
      </vt:variant>
      <vt:variant>
        <vt:lpwstr/>
      </vt:variant>
      <vt:variant>
        <vt:i4>3407936</vt:i4>
      </vt:variant>
      <vt:variant>
        <vt:i4>408</vt:i4>
      </vt:variant>
      <vt:variant>
        <vt:i4>0</vt:i4>
      </vt:variant>
      <vt:variant>
        <vt:i4>5</vt:i4>
      </vt:variant>
      <vt:variant>
        <vt:lpwstr>mailto:orcgl@gl.onrc.ro</vt:lpwstr>
      </vt:variant>
      <vt:variant>
        <vt:lpwstr/>
      </vt:variant>
      <vt:variant>
        <vt:i4>3407936</vt:i4>
      </vt:variant>
      <vt:variant>
        <vt:i4>405</vt:i4>
      </vt:variant>
      <vt:variant>
        <vt:i4>0</vt:i4>
      </vt:variant>
      <vt:variant>
        <vt:i4>5</vt:i4>
      </vt:variant>
      <vt:variant>
        <vt:lpwstr>mailto:orcgl@gl.onrc.ro</vt:lpwstr>
      </vt:variant>
      <vt:variant>
        <vt:lpwstr/>
      </vt:variant>
      <vt:variant>
        <vt:i4>3407936</vt:i4>
      </vt:variant>
      <vt:variant>
        <vt:i4>402</vt:i4>
      </vt:variant>
      <vt:variant>
        <vt:i4>0</vt:i4>
      </vt:variant>
      <vt:variant>
        <vt:i4>5</vt:i4>
      </vt:variant>
      <vt:variant>
        <vt:lpwstr>mailto:orcgl@gl.onrc.ro</vt:lpwstr>
      </vt:variant>
      <vt:variant>
        <vt:lpwstr/>
      </vt:variant>
      <vt:variant>
        <vt:i4>3407936</vt:i4>
      </vt:variant>
      <vt:variant>
        <vt:i4>399</vt:i4>
      </vt:variant>
      <vt:variant>
        <vt:i4>0</vt:i4>
      </vt:variant>
      <vt:variant>
        <vt:i4>5</vt:i4>
      </vt:variant>
      <vt:variant>
        <vt:lpwstr>mailto:orcgl@gl.onrc.ro</vt:lpwstr>
      </vt:variant>
      <vt:variant>
        <vt:lpwstr/>
      </vt:variant>
      <vt:variant>
        <vt:i4>3407936</vt:i4>
      </vt:variant>
      <vt:variant>
        <vt:i4>396</vt:i4>
      </vt:variant>
      <vt:variant>
        <vt:i4>0</vt:i4>
      </vt:variant>
      <vt:variant>
        <vt:i4>5</vt:i4>
      </vt:variant>
      <vt:variant>
        <vt:lpwstr>mailto:orcgl@gl.onrc.ro</vt:lpwstr>
      </vt:variant>
      <vt:variant>
        <vt:lpwstr/>
      </vt:variant>
      <vt:variant>
        <vt:i4>3407936</vt:i4>
      </vt:variant>
      <vt:variant>
        <vt:i4>393</vt:i4>
      </vt:variant>
      <vt:variant>
        <vt:i4>0</vt:i4>
      </vt:variant>
      <vt:variant>
        <vt:i4>5</vt:i4>
      </vt:variant>
      <vt:variant>
        <vt:lpwstr>mailto:orcgl@gl.onrc.ro</vt:lpwstr>
      </vt:variant>
      <vt:variant>
        <vt:lpwstr/>
      </vt:variant>
      <vt:variant>
        <vt:i4>3407936</vt:i4>
      </vt:variant>
      <vt:variant>
        <vt:i4>390</vt:i4>
      </vt:variant>
      <vt:variant>
        <vt:i4>0</vt:i4>
      </vt:variant>
      <vt:variant>
        <vt:i4>5</vt:i4>
      </vt:variant>
      <vt:variant>
        <vt:lpwstr>mailto:orcgl@gl.onrc.ro</vt:lpwstr>
      </vt:variant>
      <vt:variant>
        <vt:lpwstr/>
      </vt:variant>
      <vt:variant>
        <vt:i4>3407936</vt:i4>
      </vt:variant>
      <vt:variant>
        <vt:i4>387</vt:i4>
      </vt:variant>
      <vt:variant>
        <vt:i4>0</vt:i4>
      </vt:variant>
      <vt:variant>
        <vt:i4>5</vt:i4>
      </vt:variant>
      <vt:variant>
        <vt:lpwstr>mailto:orcgl@gl.onrc.ro</vt:lpwstr>
      </vt:variant>
      <vt:variant>
        <vt:lpwstr/>
      </vt:variant>
      <vt:variant>
        <vt:i4>3407936</vt:i4>
      </vt:variant>
      <vt:variant>
        <vt:i4>384</vt:i4>
      </vt:variant>
      <vt:variant>
        <vt:i4>0</vt:i4>
      </vt:variant>
      <vt:variant>
        <vt:i4>5</vt:i4>
      </vt:variant>
      <vt:variant>
        <vt:lpwstr>mailto:orcgl@gl.onrc.ro</vt:lpwstr>
      </vt:variant>
      <vt:variant>
        <vt:lpwstr/>
      </vt:variant>
      <vt:variant>
        <vt:i4>3407936</vt:i4>
      </vt:variant>
      <vt:variant>
        <vt:i4>381</vt:i4>
      </vt:variant>
      <vt:variant>
        <vt:i4>0</vt:i4>
      </vt:variant>
      <vt:variant>
        <vt:i4>5</vt:i4>
      </vt:variant>
      <vt:variant>
        <vt:lpwstr>mailto:orcgl@gl.onrc.ro</vt:lpwstr>
      </vt:variant>
      <vt:variant>
        <vt:lpwstr/>
      </vt:variant>
      <vt:variant>
        <vt:i4>3407936</vt:i4>
      </vt:variant>
      <vt:variant>
        <vt:i4>378</vt:i4>
      </vt:variant>
      <vt:variant>
        <vt:i4>0</vt:i4>
      </vt:variant>
      <vt:variant>
        <vt:i4>5</vt:i4>
      </vt:variant>
      <vt:variant>
        <vt:lpwstr>mailto:orcgl@gl.onrc.ro</vt:lpwstr>
      </vt:variant>
      <vt:variant>
        <vt:lpwstr/>
      </vt:variant>
      <vt:variant>
        <vt:i4>3407936</vt:i4>
      </vt:variant>
      <vt:variant>
        <vt:i4>375</vt:i4>
      </vt:variant>
      <vt:variant>
        <vt:i4>0</vt:i4>
      </vt:variant>
      <vt:variant>
        <vt:i4>5</vt:i4>
      </vt:variant>
      <vt:variant>
        <vt:lpwstr>mailto:orcgl@gl.onrc.ro</vt:lpwstr>
      </vt:variant>
      <vt:variant>
        <vt:lpwstr/>
      </vt:variant>
      <vt:variant>
        <vt:i4>3407936</vt:i4>
      </vt:variant>
      <vt:variant>
        <vt:i4>372</vt:i4>
      </vt:variant>
      <vt:variant>
        <vt:i4>0</vt:i4>
      </vt:variant>
      <vt:variant>
        <vt:i4>5</vt:i4>
      </vt:variant>
      <vt:variant>
        <vt:lpwstr>mailto:orcgl@gl.onrc.ro</vt:lpwstr>
      </vt:variant>
      <vt:variant>
        <vt:lpwstr/>
      </vt:variant>
      <vt:variant>
        <vt:i4>3407936</vt:i4>
      </vt:variant>
      <vt:variant>
        <vt:i4>369</vt:i4>
      </vt:variant>
      <vt:variant>
        <vt:i4>0</vt:i4>
      </vt:variant>
      <vt:variant>
        <vt:i4>5</vt:i4>
      </vt:variant>
      <vt:variant>
        <vt:lpwstr>mailto:orcgl@gl.onrc.ro</vt:lpwstr>
      </vt:variant>
      <vt:variant>
        <vt:lpwstr/>
      </vt:variant>
      <vt:variant>
        <vt:i4>3407936</vt:i4>
      </vt:variant>
      <vt:variant>
        <vt:i4>366</vt:i4>
      </vt:variant>
      <vt:variant>
        <vt:i4>0</vt:i4>
      </vt:variant>
      <vt:variant>
        <vt:i4>5</vt:i4>
      </vt:variant>
      <vt:variant>
        <vt:lpwstr>mailto:orcgl@gl.onrc.ro</vt:lpwstr>
      </vt:variant>
      <vt:variant>
        <vt:lpwstr/>
      </vt:variant>
      <vt:variant>
        <vt:i4>3407936</vt:i4>
      </vt:variant>
      <vt:variant>
        <vt:i4>363</vt:i4>
      </vt:variant>
      <vt:variant>
        <vt:i4>0</vt:i4>
      </vt:variant>
      <vt:variant>
        <vt:i4>5</vt:i4>
      </vt:variant>
      <vt:variant>
        <vt:lpwstr>mailto:orcgl@gl.onrc.ro</vt:lpwstr>
      </vt:variant>
      <vt:variant>
        <vt:lpwstr/>
      </vt:variant>
      <vt:variant>
        <vt:i4>3407936</vt:i4>
      </vt:variant>
      <vt:variant>
        <vt:i4>360</vt:i4>
      </vt:variant>
      <vt:variant>
        <vt:i4>0</vt:i4>
      </vt:variant>
      <vt:variant>
        <vt:i4>5</vt:i4>
      </vt:variant>
      <vt:variant>
        <vt:lpwstr>mailto:orcgl@gl.onrc.ro</vt:lpwstr>
      </vt:variant>
      <vt:variant>
        <vt:lpwstr/>
      </vt:variant>
      <vt:variant>
        <vt:i4>3407936</vt:i4>
      </vt:variant>
      <vt:variant>
        <vt:i4>357</vt:i4>
      </vt:variant>
      <vt:variant>
        <vt:i4>0</vt:i4>
      </vt:variant>
      <vt:variant>
        <vt:i4>5</vt:i4>
      </vt:variant>
      <vt:variant>
        <vt:lpwstr>mailto:orcgl@gl.onrc.ro</vt:lpwstr>
      </vt:variant>
      <vt:variant>
        <vt:lpwstr/>
      </vt:variant>
      <vt:variant>
        <vt:i4>3407936</vt:i4>
      </vt:variant>
      <vt:variant>
        <vt:i4>354</vt:i4>
      </vt:variant>
      <vt:variant>
        <vt:i4>0</vt:i4>
      </vt:variant>
      <vt:variant>
        <vt:i4>5</vt:i4>
      </vt:variant>
      <vt:variant>
        <vt:lpwstr>mailto:orcgl@gl.onrc.ro</vt:lpwstr>
      </vt:variant>
      <vt:variant>
        <vt:lpwstr/>
      </vt:variant>
      <vt:variant>
        <vt:i4>3407936</vt:i4>
      </vt:variant>
      <vt:variant>
        <vt:i4>351</vt:i4>
      </vt:variant>
      <vt:variant>
        <vt:i4>0</vt:i4>
      </vt:variant>
      <vt:variant>
        <vt:i4>5</vt:i4>
      </vt:variant>
      <vt:variant>
        <vt:lpwstr>mailto:orcgl@gl.onrc.ro</vt:lpwstr>
      </vt:variant>
      <vt:variant>
        <vt:lpwstr/>
      </vt:variant>
      <vt:variant>
        <vt:i4>3407936</vt:i4>
      </vt:variant>
      <vt:variant>
        <vt:i4>348</vt:i4>
      </vt:variant>
      <vt:variant>
        <vt:i4>0</vt:i4>
      </vt:variant>
      <vt:variant>
        <vt:i4>5</vt:i4>
      </vt:variant>
      <vt:variant>
        <vt:lpwstr>mailto:orcgl@gl.onrc.ro</vt:lpwstr>
      </vt:variant>
      <vt:variant>
        <vt:lpwstr/>
      </vt:variant>
      <vt:variant>
        <vt:i4>3407936</vt:i4>
      </vt:variant>
      <vt:variant>
        <vt:i4>345</vt:i4>
      </vt:variant>
      <vt:variant>
        <vt:i4>0</vt:i4>
      </vt:variant>
      <vt:variant>
        <vt:i4>5</vt:i4>
      </vt:variant>
      <vt:variant>
        <vt:lpwstr>mailto:orcgl@gl.onrc.ro</vt:lpwstr>
      </vt:variant>
      <vt:variant>
        <vt:lpwstr/>
      </vt:variant>
      <vt:variant>
        <vt:i4>3407936</vt:i4>
      </vt:variant>
      <vt:variant>
        <vt:i4>342</vt:i4>
      </vt:variant>
      <vt:variant>
        <vt:i4>0</vt:i4>
      </vt:variant>
      <vt:variant>
        <vt:i4>5</vt:i4>
      </vt:variant>
      <vt:variant>
        <vt:lpwstr>mailto:orcgl@gl.onrc.ro</vt:lpwstr>
      </vt:variant>
      <vt:variant>
        <vt:lpwstr/>
      </vt:variant>
      <vt:variant>
        <vt:i4>3407936</vt:i4>
      </vt:variant>
      <vt:variant>
        <vt:i4>339</vt:i4>
      </vt:variant>
      <vt:variant>
        <vt:i4>0</vt:i4>
      </vt:variant>
      <vt:variant>
        <vt:i4>5</vt:i4>
      </vt:variant>
      <vt:variant>
        <vt:lpwstr>mailto:orcgl@gl.onrc.ro</vt:lpwstr>
      </vt:variant>
      <vt:variant>
        <vt:lpwstr/>
      </vt:variant>
      <vt:variant>
        <vt:i4>3407936</vt:i4>
      </vt:variant>
      <vt:variant>
        <vt:i4>336</vt:i4>
      </vt:variant>
      <vt:variant>
        <vt:i4>0</vt:i4>
      </vt:variant>
      <vt:variant>
        <vt:i4>5</vt:i4>
      </vt:variant>
      <vt:variant>
        <vt:lpwstr>mailto:orcgl@gl.onrc.ro</vt:lpwstr>
      </vt:variant>
      <vt:variant>
        <vt:lpwstr/>
      </vt:variant>
      <vt:variant>
        <vt:i4>3407936</vt:i4>
      </vt:variant>
      <vt:variant>
        <vt:i4>333</vt:i4>
      </vt:variant>
      <vt:variant>
        <vt:i4>0</vt:i4>
      </vt:variant>
      <vt:variant>
        <vt:i4>5</vt:i4>
      </vt:variant>
      <vt:variant>
        <vt:lpwstr>mailto:orcgl@gl.onrc.ro</vt:lpwstr>
      </vt:variant>
      <vt:variant>
        <vt:lpwstr/>
      </vt:variant>
      <vt:variant>
        <vt:i4>3407936</vt:i4>
      </vt:variant>
      <vt:variant>
        <vt:i4>330</vt:i4>
      </vt:variant>
      <vt:variant>
        <vt:i4>0</vt:i4>
      </vt:variant>
      <vt:variant>
        <vt:i4>5</vt:i4>
      </vt:variant>
      <vt:variant>
        <vt:lpwstr>mailto:orcgl@gl.onrc.ro</vt:lpwstr>
      </vt:variant>
      <vt:variant>
        <vt:lpwstr/>
      </vt:variant>
      <vt:variant>
        <vt:i4>3407936</vt:i4>
      </vt:variant>
      <vt:variant>
        <vt:i4>327</vt:i4>
      </vt:variant>
      <vt:variant>
        <vt:i4>0</vt:i4>
      </vt:variant>
      <vt:variant>
        <vt:i4>5</vt:i4>
      </vt:variant>
      <vt:variant>
        <vt:lpwstr>mailto:orcgl@gl.onrc.ro</vt:lpwstr>
      </vt:variant>
      <vt:variant>
        <vt:lpwstr/>
      </vt:variant>
      <vt:variant>
        <vt:i4>3407936</vt:i4>
      </vt:variant>
      <vt:variant>
        <vt:i4>324</vt:i4>
      </vt:variant>
      <vt:variant>
        <vt:i4>0</vt:i4>
      </vt:variant>
      <vt:variant>
        <vt:i4>5</vt:i4>
      </vt:variant>
      <vt:variant>
        <vt:lpwstr>mailto:orcgl@gl.onrc.ro</vt:lpwstr>
      </vt:variant>
      <vt:variant>
        <vt:lpwstr/>
      </vt:variant>
      <vt:variant>
        <vt:i4>3407936</vt:i4>
      </vt:variant>
      <vt:variant>
        <vt:i4>321</vt:i4>
      </vt:variant>
      <vt:variant>
        <vt:i4>0</vt:i4>
      </vt:variant>
      <vt:variant>
        <vt:i4>5</vt:i4>
      </vt:variant>
      <vt:variant>
        <vt:lpwstr>mailto:orcgl@gl.onrc.ro</vt:lpwstr>
      </vt:variant>
      <vt:variant>
        <vt:lpwstr/>
      </vt:variant>
      <vt:variant>
        <vt:i4>3407936</vt:i4>
      </vt:variant>
      <vt:variant>
        <vt:i4>318</vt:i4>
      </vt:variant>
      <vt:variant>
        <vt:i4>0</vt:i4>
      </vt:variant>
      <vt:variant>
        <vt:i4>5</vt:i4>
      </vt:variant>
      <vt:variant>
        <vt:lpwstr>mailto:orcgl@gl.onrc.ro</vt:lpwstr>
      </vt:variant>
      <vt:variant>
        <vt:lpwstr/>
      </vt:variant>
      <vt:variant>
        <vt:i4>3407936</vt:i4>
      </vt:variant>
      <vt:variant>
        <vt:i4>315</vt:i4>
      </vt:variant>
      <vt:variant>
        <vt:i4>0</vt:i4>
      </vt:variant>
      <vt:variant>
        <vt:i4>5</vt:i4>
      </vt:variant>
      <vt:variant>
        <vt:lpwstr>mailto:orcgl@gl.onrc.ro</vt:lpwstr>
      </vt:variant>
      <vt:variant>
        <vt:lpwstr/>
      </vt:variant>
      <vt:variant>
        <vt:i4>3407936</vt:i4>
      </vt:variant>
      <vt:variant>
        <vt:i4>312</vt:i4>
      </vt:variant>
      <vt:variant>
        <vt:i4>0</vt:i4>
      </vt:variant>
      <vt:variant>
        <vt:i4>5</vt:i4>
      </vt:variant>
      <vt:variant>
        <vt:lpwstr>mailto:orcgl@gl.onrc.ro</vt:lpwstr>
      </vt:variant>
      <vt:variant>
        <vt:lpwstr/>
      </vt:variant>
      <vt:variant>
        <vt:i4>3407936</vt:i4>
      </vt:variant>
      <vt:variant>
        <vt:i4>309</vt:i4>
      </vt:variant>
      <vt:variant>
        <vt:i4>0</vt:i4>
      </vt:variant>
      <vt:variant>
        <vt:i4>5</vt:i4>
      </vt:variant>
      <vt:variant>
        <vt:lpwstr>mailto:orcgl@gl.onrc.ro</vt:lpwstr>
      </vt:variant>
      <vt:variant>
        <vt:lpwstr/>
      </vt:variant>
      <vt:variant>
        <vt:i4>3407936</vt:i4>
      </vt:variant>
      <vt:variant>
        <vt:i4>306</vt:i4>
      </vt:variant>
      <vt:variant>
        <vt:i4>0</vt:i4>
      </vt:variant>
      <vt:variant>
        <vt:i4>5</vt:i4>
      </vt:variant>
      <vt:variant>
        <vt:lpwstr>mailto:orcgl@gl.onrc.ro</vt:lpwstr>
      </vt:variant>
      <vt:variant>
        <vt:lpwstr/>
      </vt:variant>
      <vt:variant>
        <vt:i4>3407936</vt:i4>
      </vt:variant>
      <vt:variant>
        <vt:i4>303</vt:i4>
      </vt:variant>
      <vt:variant>
        <vt:i4>0</vt:i4>
      </vt:variant>
      <vt:variant>
        <vt:i4>5</vt:i4>
      </vt:variant>
      <vt:variant>
        <vt:lpwstr>mailto:orcgl@gl.onrc.ro</vt:lpwstr>
      </vt:variant>
      <vt:variant>
        <vt:lpwstr/>
      </vt:variant>
      <vt:variant>
        <vt:i4>3407936</vt:i4>
      </vt:variant>
      <vt:variant>
        <vt:i4>300</vt:i4>
      </vt:variant>
      <vt:variant>
        <vt:i4>0</vt:i4>
      </vt:variant>
      <vt:variant>
        <vt:i4>5</vt:i4>
      </vt:variant>
      <vt:variant>
        <vt:lpwstr>mailto:orcgl@gl.onrc.ro</vt:lpwstr>
      </vt:variant>
      <vt:variant>
        <vt:lpwstr/>
      </vt:variant>
      <vt:variant>
        <vt:i4>3407936</vt:i4>
      </vt:variant>
      <vt:variant>
        <vt:i4>297</vt:i4>
      </vt:variant>
      <vt:variant>
        <vt:i4>0</vt:i4>
      </vt:variant>
      <vt:variant>
        <vt:i4>5</vt:i4>
      </vt:variant>
      <vt:variant>
        <vt:lpwstr>mailto:orcgl@gl.onrc.ro</vt:lpwstr>
      </vt:variant>
      <vt:variant>
        <vt:lpwstr/>
      </vt:variant>
      <vt:variant>
        <vt:i4>3407936</vt:i4>
      </vt:variant>
      <vt:variant>
        <vt:i4>294</vt:i4>
      </vt:variant>
      <vt:variant>
        <vt:i4>0</vt:i4>
      </vt:variant>
      <vt:variant>
        <vt:i4>5</vt:i4>
      </vt:variant>
      <vt:variant>
        <vt:lpwstr>mailto:orcgl@gl.onrc.ro</vt:lpwstr>
      </vt:variant>
      <vt:variant>
        <vt:lpwstr/>
      </vt:variant>
      <vt:variant>
        <vt:i4>3407936</vt:i4>
      </vt:variant>
      <vt:variant>
        <vt:i4>291</vt:i4>
      </vt:variant>
      <vt:variant>
        <vt:i4>0</vt:i4>
      </vt:variant>
      <vt:variant>
        <vt:i4>5</vt:i4>
      </vt:variant>
      <vt:variant>
        <vt:lpwstr>mailto:orcgl@gl.onrc.ro</vt:lpwstr>
      </vt:variant>
      <vt:variant>
        <vt:lpwstr/>
      </vt:variant>
      <vt:variant>
        <vt:i4>3407936</vt:i4>
      </vt:variant>
      <vt:variant>
        <vt:i4>288</vt:i4>
      </vt:variant>
      <vt:variant>
        <vt:i4>0</vt:i4>
      </vt:variant>
      <vt:variant>
        <vt:i4>5</vt:i4>
      </vt:variant>
      <vt:variant>
        <vt:lpwstr>mailto:orcgl@gl.onrc.ro</vt:lpwstr>
      </vt:variant>
      <vt:variant>
        <vt:lpwstr/>
      </vt:variant>
      <vt:variant>
        <vt:i4>3407936</vt:i4>
      </vt:variant>
      <vt:variant>
        <vt:i4>285</vt:i4>
      </vt:variant>
      <vt:variant>
        <vt:i4>0</vt:i4>
      </vt:variant>
      <vt:variant>
        <vt:i4>5</vt:i4>
      </vt:variant>
      <vt:variant>
        <vt:lpwstr>mailto:orcgl@gl.onrc.ro</vt:lpwstr>
      </vt:variant>
      <vt:variant>
        <vt:lpwstr/>
      </vt:variant>
      <vt:variant>
        <vt:i4>3407936</vt:i4>
      </vt:variant>
      <vt:variant>
        <vt:i4>282</vt:i4>
      </vt:variant>
      <vt:variant>
        <vt:i4>0</vt:i4>
      </vt:variant>
      <vt:variant>
        <vt:i4>5</vt:i4>
      </vt:variant>
      <vt:variant>
        <vt:lpwstr>mailto:orcgl@gl.onrc.ro</vt:lpwstr>
      </vt:variant>
      <vt:variant>
        <vt:lpwstr/>
      </vt:variant>
      <vt:variant>
        <vt:i4>3407936</vt:i4>
      </vt:variant>
      <vt:variant>
        <vt:i4>279</vt:i4>
      </vt:variant>
      <vt:variant>
        <vt:i4>0</vt:i4>
      </vt:variant>
      <vt:variant>
        <vt:i4>5</vt:i4>
      </vt:variant>
      <vt:variant>
        <vt:lpwstr>mailto:orcgl@gl.onrc.ro</vt:lpwstr>
      </vt:variant>
      <vt:variant>
        <vt:lpwstr/>
      </vt:variant>
      <vt:variant>
        <vt:i4>3407936</vt:i4>
      </vt:variant>
      <vt:variant>
        <vt:i4>276</vt:i4>
      </vt:variant>
      <vt:variant>
        <vt:i4>0</vt:i4>
      </vt:variant>
      <vt:variant>
        <vt:i4>5</vt:i4>
      </vt:variant>
      <vt:variant>
        <vt:lpwstr>mailto:orcgl@gl.onrc.ro</vt:lpwstr>
      </vt:variant>
      <vt:variant>
        <vt:lpwstr/>
      </vt:variant>
      <vt:variant>
        <vt:i4>3407936</vt:i4>
      </vt:variant>
      <vt:variant>
        <vt:i4>273</vt:i4>
      </vt:variant>
      <vt:variant>
        <vt:i4>0</vt:i4>
      </vt:variant>
      <vt:variant>
        <vt:i4>5</vt:i4>
      </vt:variant>
      <vt:variant>
        <vt:lpwstr>mailto:orcgl@gl.onrc.ro</vt:lpwstr>
      </vt:variant>
      <vt:variant>
        <vt:lpwstr/>
      </vt:variant>
      <vt:variant>
        <vt:i4>3407936</vt:i4>
      </vt:variant>
      <vt:variant>
        <vt:i4>270</vt:i4>
      </vt:variant>
      <vt:variant>
        <vt:i4>0</vt:i4>
      </vt:variant>
      <vt:variant>
        <vt:i4>5</vt:i4>
      </vt:variant>
      <vt:variant>
        <vt:lpwstr>mailto:orcgl@gl.onrc.ro</vt:lpwstr>
      </vt:variant>
      <vt:variant>
        <vt:lpwstr/>
      </vt:variant>
      <vt:variant>
        <vt:i4>3407936</vt:i4>
      </vt:variant>
      <vt:variant>
        <vt:i4>267</vt:i4>
      </vt:variant>
      <vt:variant>
        <vt:i4>0</vt:i4>
      </vt:variant>
      <vt:variant>
        <vt:i4>5</vt:i4>
      </vt:variant>
      <vt:variant>
        <vt:lpwstr>mailto:orcgl@gl.onrc.ro</vt:lpwstr>
      </vt:variant>
      <vt:variant>
        <vt:lpwstr/>
      </vt:variant>
      <vt:variant>
        <vt:i4>3407936</vt:i4>
      </vt:variant>
      <vt:variant>
        <vt:i4>264</vt:i4>
      </vt:variant>
      <vt:variant>
        <vt:i4>0</vt:i4>
      </vt:variant>
      <vt:variant>
        <vt:i4>5</vt:i4>
      </vt:variant>
      <vt:variant>
        <vt:lpwstr>mailto:orcgl@gl.onrc.ro</vt:lpwstr>
      </vt:variant>
      <vt:variant>
        <vt:lpwstr/>
      </vt:variant>
      <vt:variant>
        <vt:i4>3407936</vt:i4>
      </vt:variant>
      <vt:variant>
        <vt:i4>261</vt:i4>
      </vt:variant>
      <vt:variant>
        <vt:i4>0</vt:i4>
      </vt:variant>
      <vt:variant>
        <vt:i4>5</vt:i4>
      </vt:variant>
      <vt:variant>
        <vt:lpwstr>mailto:orcgl@gl.onrc.ro</vt:lpwstr>
      </vt:variant>
      <vt:variant>
        <vt:lpwstr/>
      </vt:variant>
      <vt:variant>
        <vt:i4>3407936</vt:i4>
      </vt:variant>
      <vt:variant>
        <vt:i4>258</vt:i4>
      </vt:variant>
      <vt:variant>
        <vt:i4>0</vt:i4>
      </vt:variant>
      <vt:variant>
        <vt:i4>5</vt:i4>
      </vt:variant>
      <vt:variant>
        <vt:lpwstr>mailto:orcgl@gl.onrc.ro</vt:lpwstr>
      </vt:variant>
      <vt:variant>
        <vt:lpwstr/>
      </vt:variant>
      <vt:variant>
        <vt:i4>3407936</vt:i4>
      </vt:variant>
      <vt:variant>
        <vt:i4>255</vt:i4>
      </vt:variant>
      <vt:variant>
        <vt:i4>0</vt:i4>
      </vt:variant>
      <vt:variant>
        <vt:i4>5</vt:i4>
      </vt:variant>
      <vt:variant>
        <vt:lpwstr>mailto:orcgl@gl.onrc.ro</vt:lpwstr>
      </vt:variant>
      <vt:variant>
        <vt:lpwstr/>
      </vt:variant>
      <vt:variant>
        <vt:i4>3407936</vt:i4>
      </vt:variant>
      <vt:variant>
        <vt:i4>252</vt:i4>
      </vt:variant>
      <vt:variant>
        <vt:i4>0</vt:i4>
      </vt:variant>
      <vt:variant>
        <vt:i4>5</vt:i4>
      </vt:variant>
      <vt:variant>
        <vt:lpwstr>mailto:orcgl@gl.onrc.ro</vt:lpwstr>
      </vt:variant>
      <vt:variant>
        <vt:lpwstr/>
      </vt:variant>
      <vt:variant>
        <vt:i4>3407936</vt:i4>
      </vt:variant>
      <vt:variant>
        <vt:i4>249</vt:i4>
      </vt:variant>
      <vt:variant>
        <vt:i4>0</vt:i4>
      </vt:variant>
      <vt:variant>
        <vt:i4>5</vt:i4>
      </vt:variant>
      <vt:variant>
        <vt:lpwstr>mailto:orcgl@gl.onrc.ro</vt:lpwstr>
      </vt:variant>
      <vt:variant>
        <vt:lpwstr/>
      </vt:variant>
      <vt:variant>
        <vt:i4>3407936</vt:i4>
      </vt:variant>
      <vt:variant>
        <vt:i4>246</vt:i4>
      </vt:variant>
      <vt:variant>
        <vt:i4>0</vt:i4>
      </vt:variant>
      <vt:variant>
        <vt:i4>5</vt:i4>
      </vt:variant>
      <vt:variant>
        <vt:lpwstr>mailto:orcgl@gl.onrc.ro</vt:lpwstr>
      </vt:variant>
      <vt:variant>
        <vt:lpwstr/>
      </vt:variant>
      <vt:variant>
        <vt:i4>3407936</vt:i4>
      </vt:variant>
      <vt:variant>
        <vt:i4>243</vt:i4>
      </vt:variant>
      <vt:variant>
        <vt:i4>0</vt:i4>
      </vt:variant>
      <vt:variant>
        <vt:i4>5</vt:i4>
      </vt:variant>
      <vt:variant>
        <vt:lpwstr>mailto:orcgl@gl.onrc.ro</vt:lpwstr>
      </vt:variant>
      <vt:variant>
        <vt:lpwstr/>
      </vt:variant>
      <vt:variant>
        <vt:i4>3407936</vt:i4>
      </vt:variant>
      <vt:variant>
        <vt:i4>240</vt:i4>
      </vt:variant>
      <vt:variant>
        <vt:i4>0</vt:i4>
      </vt:variant>
      <vt:variant>
        <vt:i4>5</vt:i4>
      </vt:variant>
      <vt:variant>
        <vt:lpwstr>mailto:orcgl@gl.onrc.ro</vt:lpwstr>
      </vt:variant>
      <vt:variant>
        <vt:lpwstr/>
      </vt:variant>
      <vt:variant>
        <vt:i4>3407936</vt:i4>
      </vt:variant>
      <vt:variant>
        <vt:i4>237</vt:i4>
      </vt:variant>
      <vt:variant>
        <vt:i4>0</vt:i4>
      </vt:variant>
      <vt:variant>
        <vt:i4>5</vt:i4>
      </vt:variant>
      <vt:variant>
        <vt:lpwstr>mailto:orcgl@gl.onrc.ro</vt:lpwstr>
      </vt:variant>
      <vt:variant>
        <vt:lpwstr/>
      </vt:variant>
      <vt:variant>
        <vt:i4>3407936</vt:i4>
      </vt:variant>
      <vt:variant>
        <vt:i4>234</vt:i4>
      </vt:variant>
      <vt:variant>
        <vt:i4>0</vt:i4>
      </vt:variant>
      <vt:variant>
        <vt:i4>5</vt:i4>
      </vt:variant>
      <vt:variant>
        <vt:lpwstr>mailto:orcgl@gl.onrc.ro</vt:lpwstr>
      </vt:variant>
      <vt:variant>
        <vt:lpwstr/>
      </vt:variant>
      <vt:variant>
        <vt:i4>3407936</vt:i4>
      </vt:variant>
      <vt:variant>
        <vt:i4>231</vt:i4>
      </vt:variant>
      <vt:variant>
        <vt:i4>0</vt:i4>
      </vt:variant>
      <vt:variant>
        <vt:i4>5</vt:i4>
      </vt:variant>
      <vt:variant>
        <vt:lpwstr>mailto:orcgl@gl.onrc.ro</vt:lpwstr>
      </vt:variant>
      <vt:variant>
        <vt:lpwstr/>
      </vt:variant>
      <vt:variant>
        <vt:i4>3407936</vt:i4>
      </vt:variant>
      <vt:variant>
        <vt:i4>228</vt:i4>
      </vt:variant>
      <vt:variant>
        <vt:i4>0</vt:i4>
      </vt:variant>
      <vt:variant>
        <vt:i4>5</vt:i4>
      </vt:variant>
      <vt:variant>
        <vt:lpwstr>mailto:orcgl@gl.onrc.ro</vt:lpwstr>
      </vt:variant>
      <vt:variant>
        <vt:lpwstr/>
      </vt:variant>
      <vt:variant>
        <vt:i4>3407936</vt:i4>
      </vt:variant>
      <vt:variant>
        <vt:i4>225</vt:i4>
      </vt:variant>
      <vt:variant>
        <vt:i4>0</vt:i4>
      </vt:variant>
      <vt:variant>
        <vt:i4>5</vt:i4>
      </vt:variant>
      <vt:variant>
        <vt:lpwstr>mailto:orcgl@gl.onrc.ro</vt:lpwstr>
      </vt:variant>
      <vt:variant>
        <vt:lpwstr/>
      </vt:variant>
      <vt:variant>
        <vt:i4>1966190</vt:i4>
      </vt:variant>
      <vt:variant>
        <vt:i4>222</vt:i4>
      </vt:variant>
      <vt:variant>
        <vt:i4>0</vt:i4>
      </vt:variant>
      <vt:variant>
        <vt:i4>5</vt:i4>
      </vt:variant>
      <vt:variant>
        <vt:lpwstr>mailto:economic@vl.onrc.ro</vt:lpwstr>
      </vt:variant>
      <vt:variant>
        <vt:lpwstr/>
      </vt:variant>
      <vt:variant>
        <vt:i4>3407936</vt:i4>
      </vt:variant>
      <vt:variant>
        <vt:i4>219</vt:i4>
      </vt:variant>
      <vt:variant>
        <vt:i4>0</vt:i4>
      </vt:variant>
      <vt:variant>
        <vt:i4>5</vt:i4>
      </vt:variant>
      <vt:variant>
        <vt:lpwstr>mailto:orcgl@gl.onrc.ro</vt:lpwstr>
      </vt:variant>
      <vt:variant>
        <vt:lpwstr/>
      </vt:variant>
      <vt:variant>
        <vt:i4>3407936</vt:i4>
      </vt:variant>
      <vt:variant>
        <vt:i4>216</vt:i4>
      </vt:variant>
      <vt:variant>
        <vt:i4>0</vt:i4>
      </vt:variant>
      <vt:variant>
        <vt:i4>5</vt:i4>
      </vt:variant>
      <vt:variant>
        <vt:lpwstr>mailto:orcgl@gl.onrc.ro</vt:lpwstr>
      </vt:variant>
      <vt:variant>
        <vt:lpwstr/>
      </vt:variant>
      <vt:variant>
        <vt:i4>3407936</vt:i4>
      </vt:variant>
      <vt:variant>
        <vt:i4>213</vt:i4>
      </vt:variant>
      <vt:variant>
        <vt:i4>0</vt:i4>
      </vt:variant>
      <vt:variant>
        <vt:i4>5</vt:i4>
      </vt:variant>
      <vt:variant>
        <vt:lpwstr>mailto:orcgl@gl.onrc.ro</vt:lpwstr>
      </vt:variant>
      <vt:variant>
        <vt:lpwstr/>
      </vt:variant>
      <vt:variant>
        <vt:i4>3932167</vt:i4>
      </vt:variant>
      <vt:variant>
        <vt:i4>210</vt:i4>
      </vt:variant>
      <vt:variant>
        <vt:i4>0</vt:i4>
      </vt:variant>
      <vt:variant>
        <vt:i4>5</vt:i4>
      </vt:variant>
      <vt:variant>
        <vt:lpwstr>mailto:silvana.cernaianu@tm.onrc.ro</vt:lpwstr>
      </vt:variant>
      <vt:variant>
        <vt:lpwstr/>
      </vt:variant>
      <vt:variant>
        <vt:i4>3407936</vt:i4>
      </vt:variant>
      <vt:variant>
        <vt:i4>207</vt:i4>
      </vt:variant>
      <vt:variant>
        <vt:i4>0</vt:i4>
      </vt:variant>
      <vt:variant>
        <vt:i4>5</vt:i4>
      </vt:variant>
      <vt:variant>
        <vt:lpwstr>mailto:orcgl@gl.onrc.ro</vt:lpwstr>
      </vt:variant>
      <vt:variant>
        <vt:lpwstr/>
      </vt:variant>
      <vt:variant>
        <vt:i4>2621532</vt:i4>
      </vt:variant>
      <vt:variant>
        <vt:i4>204</vt:i4>
      </vt:variant>
      <vt:variant>
        <vt:i4>0</vt:i4>
      </vt:variant>
      <vt:variant>
        <vt:i4>5</vt:i4>
      </vt:variant>
      <vt:variant>
        <vt:lpwstr>mailto:orcec@tr.onrc.ro</vt:lpwstr>
      </vt:variant>
      <vt:variant>
        <vt:lpwstr/>
      </vt:variant>
      <vt:variant>
        <vt:i4>3735629</vt:i4>
      </vt:variant>
      <vt:variant>
        <vt:i4>201</vt:i4>
      </vt:variant>
      <vt:variant>
        <vt:i4>0</vt:i4>
      </vt:variant>
      <vt:variant>
        <vt:i4>5</vt:i4>
      </vt:variant>
      <vt:variant>
        <vt:lpwstr>mailto:orctr@tr.onrc.ro</vt:lpwstr>
      </vt:variant>
      <vt:variant>
        <vt:lpwstr/>
      </vt:variant>
      <vt:variant>
        <vt:i4>5439608</vt:i4>
      </vt:variant>
      <vt:variant>
        <vt:i4>198</vt:i4>
      </vt:variant>
      <vt:variant>
        <vt:i4>0</vt:i4>
      </vt:variant>
      <vt:variant>
        <vt:i4>5</vt:i4>
      </vt:variant>
      <vt:variant>
        <vt:lpwstr>mailto:ionela.olaru@sv.onrc.ro</vt:lpwstr>
      </vt:variant>
      <vt:variant>
        <vt:lpwstr/>
      </vt:variant>
      <vt:variant>
        <vt:i4>3407936</vt:i4>
      </vt:variant>
      <vt:variant>
        <vt:i4>195</vt:i4>
      </vt:variant>
      <vt:variant>
        <vt:i4>0</vt:i4>
      </vt:variant>
      <vt:variant>
        <vt:i4>5</vt:i4>
      </vt:variant>
      <vt:variant>
        <vt:lpwstr>mailto:orcgl@gl.onrc.ro</vt:lpwstr>
      </vt:variant>
      <vt:variant>
        <vt:lpwstr/>
      </vt:variant>
      <vt:variant>
        <vt:i4>5046398</vt:i4>
      </vt:variant>
      <vt:variant>
        <vt:i4>192</vt:i4>
      </vt:variant>
      <vt:variant>
        <vt:i4>0</vt:i4>
      </vt:variant>
      <vt:variant>
        <vt:i4>5</vt:i4>
      </vt:variant>
      <vt:variant>
        <vt:lpwstr>mailto:alina.aldea@sb.onrc.ro</vt:lpwstr>
      </vt:variant>
      <vt:variant>
        <vt:lpwstr/>
      </vt:variant>
      <vt:variant>
        <vt:i4>3407936</vt:i4>
      </vt:variant>
      <vt:variant>
        <vt:i4>189</vt:i4>
      </vt:variant>
      <vt:variant>
        <vt:i4>0</vt:i4>
      </vt:variant>
      <vt:variant>
        <vt:i4>5</vt:i4>
      </vt:variant>
      <vt:variant>
        <vt:lpwstr>mailto:orcgl@gl.onrc.ro</vt:lpwstr>
      </vt:variant>
      <vt:variant>
        <vt:lpwstr/>
      </vt:variant>
      <vt:variant>
        <vt:i4>720948</vt:i4>
      </vt:variant>
      <vt:variant>
        <vt:i4>186</vt:i4>
      </vt:variant>
      <vt:variant>
        <vt:i4>0</vt:i4>
      </vt:variant>
      <vt:variant>
        <vt:i4>5</vt:i4>
      </vt:variant>
      <vt:variant>
        <vt:lpwstr>mailto:florian.corb@sj.onrc.ro</vt:lpwstr>
      </vt:variant>
      <vt:variant>
        <vt:lpwstr/>
      </vt:variant>
      <vt:variant>
        <vt:i4>3407936</vt:i4>
      </vt:variant>
      <vt:variant>
        <vt:i4>183</vt:i4>
      </vt:variant>
      <vt:variant>
        <vt:i4>0</vt:i4>
      </vt:variant>
      <vt:variant>
        <vt:i4>5</vt:i4>
      </vt:variant>
      <vt:variant>
        <vt:lpwstr>mailto:orcgl@gl.onrc.ro</vt:lpwstr>
      </vt:variant>
      <vt:variant>
        <vt:lpwstr/>
      </vt:variant>
      <vt:variant>
        <vt:i4>2490393</vt:i4>
      </vt:variant>
      <vt:variant>
        <vt:i4>180</vt:i4>
      </vt:variant>
      <vt:variant>
        <vt:i4>0</vt:i4>
      </vt:variant>
      <vt:variant>
        <vt:i4>5</vt:i4>
      </vt:variant>
      <vt:variant>
        <vt:lpwstr>mailto:georgeta.barar@sm.onrc.ro</vt:lpwstr>
      </vt:variant>
      <vt:variant>
        <vt:lpwstr/>
      </vt:variant>
      <vt:variant>
        <vt:i4>3407936</vt:i4>
      </vt:variant>
      <vt:variant>
        <vt:i4>177</vt:i4>
      </vt:variant>
      <vt:variant>
        <vt:i4>0</vt:i4>
      </vt:variant>
      <vt:variant>
        <vt:i4>5</vt:i4>
      </vt:variant>
      <vt:variant>
        <vt:lpwstr>mailto:orcgl@gl.onrc.ro</vt:lpwstr>
      </vt:variant>
      <vt:variant>
        <vt:lpwstr/>
      </vt:variant>
      <vt:variant>
        <vt:i4>4456557</vt:i4>
      </vt:variant>
      <vt:variant>
        <vt:i4>174</vt:i4>
      </vt:variant>
      <vt:variant>
        <vt:i4>0</vt:i4>
      </vt:variant>
      <vt:variant>
        <vt:i4>5</vt:i4>
      </vt:variant>
      <vt:variant>
        <vt:lpwstr>mailto:alina.culea@ph.onrc.ro</vt:lpwstr>
      </vt:variant>
      <vt:variant>
        <vt:lpwstr/>
      </vt:variant>
      <vt:variant>
        <vt:i4>3407936</vt:i4>
      </vt:variant>
      <vt:variant>
        <vt:i4>171</vt:i4>
      </vt:variant>
      <vt:variant>
        <vt:i4>0</vt:i4>
      </vt:variant>
      <vt:variant>
        <vt:i4>5</vt:i4>
      </vt:variant>
      <vt:variant>
        <vt:lpwstr>mailto:orcgl@gl.onrc.ro</vt:lpwstr>
      </vt:variant>
      <vt:variant>
        <vt:lpwstr/>
      </vt:variant>
      <vt:variant>
        <vt:i4>6881374</vt:i4>
      </vt:variant>
      <vt:variant>
        <vt:i4>168</vt:i4>
      </vt:variant>
      <vt:variant>
        <vt:i4>0</vt:i4>
      </vt:variant>
      <vt:variant>
        <vt:i4>5</vt:i4>
      </vt:variant>
      <vt:variant>
        <vt:lpwstr>mailto:alina.cutitoiu@ot.onrc.ro</vt:lpwstr>
      </vt:variant>
      <vt:variant>
        <vt:lpwstr/>
      </vt:variant>
      <vt:variant>
        <vt:i4>3407936</vt:i4>
      </vt:variant>
      <vt:variant>
        <vt:i4>165</vt:i4>
      </vt:variant>
      <vt:variant>
        <vt:i4>0</vt:i4>
      </vt:variant>
      <vt:variant>
        <vt:i4>5</vt:i4>
      </vt:variant>
      <vt:variant>
        <vt:lpwstr>mailto:orcgl@gl.onrc.ro</vt:lpwstr>
      </vt:variant>
      <vt:variant>
        <vt:lpwstr/>
      </vt:variant>
      <vt:variant>
        <vt:i4>393334</vt:i4>
      </vt:variant>
      <vt:variant>
        <vt:i4>162</vt:i4>
      </vt:variant>
      <vt:variant>
        <vt:i4>0</vt:i4>
      </vt:variant>
      <vt:variant>
        <vt:i4>5</vt:i4>
      </vt:variant>
      <vt:variant>
        <vt:lpwstr>mailto:economic@nt.onrc.ro</vt:lpwstr>
      </vt:variant>
      <vt:variant>
        <vt:lpwstr/>
      </vt:variant>
      <vt:variant>
        <vt:i4>3407936</vt:i4>
      </vt:variant>
      <vt:variant>
        <vt:i4>159</vt:i4>
      </vt:variant>
      <vt:variant>
        <vt:i4>0</vt:i4>
      </vt:variant>
      <vt:variant>
        <vt:i4>5</vt:i4>
      </vt:variant>
      <vt:variant>
        <vt:lpwstr>mailto:orcgl@gl.onrc.ro</vt:lpwstr>
      </vt:variant>
      <vt:variant>
        <vt:lpwstr/>
      </vt:variant>
      <vt:variant>
        <vt:i4>65653</vt:i4>
      </vt:variant>
      <vt:variant>
        <vt:i4>156</vt:i4>
      </vt:variant>
      <vt:variant>
        <vt:i4>0</vt:i4>
      </vt:variant>
      <vt:variant>
        <vt:i4>5</vt:i4>
      </vt:variant>
      <vt:variant>
        <vt:lpwstr>mailto:economic@ms.onrc.ro</vt:lpwstr>
      </vt:variant>
      <vt:variant>
        <vt:lpwstr/>
      </vt:variant>
      <vt:variant>
        <vt:i4>3407936</vt:i4>
      </vt:variant>
      <vt:variant>
        <vt:i4>153</vt:i4>
      </vt:variant>
      <vt:variant>
        <vt:i4>0</vt:i4>
      </vt:variant>
      <vt:variant>
        <vt:i4>5</vt:i4>
      </vt:variant>
      <vt:variant>
        <vt:lpwstr>mailto:orcgl@gl.onrc.ro</vt:lpwstr>
      </vt:variant>
      <vt:variant>
        <vt:lpwstr/>
      </vt:variant>
      <vt:variant>
        <vt:i4>1179760</vt:i4>
      </vt:variant>
      <vt:variant>
        <vt:i4>150</vt:i4>
      </vt:variant>
      <vt:variant>
        <vt:i4>0</vt:i4>
      </vt:variant>
      <vt:variant>
        <vt:i4>5</vt:i4>
      </vt:variant>
      <vt:variant>
        <vt:lpwstr>mailto:mpopescu@mh.onrc.ro</vt:lpwstr>
      </vt:variant>
      <vt:variant>
        <vt:lpwstr/>
      </vt:variant>
      <vt:variant>
        <vt:i4>3407936</vt:i4>
      </vt:variant>
      <vt:variant>
        <vt:i4>147</vt:i4>
      </vt:variant>
      <vt:variant>
        <vt:i4>0</vt:i4>
      </vt:variant>
      <vt:variant>
        <vt:i4>5</vt:i4>
      </vt:variant>
      <vt:variant>
        <vt:lpwstr>mailto:orcgl@gl.onrc.ro</vt:lpwstr>
      </vt:variant>
      <vt:variant>
        <vt:lpwstr/>
      </vt:variant>
      <vt:variant>
        <vt:i4>6553670</vt:i4>
      </vt:variant>
      <vt:variant>
        <vt:i4>144</vt:i4>
      </vt:variant>
      <vt:variant>
        <vt:i4>0</vt:i4>
      </vt:variant>
      <vt:variant>
        <vt:i4>5</vt:i4>
      </vt:variant>
      <vt:variant>
        <vt:lpwstr>mailto:dana.span@mm.onrc.ro</vt:lpwstr>
      </vt:variant>
      <vt:variant>
        <vt:lpwstr/>
      </vt:variant>
      <vt:variant>
        <vt:i4>3407936</vt:i4>
      </vt:variant>
      <vt:variant>
        <vt:i4>141</vt:i4>
      </vt:variant>
      <vt:variant>
        <vt:i4>0</vt:i4>
      </vt:variant>
      <vt:variant>
        <vt:i4>5</vt:i4>
      </vt:variant>
      <vt:variant>
        <vt:lpwstr>mailto:orcgl@gl.onrc.ro</vt:lpwstr>
      </vt:variant>
      <vt:variant>
        <vt:lpwstr/>
      </vt:variant>
      <vt:variant>
        <vt:i4>1835041</vt:i4>
      </vt:variant>
      <vt:variant>
        <vt:i4>138</vt:i4>
      </vt:variant>
      <vt:variant>
        <vt:i4>0</vt:i4>
      </vt:variant>
      <vt:variant>
        <vt:i4>5</vt:i4>
      </vt:variant>
      <vt:variant>
        <vt:lpwstr>mailto:maria.cazacu@if.onrc.ro</vt:lpwstr>
      </vt:variant>
      <vt:variant>
        <vt:lpwstr/>
      </vt:variant>
      <vt:variant>
        <vt:i4>3407936</vt:i4>
      </vt:variant>
      <vt:variant>
        <vt:i4>135</vt:i4>
      </vt:variant>
      <vt:variant>
        <vt:i4>0</vt:i4>
      </vt:variant>
      <vt:variant>
        <vt:i4>5</vt:i4>
      </vt:variant>
      <vt:variant>
        <vt:lpwstr>mailto:orcgl@gl.onrc.ro</vt:lpwstr>
      </vt:variant>
      <vt:variant>
        <vt:lpwstr/>
      </vt:variant>
      <vt:variant>
        <vt:i4>4718718</vt:i4>
      </vt:variant>
      <vt:variant>
        <vt:i4>132</vt:i4>
      </vt:variant>
      <vt:variant>
        <vt:i4>0</vt:i4>
      </vt:variant>
      <vt:variant>
        <vt:i4>5</vt:i4>
      </vt:variant>
      <vt:variant>
        <vt:lpwstr>mailto:petronela.iluca@is.onrc.ro</vt:lpwstr>
      </vt:variant>
      <vt:variant>
        <vt:lpwstr/>
      </vt:variant>
      <vt:variant>
        <vt:i4>2424913</vt:i4>
      </vt:variant>
      <vt:variant>
        <vt:i4>129</vt:i4>
      </vt:variant>
      <vt:variant>
        <vt:i4>0</vt:i4>
      </vt:variant>
      <vt:variant>
        <vt:i4>5</vt:i4>
      </vt:variant>
      <vt:variant>
        <vt:lpwstr>mailto:orcis@is.onrc.ro</vt:lpwstr>
      </vt:variant>
      <vt:variant>
        <vt:lpwstr/>
      </vt:variant>
      <vt:variant>
        <vt:i4>1966193</vt:i4>
      </vt:variant>
      <vt:variant>
        <vt:i4>126</vt:i4>
      </vt:variant>
      <vt:variant>
        <vt:i4>0</vt:i4>
      </vt:variant>
      <vt:variant>
        <vt:i4>5</vt:i4>
      </vt:variant>
      <vt:variant>
        <vt:lpwstr>mailto:economic@il.onrc.ro</vt:lpwstr>
      </vt:variant>
      <vt:variant>
        <vt:lpwstr/>
      </vt:variant>
      <vt:variant>
        <vt:i4>3407936</vt:i4>
      </vt:variant>
      <vt:variant>
        <vt:i4>123</vt:i4>
      </vt:variant>
      <vt:variant>
        <vt:i4>0</vt:i4>
      </vt:variant>
      <vt:variant>
        <vt:i4>5</vt:i4>
      </vt:variant>
      <vt:variant>
        <vt:lpwstr>mailto:orcgl@gl.onrc.ro</vt:lpwstr>
      </vt:variant>
      <vt:variant>
        <vt:lpwstr/>
      </vt:variant>
      <vt:variant>
        <vt:i4>2490380</vt:i4>
      </vt:variant>
      <vt:variant>
        <vt:i4>120</vt:i4>
      </vt:variant>
      <vt:variant>
        <vt:i4>0</vt:i4>
      </vt:variant>
      <vt:variant>
        <vt:i4>5</vt:i4>
      </vt:variant>
      <vt:variant>
        <vt:lpwstr>mailto:cristina.pascu@hd.onrc.ro</vt:lpwstr>
      </vt:variant>
      <vt:variant>
        <vt:lpwstr/>
      </vt:variant>
      <vt:variant>
        <vt:i4>3407936</vt:i4>
      </vt:variant>
      <vt:variant>
        <vt:i4>117</vt:i4>
      </vt:variant>
      <vt:variant>
        <vt:i4>0</vt:i4>
      </vt:variant>
      <vt:variant>
        <vt:i4>5</vt:i4>
      </vt:variant>
      <vt:variant>
        <vt:lpwstr>mailto:orcgl@gl.onrc.ro</vt:lpwstr>
      </vt:variant>
      <vt:variant>
        <vt:lpwstr/>
      </vt:variant>
      <vt:variant>
        <vt:i4>3407936</vt:i4>
      </vt:variant>
      <vt:variant>
        <vt:i4>114</vt:i4>
      </vt:variant>
      <vt:variant>
        <vt:i4>0</vt:i4>
      </vt:variant>
      <vt:variant>
        <vt:i4>5</vt:i4>
      </vt:variant>
      <vt:variant>
        <vt:lpwstr>mailto:orcgl@gl.onrc.ro</vt:lpwstr>
      </vt:variant>
      <vt:variant>
        <vt:lpwstr/>
      </vt:variant>
      <vt:variant>
        <vt:i4>3866692</vt:i4>
      </vt:variant>
      <vt:variant>
        <vt:i4>111</vt:i4>
      </vt:variant>
      <vt:variant>
        <vt:i4>0</vt:i4>
      </vt:variant>
      <vt:variant>
        <vt:i4>5</vt:i4>
      </vt:variant>
      <vt:variant>
        <vt:lpwstr>mailto:orcec@gj.onrc.ro</vt:lpwstr>
      </vt:variant>
      <vt:variant>
        <vt:lpwstr/>
      </vt:variant>
      <vt:variant>
        <vt:i4>3407936</vt:i4>
      </vt:variant>
      <vt:variant>
        <vt:i4>108</vt:i4>
      </vt:variant>
      <vt:variant>
        <vt:i4>0</vt:i4>
      </vt:variant>
      <vt:variant>
        <vt:i4>5</vt:i4>
      </vt:variant>
      <vt:variant>
        <vt:lpwstr>mailto:orcgl@gl.onrc.ro</vt:lpwstr>
      </vt:variant>
      <vt:variant>
        <vt:lpwstr/>
      </vt:variant>
      <vt:variant>
        <vt:i4>127</vt:i4>
      </vt:variant>
      <vt:variant>
        <vt:i4>105</vt:i4>
      </vt:variant>
      <vt:variant>
        <vt:i4>0</vt:i4>
      </vt:variant>
      <vt:variant>
        <vt:i4>5</vt:i4>
      </vt:variant>
      <vt:variant>
        <vt:lpwstr>mailto:economic@gr.onrc.ro</vt:lpwstr>
      </vt:variant>
      <vt:variant>
        <vt:lpwstr/>
      </vt:variant>
      <vt:variant>
        <vt:i4>3407936</vt:i4>
      </vt:variant>
      <vt:variant>
        <vt:i4>102</vt:i4>
      </vt:variant>
      <vt:variant>
        <vt:i4>0</vt:i4>
      </vt:variant>
      <vt:variant>
        <vt:i4>5</vt:i4>
      </vt:variant>
      <vt:variant>
        <vt:lpwstr>mailto:orcgl@gl.onrc.ro</vt:lpwstr>
      </vt:variant>
      <vt:variant>
        <vt:lpwstr/>
      </vt:variant>
      <vt:variant>
        <vt:i4>7536735</vt:i4>
      </vt:variant>
      <vt:variant>
        <vt:i4>99</vt:i4>
      </vt:variant>
      <vt:variant>
        <vt:i4>0</vt:i4>
      </vt:variant>
      <vt:variant>
        <vt:i4>5</vt:i4>
      </vt:variant>
      <vt:variant>
        <vt:lpwstr>mailto:elena.enea@gl.onrc.ro</vt:lpwstr>
      </vt:variant>
      <vt:variant>
        <vt:lpwstr/>
      </vt:variant>
      <vt:variant>
        <vt:i4>3407936</vt:i4>
      </vt:variant>
      <vt:variant>
        <vt:i4>96</vt:i4>
      </vt:variant>
      <vt:variant>
        <vt:i4>0</vt:i4>
      </vt:variant>
      <vt:variant>
        <vt:i4>5</vt:i4>
      </vt:variant>
      <vt:variant>
        <vt:lpwstr>mailto:orcgl@gl.onrc.ro</vt:lpwstr>
      </vt:variant>
      <vt:variant>
        <vt:lpwstr/>
      </vt:variant>
      <vt:variant>
        <vt:i4>3211333</vt:i4>
      </vt:variant>
      <vt:variant>
        <vt:i4>93</vt:i4>
      </vt:variant>
      <vt:variant>
        <vt:i4>0</vt:i4>
      </vt:variant>
      <vt:variant>
        <vt:i4>5</vt:i4>
      </vt:variant>
      <vt:variant>
        <vt:lpwstr>mailto:orcdj@dj.onrc.ro</vt:lpwstr>
      </vt:variant>
      <vt:variant>
        <vt:lpwstr/>
      </vt:variant>
      <vt:variant>
        <vt:i4>1507413</vt:i4>
      </vt:variant>
      <vt:variant>
        <vt:i4>90</vt:i4>
      </vt:variant>
      <vt:variant>
        <vt:i4>0</vt:i4>
      </vt:variant>
      <vt:variant>
        <vt:i4>5</vt:i4>
      </vt:variant>
      <vt:variant>
        <vt:lpwstr>mailto:orcdb_ec@db.onrc.ro</vt:lpwstr>
      </vt:variant>
      <vt:variant>
        <vt:lpwstr/>
      </vt:variant>
      <vt:variant>
        <vt:i4>3735629</vt:i4>
      </vt:variant>
      <vt:variant>
        <vt:i4>87</vt:i4>
      </vt:variant>
      <vt:variant>
        <vt:i4>0</vt:i4>
      </vt:variant>
      <vt:variant>
        <vt:i4>5</vt:i4>
      </vt:variant>
      <vt:variant>
        <vt:lpwstr>mailto:orcdb@db.onrc.ro</vt:lpwstr>
      </vt:variant>
      <vt:variant>
        <vt:lpwstr/>
      </vt:variant>
      <vt:variant>
        <vt:i4>2752606</vt:i4>
      </vt:variant>
      <vt:variant>
        <vt:i4>84</vt:i4>
      </vt:variant>
      <vt:variant>
        <vt:i4>0</vt:i4>
      </vt:variant>
      <vt:variant>
        <vt:i4>5</vt:i4>
      </vt:variant>
      <vt:variant>
        <vt:lpwstr>mailto:orccv@cv.onrc.ro</vt:lpwstr>
      </vt:variant>
      <vt:variant>
        <vt:lpwstr/>
      </vt:variant>
      <vt:variant>
        <vt:i4>3473423</vt:i4>
      </vt:variant>
      <vt:variant>
        <vt:i4>81</vt:i4>
      </vt:variant>
      <vt:variant>
        <vt:i4>0</vt:i4>
      </vt:variant>
      <vt:variant>
        <vt:i4>5</vt:i4>
      </vt:variant>
      <vt:variant>
        <vt:lpwstr>mailto:florentina.ganescu@ct.onrc.ro</vt:lpwstr>
      </vt:variant>
      <vt:variant>
        <vt:lpwstr/>
      </vt:variant>
      <vt:variant>
        <vt:i4>2621532</vt:i4>
      </vt:variant>
      <vt:variant>
        <vt:i4>78</vt:i4>
      </vt:variant>
      <vt:variant>
        <vt:i4>0</vt:i4>
      </vt:variant>
      <vt:variant>
        <vt:i4>5</vt:i4>
      </vt:variant>
      <vt:variant>
        <vt:lpwstr>mailto:orcct@ct.onrc.ro</vt:lpwstr>
      </vt:variant>
      <vt:variant>
        <vt:lpwstr/>
      </vt:variant>
      <vt:variant>
        <vt:i4>8323137</vt:i4>
      </vt:variant>
      <vt:variant>
        <vt:i4>75</vt:i4>
      </vt:variant>
      <vt:variant>
        <vt:i4>0</vt:i4>
      </vt:variant>
      <vt:variant>
        <vt:i4>5</vt:i4>
      </vt:variant>
      <vt:variant>
        <vt:lpwstr>mailto:mihaela.gansca@cj.onrc.ro</vt:lpwstr>
      </vt:variant>
      <vt:variant>
        <vt:lpwstr/>
      </vt:variant>
      <vt:variant>
        <vt:i4>3539010</vt:i4>
      </vt:variant>
      <vt:variant>
        <vt:i4>72</vt:i4>
      </vt:variant>
      <vt:variant>
        <vt:i4>0</vt:i4>
      </vt:variant>
      <vt:variant>
        <vt:i4>5</vt:i4>
      </vt:variant>
      <vt:variant>
        <vt:lpwstr>mailto:orccj@cj.onrc.ro</vt:lpwstr>
      </vt:variant>
      <vt:variant>
        <vt:lpwstr/>
      </vt:variant>
      <vt:variant>
        <vt:i4>4980841</vt:i4>
      </vt:variant>
      <vt:variant>
        <vt:i4>69</vt:i4>
      </vt:variant>
      <vt:variant>
        <vt:i4>0</vt:i4>
      </vt:variant>
      <vt:variant>
        <vt:i4>5</vt:i4>
      </vt:variant>
      <vt:variant>
        <vt:lpwstr>mailto:crina.sarov@cl.onrc.ro</vt:lpwstr>
      </vt:variant>
      <vt:variant>
        <vt:lpwstr/>
      </vt:variant>
      <vt:variant>
        <vt:i4>3145796</vt:i4>
      </vt:variant>
      <vt:variant>
        <vt:i4>66</vt:i4>
      </vt:variant>
      <vt:variant>
        <vt:i4>0</vt:i4>
      </vt:variant>
      <vt:variant>
        <vt:i4>5</vt:i4>
      </vt:variant>
      <vt:variant>
        <vt:lpwstr>mailto:orccl@cl.onrc.ro</vt:lpwstr>
      </vt:variant>
      <vt:variant>
        <vt:lpwstr/>
      </vt:variant>
      <vt:variant>
        <vt:i4>65659</vt:i4>
      </vt:variant>
      <vt:variant>
        <vt:i4>63</vt:i4>
      </vt:variant>
      <vt:variant>
        <vt:i4>0</vt:i4>
      </vt:variant>
      <vt:variant>
        <vt:i4>5</vt:i4>
      </vt:variant>
      <vt:variant>
        <vt:lpwstr>mailto:economic@cs.onrc.ro</vt:lpwstr>
      </vt:variant>
      <vt:variant>
        <vt:lpwstr/>
      </vt:variant>
      <vt:variant>
        <vt:i4>3080283</vt:i4>
      </vt:variant>
      <vt:variant>
        <vt:i4>60</vt:i4>
      </vt:variant>
      <vt:variant>
        <vt:i4>0</vt:i4>
      </vt:variant>
      <vt:variant>
        <vt:i4>5</vt:i4>
      </vt:variant>
      <vt:variant>
        <vt:lpwstr>mailto:orccs@cs.onrc.ro</vt:lpwstr>
      </vt:variant>
      <vt:variant>
        <vt:lpwstr/>
      </vt:variant>
      <vt:variant>
        <vt:i4>2555987</vt:i4>
      </vt:variant>
      <vt:variant>
        <vt:i4>57</vt:i4>
      </vt:variant>
      <vt:variant>
        <vt:i4>0</vt:i4>
      </vt:variant>
      <vt:variant>
        <vt:i4>5</vt:i4>
      </vt:variant>
      <vt:variant>
        <vt:lpwstr>mailto:orcbz@bz.onrc.ro</vt:lpwstr>
      </vt:variant>
      <vt:variant>
        <vt:lpwstr/>
      </vt:variant>
      <vt:variant>
        <vt:i4>1310762</vt:i4>
      </vt:variant>
      <vt:variant>
        <vt:i4>54</vt:i4>
      </vt:variant>
      <vt:variant>
        <vt:i4>0</vt:i4>
      </vt:variant>
      <vt:variant>
        <vt:i4>5</vt:i4>
      </vt:variant>
      <vt:variant>
        <vt:lpwstr>mailto:gianina.radu@br.onrc.ro</vt:lpwstr>
      </vt:variant>
      <vt:variant>
        <vt:lpwstr/>
      </vt:variant>
      <vt:variant>
        <vt:i4>3080283</vt:i4>
      </vt:variant>
      <vt:variant>
        <vt:i4>51</vt:i4>
      </vt:variant>
      <vt:variant>
        <vt:i4>0</vt:i4>
      </vt:variant>
      <vt:variant>
        <vt:i4>5</vt:i4>
      </vt:variant>
      <vt:variant>
        <vt:lpwstr>mailto:orcbr@br.onrc.ro</vt:lpwstr>
      </vt:variant>
      <vt:variant>
        <vt:lpwstr/>
      </vt:variant>
      <vt:variant>
        <vt:i4>4587630</vt:i4>
      </vt:variant>
      <vt:variant>
        <vt:i4>48</vt:i4>
      </vt:variant>
      <vt:variant>
        <vt:i4>0</vt:i4>
      </vt:variant>
      <vt:variant>
        <vt:i4>5</vt:i4>
      </vt:variant>
      <vt:variant>
        <vt:lpwstr>mailto:catalina.golubov@bv.onrc.ro</vt:lpwstr>
      </vt:variant>
      <vt:variant>
        <vt:lpwstr/>
      </vt:variant>
      <vt:variant>
        <vt:i4>2818143</vt:i4>
      </vt:variant>
      <vt:variant>
        <vt:i4>45</vt:i4>
      </vt:variant>
      <vt:variant>
        <vt:i4>0</vt:i4>
      </vt:variant>
      <vt:variant>
        <vt:i4>5</vt:i4>
      </vt:variant>
      <vt:variant>
        <vt:lpwstr>mailto:orcbv@bv.onrc.ro</vt:lpwstr>
      </vt:variant>
      <vt:variant>
        <vt:lpwstr/>
      </vt:variant>
      <vt:variant>
        <vt:i4>4456569</vt:i4>
      </vt:variant>
      <vt:variant>
        <vt:i4>42</vt:i4>
      </vt:variant>
      <vt:variant>
        <vt:i4>0</vt:i4>
      </vt:variant>
      <vt:variant>
        <vt:i4>5</vt:i4>
      </vt:variant>
      <vt:variant>
        <vt:lpwstr>mailto:emanuel.luchian@bt.onrc.ro</vt:lpwstr>
      </vt:variant>
      <vt:variant>
        <vt:lpwstr/>
      </vt:variant>
      <vt:variant>
        <vt:i4>2687069</vt:i4>
      </vt:variant>
      <vt:variant>
        <vt:i4>39</vt:i4>
      </vt:variant>
      <vt:variant>
        <vt:i4>0</vt:i4>
      </vt:variant>
      <vt:variant>
        <vt:i4>5</vt:i4>
      </vt:variant>
      <vt:variant>
        <vt:lpwstr>mailto:orcbt@bt.onrc.ro</vt:lpwstr>
      </vt:variant>
      <vt:variant>
        <vt:lpwstr/>
      </vt:variant>
      <vt:variant>
        <vt:i4>1835130</vt:i4>
      </vt:variant>
      <vt:variant>
        <vt:i4>36</vt:i4>
      </vt:variant>
      <vt:variant>
        <vt:i4>0</vt:i4>
      </vt:variant>
      <vt:variant>
        <vt:i4>5</vt:i4>
      </vt:variant>
      <vt:variant>
        <vt:lpwstr>mailto:economic@bn.onrc.ro</vt:lpwstr>
      </vt:variant>
      <vt:variant>
        <vt:lpwstr/>
      </vt:variant>
      <vt:variant>
        <vt:i4>3342407</vt:i4>
      </vt:variant>
      <vt:variant>
        <vt:i4>33</vt:i4>
      </vt:variant>
      <vt:variant>
        <vt:i4>0</vt:i4>
      </vt:variant>
      <vt:variant>
        <vt:i4>5</vt:i4>
      </vt:variant>
      <vt:variant>
        <vt:lpwstr>mailto:orcbn@bn.onrc.ro</vt:lpwstr>
      </vt:variant>
      <vt:variant>
        <vt:lpwstr/>
      </vt:variant>
      <vt:variant>
        <vt:i4>720953</vt:i4>
      </vt:variant>
      <vt:variant>
        <vt:i4>30</vt:i4>
      </vt:variant>
      <vt:variant>
        <vt:i4>0</vt:i4>
      </vt:variant>
      <vt:variant>
        <vt:i4>5</vt:i4>
      </vt:variant>
      <vt:variant>
        <vt:lpwstr>mailto:adela.cartis@bh.onrc.ro</vt:lpwstr>
      </vt:variant>
      <vt:variant>
        <vt:lpwstr/>
      </vt:variant>
      <vt:variant>
        <vt:i4>3473473</vt:i4>
      </vt:variant>
      <vt:variant>
        <vt:i4>27</vt:i4>
      </vt:variant>
      <vt:variant>
        <vt:i4>0</vt:i4>
      </vt:variant>
      <vt:variant>
        <vt:i4>5</vt:i4>
      </vt:variant>
      <vt:variant>
        <vt:lpwstr>mailto:orcbh@bh.onrc.ro</vt:lpwstr>
      </vt:variant>
      <vt:variant>
        <vt:lpwstr/>
      </vt:variant>
      <vt:variant>
        <vt:i4>1114234</vt:i4>
      </vt:variant>
      <vt:variant>
        <vt:i4>24</vt:i4>
      </vt:variant>
      <vt:variant>
        <vt:i4>0</vt:i4>
      </vt:variant>
      <vt:variant>
        <vt:i4>5</vt:i4>
      </vt:variant>
      <vt:variant>
        <vt:lpwstr>mailto:economic@bc.onrc.ro</vt:lpwstr>
      </vt:variant>
      <vt:variant>
        <vt:lpwstr/>
      </vt:variant>
      <vt:variant>
        <vt:i4>4063306</vt:i4>
      </vt:variant>
      <vt:variant>
        <vt:i4>21</vt:i4>
      </vt:variant>
      <vt:variant>
        <vt:i4>0</vt:i4>
      </vt:variant>
      <vt:variant>
        <vt:i4>5</vt:i4>
      </vt:variant>
      <vt:variant>
        <vt:lpwstr>mailto:orcbc@bc.onrc.ro</vt:lpwstr>
      </vt:variant>
      <vt:variant>
        <vt:lpwstr/>
      </vt:variant>
      <vt:variant>
        <vt:i4>1376377</vt:i4>
      </vt:variant>
      <vt:variant>
        <vt:i4>18</vt:i4>
      </vt:variant>
      <vt:variant>
        <vt:i4>0</vt:i4>
      </vt:variant>
      <vt:variant>
        <vt:i4>5</vt:i4>
      </vt:variant>
      <vt:variant>
        <vt:lpwstr>mailto:economic@ag.onrc.ro</vt:lpwstr>
      </vt:variant>
      <vt:variant>
        <vt:lpwstr/>
      </vt:variant>
      <vt:variant>
        <vt:i4>3735629</vt:i4>
      </vt:variant>
      <vt:variant>
        <vt:i4>15</vt:i4>
      </vt:variant>
      <vt:variant>
        <vt:i4>0</vt:i4>
      </vt:variant>
      <vt:variant>
        <vt:i4>5</vt:i4>
      </vt:variant>
      <vt:variant>
        <vt:lpwstr>mailto:orcag@ag.onrc.ro</vt:lpwstr>
      </vt:variant>
      <vt:variant>
        <vt:lpwstr/>
      </vt:variant>
      <vt:variant>
        <vt:i4>2883672</vt:i4>
      </vt:variant>
      <vt:variant>
        <vt:i4>12</vt:i4>
      </vt:variant>
      <vt:variant>
        <vt:i4>0</vt:i4>
      </vt:variant>
      <vt:variant>
        <vt:i4>5</vt:i4>
      </vt:variant>
      <vt:variant>
        <vt:lpwstr>mailto:orcar@ar.onrc.ro</vt:lpwstr>
      </vt:variant>
      <vt:variant>
        <vt:lpwstr/>
      </vt:variant>
      <vt:variant>
        <vt:i4>1900606</vt:i4>
      </vt:variant>
      <vt:variant>
        <vt:i4>9</vt:i4>
      </vt:variant>
      <vt:variant>
        <vt:i4>0</vt:i4>
      </vt:variant>
      <vt:variant>
        <vt:i4>5</vt:i4>
      </vt:variant>
      <vt:variant>
        <vt:lpwstr>mailto:mihaela.popa@ab.onrc.ro</vt:lpwstr>
      </vt:variant>
      <vt:variant>
        <vt:lpwstr/>
      </vt:variant>
      <vt:variant>
        <vt:i4>3932232</vt:i4>
      </vt:variant>
      <vt:variant>
        <vt:i4>6</vt:i4>
      </vt:variant>
      <vt:variant>
        <vt:i4>0</vt:i4>
      </vt:variant>
      <vt:variant>
        <vt:i4>5</vt:i4>
      </vt:variant>
      <vt:variant>
        <vt:lpwstr>mailto:orcab@ab.onrc.ro</vt:lpwstr>
      </vt:variant>
      <vt:variant>
        <vt:lpwstr/>
      </vt:variant>
      <vt:variant>
        <vt:i4>8323083</vt:i4>
      </vt:variant>
      <vt:variant>
        <vt:i4>3</vt:i4>
      </vt:variant>
      <vt:variant>
        <vt:i4>0</vt:i4>
      </vt:variant>
      <vt:variant>
        <vt:i4>5</vt:i4>
      </vt:variant>
      <vt:variant>
        <vt:lpwstr>mailto:orcb@b.onrc.ro</vt:lpwstr>
      </vt:variant>
      <vt:variant>
        <vt:lpwstr/>
      </vt:variant>
      <vt:variant>
        <vt:i4>4194420</vt:i4>
      </vt:variant>
      <vt:variant>
        <vt:i4>0</vt:i4>
      </vt:variant>
      <vt:variant>
        <vt:i4>0</vt:i4>
      </vt:variant>
      <vt:variant>
        <vt:i4>5</vt:i4>
      </vt:variant>
      <vt:variant>
        <vt:lpwstr>mailto:onrc@onrc.ro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COSTACHE</dc:creator>
  <cp:keywords/>
  <cp:lastModifiedBy>Raluca Iliescu</cp:lastModifiedBy>
  <cp:revision>10</cp:revision>
  <cp:lastPrinted>2025-09-24T12:04:00Z</cp:lastPrinted>
  <dcterms:created xsi:type="dcterms:W3CDTF">2025-09-23T13:23:00Z</dcterms:created>
  <dcterms:modified xsi:type="dcterms:W3CDTF">2025-09-24T13:27:00Z</dcterms:modified>
</cp:coreProperties>
</file>